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82" w:rsidRDefault="00C92682" w:rsidP="009F6D16">
      <w:pPr>
        <w:autoSpaceDE w:val="0"/>
        <w:autoSpaceDN w:val="0"/>
        <w:adjustRightInd w:val="0"/>
        <w:spacing w:before="240" w:after="240" w:line="264" w:lineRule="auto"/>
        <w:jc w:val="center"/>
        <w:rPr>
          <w:rFonts w:eastAsiaTheme="minorEastAsia"/>
          <w:b/>
          <w:bCs/>
          <w:caps/>
          <w:noProof/>
          <w:szCs w:val="28"/>
        </w:rPr>
      </w:pPr>
    </w:p>
    <w:p w:rsidR="00C92682" w:rsidRDefault="00C92682" w:rsidP="009F6D16">
      <w:pPr>
        <w:autoSpaceDE w:val="0"/>
        <w:autoSpaceDN w:val="0"/>
        <w:adjustRightInd w:val="0"/>
        <w:spacing w:before="240" w:after="240" w:line="264" w:lineRule="auto"/>
        <w:jc w:val="center"/>
        <w:rPr>
          <w:rFonts w:eastAsiaTheme="minorEastAsia"/>
          <w:b/>
          <w:bCs/>
          <w:caps/>
          <w:noProof/>
          <w:szCs w:val="28"/>
        </w:rPr>
      </w:pPr>
    </w:p>
    <w:p w:rsidR="009F6D16" w:rsidRDefault="00C92682" w:rsidP="009F6D16">
      <w:pPr>
        <w:autoSpaceDE w:val="0"/>
        <w:autoSpaceDN w:val="0"/>
        <w:adjustRightInd w:val="0"/>
        <w:spacing w:before="240" w:after="240" w:line="264" w:lineRule="auto"/>
        <w:jc w:val="center"/>
        <w:rPr>
          <w:rFonts w:eastAsiaTheme="minorEastAsia"/>
          <w:b/>
          <w:bCs/>
          <w:caps/>
          <w:szCs w:val="28"/>
        </w:rPr>
      </w:pPr>
      <w:r>
        <w:rPr>
          <w:rFonts w:eastAsiaTheme="minorEastAsia"/>
          <w:b/>
          <w:bCs/>
          <w:caps/>
          <w:noProof/>
          <w:szCs w:val="28"/>
        </w:rPr>
        <w:drawing>
          <wp:inline distT="0" distB="0" distL="0" distR="0">
            <wp:extent cx="5940425" cy="8174995"/>
            <wp:effectExtent l="19050" t="0" r="3175" b="0"/>
            <wp:docPr id="1" name="Рисунок 1" descr="F:\разговоры о важном\25.01\русский язы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зговоры о важном\25.01\русский язык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879" w:rsidRDefault="006B0879" w:rsidP="006B0879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>Пояснительная записка</w:t>
      </w:r>
    </w:p>
    <w:p w:rsidR="006B0879" w:rsidRDefault="006B0879" w:rsidP="006B0879">
      <w:pPr>
        <w:jc w:val="both"/>
      </w:pPr>
      <w:r>
        <w:rPr>
          <w:rFonts w:eastAsia="Calibri"/>
          <w:b/>
        </w:rPr>
        <w:t xml:space="preserve"> </w:t>
      </w:r>
      <w:proofErr w:type="gramStart"/>
      <w:r>
        <w:rPr>
          <w:rFonts w:eastAsia="Calibri"/>
          <w:b/>
        </w:rPr>
        <w:t xml:space="preserve">Адаптированная </w:t>
      </w:r>
      <w:r>
        <w:rPr>
          <w:rFonts w:eastAsia="Calibri"/>
          <w:b/>
          <w:u w:color="000000"/>
        </w:rPr>
        <w:t>программа по русскому языку во 2 классе для обучающихся с ограниченными возможностями здоровья</w:t>
      </w:r>
      <w:r>
        <w:rPr>
          <w:rFonts w:eastAsia="Calibri"/>
          <w:b/>
          <w:caps/>
        </w:rPr>
        <w:t xml:space="preserve"> (</w:t>
      </w:r>
      <w:r>
        <w:rPr>
          <w:rFonts w:eastAsia="Calibri"/>
          <w:b/>
          <w:u w:color="000000"/>
        </w:rPr>
        <w:t xml:space="preserve">ОВЗ) </w:t>
      </w:r>
      <w:r>
        <w:rPr>
          <w:rFonts w:eastAsia="Calibri"/>
          <w:b/>
        </w:rPr>
        <w:t xml:space="preserve">разработана  на </w:t>
      </w:r>
      <w:proofErr w:type="spellStart"/>
      <w:r>
        <w:rPr>
          <w:rFonts w:eastAsia="Calibri"/>
          <w:b/>
        </w:rPr>
        <w:t>основе</w:t>
      </w:r>
      <w:r>
        <w:rPr>
          <w:rFonts w:ascii="Calibri" w:eastAsia="Calibri" w:hAnsi="Calibri"/>
          <w:b/>
        </w:rPr>
        <w:t>о</w:t>
      </w:r>
      <w:r>
        <w:rPr>
          <w:rFonts w:eastAsia="Calibri"/>
          <w:b/>
        </w:rPr>
        <w:t>сновополагающих</w:t>
      </w:r>
      <w:proofErr w:type="spellEnd"/>
      <w:r>
        <w:rPr>
          <w:rFonts w:eastAsia="Calibri"/>
          <w:b/>
        </w:rPr>
        <w:t xml:space="preserve"> документов современного российского образования:</w:t>
      </w:r>
      <w:proofErr w:type="gramEnd"/>
    </w:p>
    <w:p w:rsidR="006B0879" w:rsidRDefault="006B0879" w:rsidP="006B0879">
      <w:pPr>
        <w:numPr>
          <w:ilvl w:val="0"/>
          <w:numId w:val="1"/>
        </w:numPr>
        <w:shd w:val="clear" w:color="auto" w:fill="FFFFFF"/>
        <w:suppressAutoHyphens/>
        <w:spacing w:after="160" w:line="259" w:lineRule="auto"/>
      </w:pPr>
      <w:r>
        <w:t>Федеральный государственный образовательный стандарт начального общего образования. (Приказ Министерства образования и науки РФ от 6 октября 2009г. № 373-ФЗ);</w:t>
      </w:r>
    </w:p>
    <w:p w:rsidR="006B0879" w:rsidRDefault="006B0879" w:rsidP="006B0879">
      <w:pPr>
        <w:numPr>
          <w:ilvl w:val="0"/>
          <w:numId w:val="1"/>
        </w:numPr>
        <w:shd w:val="clear" w:color="auto" w:fill="FFFFFF"/>
        <w:suppressAutoHyphens/>
        <w:spacing w:after="160" w:line="259" w:lineRule="auto"/>
      </w:pPr>
      <w:r>
        <w:t>Федеральный закон «Об образовании в Российской Федерации» от 29 декабря 2012г. № 273-ФЗ;</w:t>
      </w:r>
    </w:p>
    <w:p w:rsidR="006B0879" w:rsidRDefault="006B0879" w:rsidP="006B0879">
      <w:pPr>
        <w:numPr>
          <w:ilvl w:val="0"/>
          <w:numId w:val="1"/>
        </w:numPr>
        <w:shd w:val="clear" w:color="auto" w:fill="FFFFFF"/>
        <w:suppressAutoHyphens/>
        <w:spacing w:after="160" w:line="259" w:lineRule="auto"/>
        <w:jc w:val="both"/>
      </w:pPr>
      <w:r>
        <w:t>Приказ Министерства образования и науки РФ № 1598 от 19.12.2014 «Об утверждении федерального государственного стандарта начального общего образования обучающихся с ограниченными возможностями здоровья»</w:t>
      </w:r>
    </w:p>
    <w:p w:rsidR="006B0879" w:rsidRDefault="006B0879" w:rsidP="006B0879">
      <w:pPr>
        <w:numPr>
          <w:ilvl w:val="0"/>
          <w:numId w:val="1"/>
        </w:numPr>
        <w:shd w:val="clear" w:color="auto" w:fill="FFFFFF"/>
        <w:suppressAutoHyphens/>
        <w:spacing w:after="160" w:line="259" w:lineRule="auto"/>
      </w:pPr>
      <w:r>
        <w:t>Положение о рабочей программе МБОУ СОШ № 203 ХЭЦ.</w:t>
      </w:r>
    </w:p>
    <w:p w:rsidR="006B0879" w:rsidRDefault="006B0879" w:rsidP="006B0879">
      <w:pPr>
        <w:numPr>
          <w:ilvl w:val="0"/>
          <w:numId w:val="1"/>
        </w:numPr>
        <w:shd w:val="clear" w:color="auto" w:fill="FFFFFF"/>
        <w:suppressAutoHyphens/>
        <w:spacing w:after="160" w:line="259" w:lineRule="auto"/>
        <w:rPr>
          <w:caps/>
        </w:rPr>
      </w:pPr>
      <w:r>
        <w:t xml:space="preserve">Авторская программа. </w:t>
      </w:r>
      <w:proofErr w:type="spellStart"/>
      <w:r>
        <w:t>Канакина</w:t>
      </w:r>
      <w:proofErr w:type="spellEnd"/>
      <w:r>
        <w:t xml:space="preserve"> В.П., Горецкий В.Г. Русский язык. 2класс.</w:t>
      </w:r>
    </w:p>
    <w:p w:rsidR="006B0879" w:rsidRDefault="006B0879" w:rsidP="006B0879">
      <w:pPr>
        <w:shd w:val="clear" w:color="auto" w:fill="FFFFFF"/>
        <w:spacing w:after="160" w:line="259" w:lineRule="auto"/>
        <w:ind w:left="1080"/>
        <w:rPr>
          <w:caps/>
        </w:rPr>
      </w:pPr>
    </w:p>
    <w:p w:rsidR="006B0879" w:rsidRDefault="006B0879" w:rsidP="006B0879">
      <w:pPr>
        <w:tabs>
          <w:tab w:val="left" w:pos="6508"/>
        </w:tabs>
        <w:jc w:val="center"/>
        <w:rPr>
          <w:rFonts w:eastAsia="Calibri"/>
          <w:b/>
        </w:rPr>
      </w:pPr>
      <w:r>
        <w:rPr>
          <w:rFonts w:eastAsia="Calibri"/>
          <w:b/>
          <w:sz w:val="28"/>
          <w:szCs w:val="28"/>
        </w:rPr>
        <w:t>Обоснование выбора УМК</w:t>
      </w:r>
    </w:p>
    <w:p w:rsidR="006B0879" w:rsidRDefault="006B0879" w:rsidP="006B0879">
      <w:pPr>
        <w:tabs>
          <w:tab w:val="left" w:pos="6508"/>
        </w:tabs>
        <w:rPr>
          <w:rFonts w:eastAsia="Calibri"/>
          <w:b/>
        </w:rPr>
      </w:pPr>
    </w:p>
    <w:p w:rsidR="006B0879" w:rsidRDefault="006B0879" w:rsidP="006B0879">
      <w:pPr>
        <w:rPr>
          <w:rFonts w:eastAsia="Calibri"/>
        </w:rPr>
      </w:pPr>
      <w:proofErr w:type="gramStart"/>
      <w:r w:rsidRPr="00AB22AB">
        <w:rPr>
          <w:rFonts w:eastAsia="Calibri"/>
          <w:b/>
          <w:color w:val="auto"/>
        </w:rPr>
        <w:t>УМК «Школа России»</w:t>
      </w:r>
      <w:r w:rsidRPr="00AB22AB">
        <w:rPr>
          <w:rFonts w:eastAsia="Calibri"/>
          <w:color w:val="auto"/>
        </w:rPr>
        <w:t xml:space="preserve"> построена на единых для всех учебных предметов </w:t>
      </w:r>
      <w:hyperlink r:id="rId8" w:history="1">
        <w:r w:rsidRPr="00AB22AB">
          <w:rPr>
            <w:rStyle w:val="a3"/>
            <w:rFonts w:eastAsia="Calibri"/>
            <w:color w:val="auto"/>
          </w:rPr>
          <w:t>основополагающих принципах</w:t>
        </w:r>
      </w:hyperlink>
      <w:r w:rsidRPr="00AB22AB">
        <w:rPr>
          <w:rFonts w:eastAsia="Calibri"/>
          <w:b/>
          <w:bCs/>
          <w:color w:val="auto"/>
        </w:rPr>
        <w:t>,</w:t>
      </w:r>
      <w:r w:rsidRPr="00AB22AB">
        <w:rPr>
          <w:rFonts w:eastAsia="Calibri"/>
          <w:color w:val="auto"/>
        </w:rPr>
        <w:t xml:space="preserve"> имеет полное программно-методическое сопровождение и гарантирует </w:t>
      </w:r>
      <w:hyperlink r:id="rId9" w:history="1">
        <w:r w:rsidRPr="00AB22AB">
          <w:rPr>
            <w:rStyle w:val="a3"/>
            <w:rFonts w:eastAsia="Calibri"/>
            <w:color w:val="auto"/>
          </w:rPr>
          <w:t>преемственность с дошкольным образованием</w:t>
        </w:r>
      </w:hyperlink>
      <w:r w:rsidRPr="00AB22AB">
        <w:rPr>
          <w:rFonts w:eastAsia="Calibri"/>
          <w:b/>
          <w:bCs/>
          <w:color w:val="auto"/>
        </w:rPr>
        <w:t xml:space="preserve">. </w:t>
      </w:r>
      <w:r w:rsidRPr="00AB22AB">
        <w:rPr>
          <w:rFonts w:ascii="Calibri" w:eastAsia="Calibri" w:hAnsi="Calibri"/>
          <w:color w:val="auto"/>
          <w:sz w:val="22"/>
          <w:szCs w:val="22"/>
        </w:rPr>
        <w:br/>
      </w:r>
      <w:hyperlink r:id="rId10" w:history="1">
        <w:r w:rsidRPr="00AB22AB">
          <w:rPr>
            <w:rStyle w:val="a3"/>
            <w:rFonts w:eastAsia="Calibri"/>
            <w:color w:val="auto"/>
          </w:rPr>
          <w:t>Ведущая целевая установка</w:t>
        </w:r>
      </w:hyperlink>
      <w:hyperlink r:id="rId11" w:history="1">
        <w:r w:rsidRPr="00AB22AB">
          <w:rPr>
            <w:rStyle w:val="a3"/>
            <w:rFonts w:eastAsia="Calibri"/>
            <w:color w:val="auto"/>
          </w:rPr>
          <w:t xml:space="preserve"> и основные средства ее реализации</w:t>
        </w:r>
      </w:hyperlink>
      <w:r w:rsidRPr="00AB22AB">
        <w:rPr>
          <w:rFonts w:eastAsia="Calibri"/>
          <w:b/>
          <w:color w:val="auto"/>
        </w:rPr>
        <w:t xml:space="preserve">, </w:t>
      </w:r>
      <w:r w:rsidRPr="00AB22AB">
        <w:rPr>
          <w:rFonts w:eastAsia="Calibri"/>
          <w:color w:val="auto"/>
        </w:rPr>
        <w:t xml:space="preserve"> заложенные в основу УМК «Школа России», направлены на обеспечение современного </w:t>
      </w:r>
      <w:r>
        <w:rPr>
          <w:rFonts w:eastAsia="Calibri"/>
        </w:rPr>
        <w:t>образования младшего школьника в контексте требований ФГОС.</w:t>
      </w:r>
      <w:proofErr w:type="gramEnd"/>
    </w:p>
    <w:p w:rsidR="006B0879" w:rsidRDefault="006B0879" w:rsidP="006B0879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Адаптированная </w:t>
      </w:r>
      <w:r>
        <w:rPr>
          <w:rFonts w:eastAsia="Calibri"/>
          <w:u w:color="000000"/>
        </w:rPr>
        <w:t>программа обучающихся с ОВЗ</w:t>
      </w:r>
      <w:r>
        <w:rPr>
          <w:rFonts w:eastAsia="Calibri"/>
        </w:rPr>
        <w:t xml:space="preserve"> предполагает, что </w:t>
      </w:r>
      <w:proofErr w:type="gramStart"/>
      <w:r>
        <w:rPr>
          <w:rFonts w:eastAsia="Calibri"/>
        </w:rPr>
        <w:t>обучающийся</w:t>
      </w:r>
      <w:proofErr w:type="gramEnd"/>
      <w:r>
        <w:rPr>
          <w:rFonts w:eastAsia="Calibri"/>
        </w:rPr>
        <w:t xml:space="preserve"> с задержкой психического развития (ЗПР)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</w:t>
      </w:r>
    </w:p>
    <w:p w:rsidR="006B0879" w:rsidRDefault="006B0879" w:rsidP="006B0879">
      <w:pPr>
        <w:ind w:firstLine="709"/>
        <w:jc w:val="both"/>
        <w:rPr>
          <w:b/>
        </w:rPr>
      </w:pPr>
      <w:r>
        <w:rPr>
          <w:rFonts w:eastAsia="Calibri"/>
        </w:rPr>
        <w:t xml:space="preserve">Определение варианта адаптированной </w:t>
      </w:r>
      <w:r>
        <w:rPr>
          <w:rFonts w:eastAsia="Calibri"/>
          <w:u w:color="000000"/>
        </w:rPr>
        <w:t xml:space="preserve">программы </w:t>
      </w:r>
      <w:r>
        <w:rPr>
          <w:rFonts w:eastAsia="Calibri"/>
        </w:rPr>
        <w:t xml:space="preserve">обучающегося с ЗПР осуществляется на основе рекомендаций </w:t>
      </w:r>
      <w:proofErr w:type="spellStart"/>
      <w:r>
        <w:rPr>
          <w:rFonts w:eastAsia="Calibri"/>
        </w:rPr>
        <w:t>психолого-медико-педагогической</w:t>
      </w:r>
      <w:proofErr w:type="spellEnd"/>
      <w:r>
        <w:rPr>
          <w:rFonts w:eastAsia="Calibri"/>
        </w:rPr>
        <w:t xml:space="preserve"> комиссией (ТПМПК), сформулированных по результатам его комплексного </w:t>
      </w:r>
      <w:proofErr w:type="spellStart"/>
      <w:r>
        <w:rPr>
          <w:rFonts w:eastAsia="Calibri"/>
        </w:rPr>
        <w:t>психолого-медико-педагогического</w:t>
      </w:r>
      <w:proofErr w:type="spellEnd"/>
      <w:r>
        <w:rPr>
          <w:rFonts w:eastAsia="Calibri"/>
        </w:rPr>
        <w:t xml:space="preserve"> обследования, с учетом ИПР в порядке, установленном законодательством Российской Федерации.</w:t>
      </w:r>
    </w:p>
    <w:p w:rsidR="006B0879" w:rsidRDefault="006B0879" w:rsidP="006B0879">
      <w:pPr>
        <w:ind w:firstLine="708"/>
        <w:jc w:val="both"/>
        <w:rPr>
          <w:rFonts w:eastAsia="Arial Unicode MS"/>
          <w:color w:val="00000A"/>
          <w:kern w:val="1"/>
        </w:rPr>
      </w:pPr>
      <w:r>
        <w:rPr>
          <w:b/>
        </w:rPr>
        <w:t xml:space="preserve">Цель реализации адаптированной </w:t>
      </w:r>
      <w:proofErr w:type="spellStart"/>
      <w:r>
        <w:rPr>
          <w:b/>
          <w:u w:color="000000"/>
        </w:rPr>
        <w:t>программы</w:t>
      </w:r>
      <w:r>
        <w:rPr>
          <w:b/>
        </w:rPr>
        <w:t>обучающихся</w:t>
      </w:r>
      <w:proofErr w:type="spellEnd"/>
      <w:r>
        <w:rPr>
          <w:b/>
        </w:rPr>
        <w:t xml:space="preserve"> с ЗПР</w:t>
      </w:r>
      <w:r>
        <w:rPr>
          <w:rFonts w:eastAsia="Arial Unicode MS"/>
          <w:caps/>
          <w:kern w:val="1"/>
          <w:szCs w:val="28"/>
        </w:rPr>
        <w:t xml:space="preserve"> - </w:t>
      </w:r>
      <w:r>
        <w:rPr>
          <w:rFonts w:eastAsia="Arial Unicode MS"/>
          <w:kern w:val="1"/>
          <w:szCs w:val="28"/>
        </w:rPr>
        <w:t xml:space="preserve">обеспечение выполнения требований </w:t>
      </w:r>
      <w:r>
        <w:t>ФГОС НОО обучающихся с ОВЗ</w:t>
      </w:r>
      <w:r>
        <w:rPr>
          <w:rFonts w:eastAsia="Arial Unicode MS"/>
          <w:iCs/>
          <w:kern w:val="1"/>
          <w:szCs w:val="28"/>
        </w:rPr>
        <w:t xml:space="preserve"> посредством создания условий для ма</w:t>
      </w:r>
      <w:r>
        <w:rPr>
          <w:iCs/>
          <w:kern w:val="1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6B0879" w:rsidRDefault="006B0879" w:rsidP="006B0879">
      <w:pPr>
        <w:ind w:firstLine="709"/>
        <w:jc w:val="both"/>
        <w:rPr>
          <w:rFonts w:eastAsia="Arial Unicode MS"/>
          <w:caps/>
          <w:kern w:val="1"/>
        </w:rPr>
      </w:pPr>
      <w:r>
        <w:rPr>
          <w:rFonts w:eastAsia="Arial Unicode MS"/>
          <w:color w:val="00000A"/>
          <w:kern w:val="1"/>
        </w:rPr>
        <w:t xml:space="preserve">Достижение поставленной цели </w:t>
      </w:r>
      <w:r>
        <w:rPr>
          <w:rFonts w:eastAsia="Arial Unicode MS"/>
          <w:kern w:val="1"/>
          <w:szCs w:val="28"/>
        </w:rPr>
        <w:t xml:space="preserve">при разработке и реализации </w:t>
      </w:r>
      <w:r>
        <w:rPr>
          <w:rFonts w:eastAsia="Arial Unicode MS"/>
          <w:color w:val="00000A"/>
          <w:kern w:val="1"/>
        </w:rPr>
        <w:t xml:space="preserve">адаптированной </w:t>
      </w:r>
      <w:proofErr w:type="spellStart"/>
      <w:r>
        <w:rPr>
          <w:rFonts w:eastAsia="Arial Unicode MS"/>
          <w:color w:val="00000A"/>
          <w:kern w:val="1"/>
          <w:u w:color="000000"/>
        </w:rPr>
        <w:t>программы</w:t>
      </w:r>
      <w:r>
        <w:rPr>
          <w:rFonts w:eastAsia="Arial Unicode MS"/>
          <w:color w:val="00000A"/>
          <w:kern w:val="1"/>
        </w:rPr>
        <w:t>обучающихся</w:t>
      </w:r>
      <w:proofErr w:type="spellEnd"/>
      <w:r>
        <w:rPr>
          <w:rFonts w:eastAsia="Arial Unicode MS"/>
          <w:color w:val="00000A"/>
          <w:kern w:val="1"/>
        </w:rPr>
        <w:t xml:space="preserve"> с ЗПР предусматривает решение следующих основных </w:t>
      </w:r>
      <w:r>
        <w:rPr>
          <w:rFonts w:eastAsia="Arial Unicode MS"/>
          <w:b/>
          <w:color w:val="00000A"/>
          <w:kern w:val="1"/>
        </w:rPr>
        <w:t>задач:</w:t>
      </w:r>
    </w:p>
    <w:p w:rsidR="006B0879" w:rsidRDefault="006B0879" w:rsidP="006B0879">
      <w:pPr>
        <w:ind w:firstLine="709"/>
        <w:jc w:val="both"/>
        <w:rPr>
          <w:rFonts w:eastAsia="Arial Unicode MS"/>
          <w:caps/>
          <w:kern w:val="1"/>
        </w:rPr>
      </w:pPr>
      <w:r>
        <w:rPr>
          <w:rFonts w:eastAsia="Arial Unicode MS"/>
          <w:caps/>
          <w:kern w:val="1"/>
        </w:rPr>
        <w:t>• </w:t>
      </w:r>
      <w:r>
        <w:rPr>
          <w:rFonts w:eastAsia="Arial Unicode MS"/>
          <w:kern w:val="1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6B0879" w:rsidRDefault="006B0879" w:rsidP="006B0879">
      <w:pPr>
        <w:ind w:firstLine="709"/>
        <w:jc w:val="both"/>
        <w:rPr>
          <w:rFonts w:eastAsia="Arial Unicode MS"/>
          <w:caps/>
          <w:kern w:val="1"/>
        </w:rPr>
      </w:pPr>
      <w:r>
        <w:rPr>
          <w:rFonts w:eastAsia="Arial Unicode MS"/>
          <w:caps/>
          <w:kern w:val="1"/>
        </w:rPr>
        <w:t>• </w:t>
      </w:r>
      <w:r>
        <w:rPr>
          <w:rFonts w:eastAsia="Arial Unicode MS"/>
          <w:kern w:val="1"/>
        </w:rPr>
        <w:t xml:space="preserve">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</w:t>
      </w:r>
      <w:r>
        <w:rPr>
          <w:rFonts w:eastAsia="Arial Unicode MS"/>
          <w:kern w:val="1"/>
        </w:rPr>
        <w:lastRenderedPageBreak/>
        <w:t>государственными потребностями и возможностями обучающегося с ЗПР, индивидуальными особенностями развития и состояния здоровья</w:t>
      </w:r>
      <w:r>
        <w:rPr>
          <w:rFonts w:eastAsia="Arial Unicode MS"/>
          <w:caps/>
          <w:kern w:val="1"/>
        </w:rPr>
        <w:t>;</w:t>
      </w:r>
    </w:p>
    <w:p w:rsidR="006B0879" w:rsidRDefault="006B0879" w:rsidP="006B0879">
      <w:pPr>
        <w:ind w:firstLine="709"/>
        <w:jc w:val="both"/>
        <w:rPr>
          <w:rFonts w:eastAsia="Arial Unicode MS"/>
          <w:caps/>
          <w:kern w:val="1"/>
        </w:rPr>
      </w:pPr>
      <w:r>
        <w:rPr>
          <w:rFonts w:eastAsia="Arial Unicode MS"/>
          <w:caps/>
          <w:kern w:val="1"/>
        </w:rPr>
        <w:t>• </w:t>
      </w:r>
      <w:r>
        <w:rPr>
          <w:rFonts w:eastAsia="Arial Unicode MS"/>
          <w:kern w:val="1"/>
        </w:rPr>
        <w:t>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</w:t>
      </w:r>
      <w:r>
        <w:rPr>
          <w:rFonts w:eastAsia="Arial Unicode MS"/>
          <w:caps/>
          <w:kern w:val="1"/>
        </w:rPr>
        <w:t>;</w:t>
      </w:r>
    </w:p>
    <w:p w:rsidR="006B0879" w:rsidRDefault="006B0879" w:rsidP="006B0879">
      <w:pPr>
        <w:ind w:firstLine="709"/>
        <w:jc w:val="both"/>
        <w:rPr>
          <w:rFonts w:eastAsia="Arial Unicode MS"/>
          <w:caps/>
          <w:kern w:val="1"/>
        </w:rPr>
      </w:pPr>
      <w:r>
        <w:rPr>
          <w:rFonts w:eastAsia="Arial Unicode MS"/>
          <w:caps/>
          <w:kern w:val="1"/>
        </w:rPr>
        <w:t>• </w:t>
      </w:r>
      <w:r>
        <w:rPr>
          <w:rFonts w:eastAsia="Arial Unicode MS"/>
          <w:kern w:val="1"/>
        </w:rPr>
        <w:t>со</w:t>
      </w:r>
      <w:r>
        <w:rPr>
          <w:rFonts w:eastAsia="Arial Unicode MS"/>
          <w:kern w:val="1"/>
          <w:u w:color="000000"/>
        </w:rPr>
        <w:t>здание благоприятных условий для удовлетворения особых образовательных потребностей обучающихся с ЗПР</w:t>
      </w:r>
      <w:r>
        <w:rPr>
          <w:rFonts w:eastAsia="Arial Unicode MS"/>
          <w:caps/>
          <w:kern w:val="1"/>
          <w:u w:color="000000"/>
        </w:rPr>
        <w:t>;</w:t>
      </w:r>
    </w:p>
    <w:p w:rsidR="006B0879" w:rsidRDefault="006B0879" w:rsidP="006B0879">
      <w:pPr>
        <w:ind w:firstLine="709"/>
        <w:jc w:val="both"/>
        <w:rPr>
          <w:rFonts w:eastAsia="Arial Unicode MS"/>
          <w:caps/>
          <w:kern w:val="1"/>
        </w:rPr>
      </w:pPr>
      <w:r>
        <w:rPr>
          <w:rFonts w:eastAsia="Arial Unicode MS"/>
          <w:caps/>
          <w:kern w:val="1"/>
        </w:rPr>
        <w:t>• </w:t>
      </w:r>
      <w:r>
        <w:rPr>
          <w:rFonts w:eastAsia="Arial Unicode MS"/>
          <w:kern w:val="1"/>
        </w:rPr>
        <w:t>обеспечение доступности получения качественного начального общего образования</w:t>
      </w:r>
      <w:r>
        <w:rPr>
          <w:rFonts w:eastAsia="Arial Unicode MS"/>
          <w:caps/>
          <w:kern w:val="1"/>
        </w:rPr>
        <w:t>;</w:t>
      </w:r>
    </w:p>
    <w:p w:rsidR="006B0879" w:rsidRDefault="006B0879" w:rsidP="006B0879">
      <w:pPr>
        <w:ind w:firstLine="709"/>
        <w:jc w:val="both"/>
        <w:rPr>
          <w:rFonts w:eastAsia="Arial Unicode MS"/>
          <w:caps/>
          <w:kern w:val="1"/>
        </w:rPr>
      </w:pPr>
      <w:r>
        <w:rPr>
          <w:rFonts w:eastAsia="Arial Unicode MS"/>
          <w:caps/>
          <w:kern w:val="1"/>
        </w:rPr>
        <w:t>• </w:t>
      </w:r>
      <w:r>
        <w:rPr>
          <w:rFonts w:eastAsia="Arial Unicode MS"/>
          <w:kern w:val="1"/>
        </w:rPr>
        <w:t>обеспечение преемственности начального общего и основного общего образования</w:t>
      </w:r>
      <w:r>
        <w:rPr>
          <w:rFonts w:eastAsia="Arial Unicode MS"/>
          <w:caps/>
          <w:kern w:val="1"/>
        </w:rPr>
        <w:t>;</w:t>
      </w:r>
    </w:p>
    <w:p w:rsidR="006B0879" w:rsidRDefault="006B0879" w:rsidP="006B0879">
      <w:pPr>
        <w:ind w:firstLine="709"/>
        <w:jc w:val="both"/>
        <w:rPr>
          <w:rFonts w:eastAsia="Arial Unicode MS"/>
          <w:caps/>
          <w:kern w:val="1"/>
        </w:rPr>
      </w:pPr>
      <w:r>
        <w:rPr>
          <w:rFonts w:eastAsia="Arial Unicode MS"/>
          <w:caps/>
          <w:kern w:val="1"/>
        </w:rPr>
        <w:t>• </w:t>
      </w:r>
      <w:r>
        <w:rPr>
          <w:rFonts w:eastAsia="Arial Unicode MS"/>
          <w:kern w:val="1"/>
        </w:rPr>
        <w:t xml:space="preserve">выявление и развитие возможностей и </w:t>
      </w:r>
      <w:proofErr w:type="gramStart"/>
      <w:r>
        <w:rPr>
          <w:rFonts w:eastAsia="Arial Unicode MS"/>
          <w:kern w:val="1"/>
        </w:rPr>
        <w:t>способностей</w:t>
      </w:r>
      <w:proofErr w:type="gramEnd"/>
      <w:r>
        <w:rPr>
          <w:rFonts w:eastAsia="Arial Unicode MS"/>
          <w:kern w:val="1"/>
        </w:rPr>
        <w:t xml:space="preserve">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6B0879" w:rsidRDefault="006B0879" w:rsidP="006B0879">
      <w:pPr>
        <w:ind w:firstLine="709"/>
        <w:jc w:val="both"/>
        <w:rPr>
          <w:rFonts w:eastAsia="Arial Unicode MS"/>
          <w:caps/>
          <w:kern w:val="1"/>
        </w:rPr>
      </w:pPr>
      <w:r>
        <w:rPr>
          <w:rFonts w:eastAsia="Arial Unicode MS"/>
          <w:caps/>
          <w:kern w:val="1"/>
        </w:rPr>
        <w:t>• </w:t>
      </w:r>
      <w:r>
        <w:rPr>
          <w:rFonts w:eastAsia="Arial Unicode MS"/>
          <w:kern w:val="1"/>
        </w:rPr>
        <w:t xml:space="preserve">использование в образовательном процессе современных образовательных технологий </w:t>
      </w:r>
      <w:proofErr w:type="spellStart"/>
      <w:r>
        <w:rPr>
          <w:rFonts w:eastAsia="Arial Unicode MS"/>
          <w:kern w:val="1"/>
        </w:rPr>
        <w:t>деятельностного</w:t>
      </w:r>
      <w:proofErr w:type="spellEnd"/>
      <w:r>
        <w:rPr>
          <w:rFonts w:eastAsia="Arial Unicode MS"/>
          <w:kern w:val="1"/>
        </w:rPr>
        <w:t xml:space="preserve"> типа</w:t>
      </w:r>
      <w:r>
        <w:rPr>
          <w:rFonts w:eastAsia="Arial Unicode MS"/>
          <w:caps/>
          <w:kern w:val="1"/>
        </w:rPr>
        <w:t>;</w:t>
      </w:r>
    </w:p>
    <w:p w:rsidR="006B0879" w:rsidRDefault="006B0879" w:rsidP="006B0879">
      <w:pPr>
        <w:ind w:firstLine="709"/>
        <w:jc w:val="both"/>
        <w:rPr>
          <w:rFonts w:eastAsia="Arial Unicode MS"/>
          <w:b/>
          <w:kern w:val="1"/>
        </w:rPr>
      </w:pPr>
      <w:r>
        <w:rPr>
          <w:rFonts w:eastAsia="Arial Unicode MS"/>
          <w:caps/>
          <w:kern w:val="1"/>
        </w:rPr>
        <w:t>• </w:t>
      </w:r>
      <w:r>
        <w:rPr>
          <w:rFonts w:eastAsia="Arial Unicode MS"/>
          <w:kern w:val="1"/>
        </w:rPr>
        <w:t xml:space="preserve">предоставление </w:t>
      </w:r>
      <w:proofErr w:type="gramStart"/>
      <w:r>
        <w:rPr>
          <w:rFonts w:eastAsia="Arial Unicode MS"/>
          <w:kern w:val="1"/>
        </w:rPr>
        <w:t>обучающимся</w:t>
      </w:r>
      <w:proofErr w:type="gramEnd"/>
      <w:r>
        <w:rPr>
          <w:rFonts w:eastAsia="Arial Unicode MS"/>
          <w:kern w:val="1"/>
        </w:rPr>
        <w:t xml:space="preserve"> возможности для эффективной самостоятельной работы</w:t>
      </w:r>
      <w:r>
        <w:rPr>
          <w:rFonts w:eastAsia="Arial Unicode MS"/>
          <w:caps/>
          <w:kern w:val="1"/>
        </w:rPr>
        <w:t>.</w:t>
      </w:r>
    </w:p>
    <w:p w:rsidR="006B0879" w:rsidRDefault="006B0879" w:rsidP="006B0879">
      <w:pPr>
        <w:jc w:val="both"/>
        <w:rPr>
          <w:rFonts w:eastAsia="Calibri"/>
          <w:b/>
          <w:bCs/>
          <w:i/>
          <w:iCs/>
          <w:kern w:val="1"/>
        </w:rPr>
      </w:pPr>
      <w:r>
        <w:rPr>
          <w:rFonts w:eastAsia="Arial Unicode MS"/>
          <w:b/>
          <w:kern w:val="1"/>
        </w:rPr>
        <w:t xml:space="preserve">В основу разработки и реализации адаптированной программы </w:t>
      </w:r>
      <w:proofErr w:type="spellStart"/>
      <w:r>
        <w:rPr>
          <w:rFonts w:eastAsia="Arial Unicode MS"/>
          <w:b/>
          <w:kern w:val="1"/>
        </w:rPr>
        <w:t>обучающихсяс</w:t>
      </w:r>
      <w:proofErr w:type="spellEnd"/>
      <w:r>
        <w:rPr>
          <w:rFonts w:eastAsia="Arial Unicode MS"/>
          <w:b/>
          <w:kern w:val="1"/>
        </w:rPr>
        <w:t xml:space="preserve"> ЗПР </w:t>
      </w:r>
      <w:proofErr w:type="spellStart"/>
      <w:r>
        <w:rPr>
          <w:rFonts w:eastAsia="Arial Unicode MS"/>
          <w:b/>
          <w:kern w:val="1"/>
        </w:rPr>
        <w:t>заложеныдифференцированный</w:t>
      </w:r>
      <w:proofErr w:type="spellEnd"/>
      <w:r>
        <w:rPr>
          <w:rFonts w:eastAsia="Arial Unicode MS"/>
          <w:b/>
          <w:kern w:val="1"/>
        </w:rPr>
        <w:t xml:space="preserve"> и </w:t>
      </w:r>
      <w:proofErr w:type="spellStart"/>
      <w:r>
        <w:rPr>
          <w:rFonts w:eastAsia="Arial Unicode MS"/>
          <w:b/>
          <w:kern w:val="1"/>
        </w:rPr>
        <w:t>деятельностный</w:t>
      </w:r>
      <w:proofErr w:type="spellEnd"/>
      <w:r>
        <w:rPr>
          <w:rFonts w:eastAsia="Arial Unicode MS"/>
          <w:b/>
          <w:kern w:val="1"/>
        </w:rPr>
        <w:t xml:space="preserve"> подходы.</w:t>
      </w:r>
    </w:p>
    <w:p w:rsidR="006B0879" w:rsidRDefault="006B0879" w:rsidP="006B0879">
      <w:pPr>
        <w:ind w:firstLine="709"/>
        <w:jc w:val="both"/>
        <w:rPr>
          <w:rFonts w:eastAsia="Calibri"/>
        </w:rPr>
      </w:pPr>
      <w:r>
        <w:rPr>
          <w:rFonts w:eastAsia="Calibri"/>
          <w:b/>
          <w:bCs/>
          <w:i/>
          <w:iCs/>
          <w:kern w:val="1"/>
        </w:rPr>
        <w:t xml:space="preserve">Дифференцированный </w:t>
      </w:r>
      <w:proofErr w:type="spellStart"/>
      <w:r>
        <w:rPr>
          <w:rFonts w:eastAsia="Calibri"/>
          <w:b/>
          <w:bCs/>
          <w:i/>
          <w:iCs/>
          <w:kern w:val="1"/>
        </w:rPr>
        <w:t>подход</w:t>
      </w:r>
      <w:r>
        <w:rPr>
          <w:rFonts w:eastAsia="Calibri"/>
          <w:kern w:val="1"/>
        </w:rPr>
        <w:t>обучающихся</w:t>
      </w:r>
      <w:proofErr w:type="spellEnd"/>
      <w:r>
        <w:rPr>
          <w:rFonts w:eastAsia="Calibri"/>
          <w:bCs/>
          <w:iCs/>
          <w:kern w:val="1"/>
        </w:rPr>
        <w:t xml:space="preserve">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</w:t>
      </w:r>
      <w:r>
        <w:rPr>
          <w:rFonts w:eastAsia="Calibri"/>
          <w:kern w:val="1"/>
        </w:rPr>
        <w:t>обучающихся с ЗПР</w:t>
      </w:r>
      <w:r>
        <w:rPr>
          <w:rFonts w:eastAsia="Calibri"/>
          <w:bCs/>
          <w:iCs/>
          <w:kern w:val="1"/>
        </w:rPr>
        <w:t xml:space="preserve">, в том числе и на основе индивидуального учебного плана. Варианты адаптированной программы </w:t>
      </w:r>
      <w:proofErr w:type="gramStart"/>
      <w:r>
        <w:rPr>
          <w:rFonts w:eastAsia="Calibri"/>
          <w:kern w:val="1"/>
        </w:rPr>
        <w:t>обучающихся</w:t>
      </w:r>
      <w:proofErr w:type="gramEnd"/>
      <w:r>
        <w:rPr>
          <w:rFonts w:eastAsia="Calibri"/>
          <w:kern w:val="1"/>
        </w:rPr>
        <w:t xml:space="preserve"> с ЗПР </w:t>
      </w:r>
      <w:r>
        <w:rPr>
          <w:rFonts w:eastAsia="Calibri"/>
          <w:bCs/>
          <w:iCs/>
          <w:kern w:val="1"/>
        </w:rPr>
        <w:t xml:space="preserve">создаются и реализуются в соответствии с дифференцированно сформулированными требованиями в </w:t>
      </w:r>
      <w:r>
        <w:rPr>
          <w:rFonts w:eastAsia="Calibri"/>
        </w:rPr>
        <w:t>ФГОС НОО обучающихся с ОВЗ</w:t>
      </w:r>
      <w:r>
        <w:rPr>
          <w:rFonts w:eastAsia="Calibri"/>
          <w:bCs/>
          <w:iCs/>
          <w:kern w:val="1"/>
        </w:rPr>
        <w:t xml:space="preserve"> к:</w:t>
      </w:r>
    </w:p>
    <w:p w:rsidR="006B0879" w:rsidRDefault="006B0879" w:rsidP="006B0879">
      <w:pPr>
        <w:ind w:firstLine="709"/>
        <w:jc w:val="both"/>
        <w:rPr>
          <w:rFonts w:eastAsia="Calibri"/>
        </w:rPr>
      </w:pPr>
      <w:r>
        <w:rPr>
          <w:rFonts w:eastAsia="Calibri"/>
        </w:rPr>
        <w:t>• </w:t>
      </w:r>
      <w:r>
        <w:rPr>
          <w:rFonts w:eastAsia="Calibri"/>
          <w:bCs/>
          <w:iCs/>
          <w:kern w:val="1"/>
        </w:rPr>
        <w:t>структуре адаптированной программы;</w:t>
      </w:r>
    </w:p>
    <w:p w:rsidR="006B0879" w:rsidRDefault="006B0879" w:rsidP="006B0879">
      <w:pPr>
        <w:ind w:firstLine="709"/>
        <w:jc w:val="both"/>
        <w:rPr>
          <w:rFonts w:eastAsia="Calibri"/>
        </w:rPr>
      </w:pPr>
      <w:r>
        <w:rPr>
          <w:rFonts w:eastAsia="Calibri"/>
        </w:rPr>
        <w:t>• </w:t>
      </w:r>
      <w:r>
        <w:rPr>
          <w:rFonts w:eastAsia="Calibri"/>
          <w:bCs/>
          <w:iCs/>
          <w:kern w:val="1"/>
        </w:rPr>
        <w:t xml:space="preserve">условиям реализации адаптированной программы; </w:t>
      </w:r>
    </w:p>
    <w:p w:rsidR="006B0879" w:rsidRDefault="006B0879" w:rsidP="006B0879">
      <w:pPr>
        <w:ind w:firstLine="709"/>
        <w:jc w:val="both"/>
        <w:rPr>
          <w:rFonts w:eastAsia="Calibri"/>
          <w:bCs/>
          <w:iCs/>
          <w:kern w:val="1"/>
        </w:rPr>
      </w:pPr>
      <w:r>
        <w:rPr>
          <w:rFonts w:eastAsia="Calibri"/>
        </w:rPr>
        <w:t>• </w:t>
      </w:r>
      <w:r>
        <w:rPr>
          <w:rFonts w:eastAsia="Calibri"/>
          <w:bCs/>
          <w:iCs/>
          <w:kern w:val="1"/>
        </w:rPr>
        <w:t>результатам освоения адаптированной программы.</w:t>
      </w:r>
    </w:p>
    <w:p w:rsidR="006B0879" w:rsidRDefault="006B0879" w:rsidP="006B0879">
      <w:pPr>
        <w:ind w:firstLine="709"/>
        <w:jc w:val="both"/>
        <w:rPr>
          <w:rFonts w:eastAsia="Calibri"/>
          <w:b/>
          <w:bCs/>
          <w:i/>
          <w:iCs/>
          <w:kern w:val="1"/>
        </w:rPr>
      </w:pPr>
      <w:r>
        <w:rPr>
          <w:rFonts w:eastAsia="Calibri"/>
          <w:bCs/>
          <w:iCs/>
          <w:kern w:val="1"/>
        </w:rPr>
        <w:t xml:space="preserve">Применение дифференцированного подхода к созданию и реализации адаптированной программы обеспечивает </w:t>
      </w:r>
      <w:r>
        <w:rPr>
          <w:rFonts w:eastAsia="Calibri"/>
          <w:kern w:val="1"/>
        </w:rPr>
        <w:t xml:space="preserve">разнообразие содержания, предоставляя </w:t>
      </w:r>
      <w:proofErr w:type="gramStart"/>
      <w:r>
        <w:rPr>
          <w:rFonts w:eastAsia="Calibri"/>
          <w:kern w:val="1"/>
        </w:rPr>
        <w:t>обучающимся</w:t>
      </w:r>
      <w:proofErr w:type="gramEnd"/>
      <w:r>
        <w:rPr>
          <w:rFonts w:eastAsia="Calibri"/>
          <w:bCs/>
          <w:iCs/>
          <w:kern w:val="1"/>
        </w:rPr>
        <w:t xml:space="preserve"> с ЗПР </w:t>
      </w:r>
      <w:r>
        <w:rPr>
          <w:rFonts w:eastAsia="Calibri"/>
          <w:kern w:val="1"/>
        </w:rPr>
        <w:t xml:space="preserve">возможность реализовать индивидуальный потенциал развития. </w:t>
      </w:r>
    </w:p>
    <w:p w:rsidR="006B0879" w:rsidRDefault="006B0879" w:rsidP="006B0879">
      <w:pPr>
        <w:ind w:firstLine="709"/>
        <w:jc w:val="both"/>
        <w:rPr>
          <w:rFonts w:eastAsia="Calibri"/>
          <w:kern w:val="1"/>
        </w:rPr>
      </w:pPr>
      <w:proofErr w:type="spellStart"/>
      <w:r>
        <w:rPr>
          <w:rFonts w:eastAsia="Calibri"/>
          <w:b/>
          <w:bCs/>
          <w:i/>
          <w:iCs/>
          <w:kern w:val="1"/>
        </w:rPr>
        <w:t>Деятельностный</w:t>
      </w:r>
      <w:proofErr w:type="spellEnd"/>
      <w:r>
        <w:rPr>
          <w:rFonts w:eastAsia="Calibri"/>
          <w:b/>
          <w:i/>
          <w:kern w:val="1"/>
        </w:rPr>
        <w:t xml:space="preserve"> подход</w:t>
      </w:r>
      <w:r>
        <w:rPr>
          <w:rFonts w:eastAsia="Calibri"/>
          <w:kern w:val="1"/>
        </w:rPr>
        <w:t xml:space="preserve">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6B0879" w:rsidRDefault="006B0879" w:rsidP="006B0879">
      <w:pPr>
        <w:ind w:firstLine="709"/>
        <w:jc w:val="both"/>
        <w:rPr>
          <w:rFonts w:eastAsia="Calibri"/>
          <w:kern w:val="1"/>
        </w:rPr>
      </w:pPr>
      <w:proofErr w:type="spellStart"/>
      <w:r>
        <w:rPr>
          <w:rFonts w:eastAsia="Calibri"/>
          <w:kern w:val="1"/>
        </w:rPr>
        <w:t>Деятельностный</w:t>
      </w:r>
      <w:proofErr w:type="spellEnd"/>
      <w:r>
        <w:rPr>
          <w:rFonts w:eastAsia="Calibri"/>
          <w:kern w:val="1"/>
        </w:rPr>
        <w:t xml:space="preserve"> подход в образовании строится на признании того, что развитие личности </w:t>
      </w:r>
      <w:proofErr w:type="gramStart"/>
      <w:r>
        <w:rPr>
          <w:rFonts w:eastAsia="Calibri"/>
          <w:kern w:val="1"/>
        </w:rPr>
        <w:t>обучающихся</w:t>
      </w:r>
      <w:proofErr w:type="gramEnd"/>
      <w:r>
        <w:rPr>
          <w:rFonts w:eastAsia="Calibri"/>
          <w:kern w:val="1"/>
        </w:rPr>
        <w:t xml:space="preserve"> с ЗПР младшего школьного возраста определяется характером организации доступной им деятельности (предметно-практической и учебной). </w:t>
      </w:r>
    </w:p>
    <w:p w:rsidR="006B0879" w:rsidRDefault="006B0879" w:rsidP="006B0879">
      <w:pPr>
        <w:ind w:firstLine="709"/>
        <w:jc w:val="both"/>
        <w:rPr>
          <w:rFonts w:eastAsia="Calibri"/>
          <w:kern w:val="1"/>
        </w:rPr>
      </w:pPr>
      <w:r>
        <w:rPr>
          <w:rFonts w:eastAsia="Calibri"/>
          <w:kern w:val="1"/>
        </w:rPr>
        <w:t xml:space="preserve">Основным средством реализации </w:t>
      </w:r>
      <w:proofErr w:type="spellStart"/>
      <w:r>
        <w:rPr>
          <w:rFonts w:eastAsia="Calibri"/>
          <w:kern w:val="1"/>
        </w:rPr>
        <w:t>деятельностного</w:t>
      </w:r>
      <w:proofErr w:type="spellEnd"/>
      <w:r>
        <w:rPr>
          <w:rFonts w:eastAsia="Calibri"/>
          <w:kern w:val="1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>
        <w:rPr>
          <w:rFonts w:eastAsia="Calibri"/>
          <w:kern w:val="1"/>
        </w:rPr>
        <w:t>обучающихся</w:t>
      </w:r>
      <w:proofErr w:type="gramEnd"/>
      <w:r>
        <w:rPr>
          <w:rFonts w:eastAsia="Calibri"/>
          <w:kern w:val="1"/>
        </w:rPr>
        <w:t>, обеспечивающий овладение ими содержанием образования.</w:t>
      </w:r>
    </w:p>
    <w:p w:rsidR="006B0879" w:rsidRDefault="006B0879" w:rsidP="006B0879">
      <w:pPr>
        <w:ind w:firstLine="709"/>
        <w:jc w:val="both"/>
        <w:rPr>
          <w:rFonts w:eastAsia="Calibri"/>
          <w:kern w:val="1"/>
        </w:rPr>
      </w:pPr>
      <w:r>
        <w:rPr>
          <w:rFonts w:eastAsia="Calibri"/>
          <w:kern w:val="1"/>
        </w:rPr>
        <w:t>В контексте разработки</w:t>
      </w:r>
      <w:r>
        <w:rPr>
          <w:rFonts w:eastAsia="Calibri"/>
          <w:bCs/>
          <w:iCs/>
          <w:kern w:val="1"/>
        </w:rPr>
        <w:t xml:space="preserve"> адаптированной программы</w:t>
      </w:r>
      <w:r>
        <w:rPr>
          <w:rFonts w:eastAsia="Calibri"/>
          <w:kern w:val="1"/>
        </w:rPr>
        <w:t xml:space="preserve"> </w:t>
      </w:r>
      <w:proofErr w:type="gramStart"/>
      <w:r>
        <w:rPr>
          <w:rFonts w:eastAsia="Calibri"/>
          <w:kern w:val="1"/>
        </w:rPr>
        <w:t>обучающихся</w:t>
      </w:r>
      <w:proofErr w:type="gramEnd"/>
      <w:r>
        <w:rPr>
          <w:rFonts w:eastAsia="Calibri"/>
          <w:kern w:val="1"/>
        </w:rPr>
        <w:t xml:space="preserve"> с ЗПР реализация </w:t>
      </w:r>
      <w:proofErr w:type="spellStart"/>
      <w:r>
        <w:rPr>
          <w:rFonts w:eastAsia="Calibri"/>
          <w:kern w:val="1"/>
        </w:rPr>
        <w:t>деятельностного</w:t>
      </w:r>
      <w:proofErr w:type="spellEnd"/>
      <w:r>
        <w:rPr>
          <w:rFonts w:eastAsia="Calibri"/>
          <w:kern w:val="1"/>
        </w:rPr>
        <w:t xml:space="preserve"> подхода обеспечивает:</w:t>
      </w:r>
    </w:p>
    <w:p w:rsidR="006B0879" w:rsidRDefault="006B0879" w:rsidP="006B0879">
      <w:pPr>
        <w:ind w:left="709"/>
        <w:jc w:val="both"/>
        <w:rPr>
          <w:rFonts w:eastAsia="Calibri"/>
          <w:kern w:val="1"/>
        </w:rPr>
      </w:pPr>
      <w:r>
        <w:rPr>
          <w:rFonts w:eastAsia="Calibri"/>
          <w:kern w:val="1"/>
        </w:rPr>
        <w:t>-придание результатам образования социально и личностно значимого характера;</w:t>
      </w:r>
    </w:p>
    <w:p w:rsidR="006B0879" w:rsidRDefault="006B0879" w:rsidP="006B0879">
      <w:pPr>
        <w:jc w:val="both"/>
        <w:rPr>
          <w:rFonts w:eastAsia="Calibri"/>
          <w:kern w:val="1"/>
        </w:rPr>
      </w:pPr>
      <w:r>
        <w:rPr>
          <w:rFonts w:eastAsia="Calibri"/>
          <w:kern w:val="1"/>
        </w:rPr>
        <w:lastRenderedPageBreak/>
        <w:t xml:space="preserve">-прочное усвоение </w:t>
      </w:r>
      <w:proofErr w:type="gramStart"/>
      <w:r>
        <w:rPr>
          <w:rFonts w:eastAsia="Calibri"/>
          <w:kern w:val="1"/>
        </w:rPr>
        <w:t>обучающимися</w:t>
      </w:r>
      <w:proofErr w:type="gramEnd"/>
      <w:r>
        <w:rPr>
          <w:rFonts w:eastAsia="Calibri"/>
          <w:kern w:val="1"/>
        </w:rPr>
        <w:t xml:space="preserve"> знаний и опыта разнообразной деятельности, и поведения, возможность их самостоятельного  продвижения в изучаемых образовательных областях;</w:t>
      </w:r>
    </w:p>
    <w:p w:rsidR="006B0879" w:rsidRDefault="006B0879" w:rsidP="006B0879">
      <w:pPr>
        <w:jc w:val="both"/>
        <w:rPr>
          <w:rFonts w:eastAsia="Calibri"/>
          <w:kern w:val="1"/>
        </w:rPr>
      </w:pPr>
      <w:r>
        <w:rPr>
          <w:rFonts w:eastAsia="Calibri"/>
          <w:kern w:val="1"/>
        </w:rPr>
        <w:t xml:space="preserve">            -существенное повышение мотивации и интереса к учению, приобретению нового опыта деятельности и поведения;</w:t>
      </w:r>
    </w:p>
    <w:p w:rsidR="006B0879" w:rsidRDefault="006B0879" w:rsidP="006B0879">
      <w:pPr>
        <w:jc w:val="both"/>
        <w:rPr>
          <w:rFonts w:eastAsia="Calibri"/>
          <w:kern w:val="1"/>
        </w:rPr>
      </w:pPr>
      <w:r>
        <w:rPr>
          <w:rFonts w:eastAsia="Calibri"/>
          <w:kern w:val="1"/>
        </w:rPr>
        <w:t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6B0879" w:rsidRDefault="006B0879" w:rsidP="006B0879">
      <w:pPr>
        <w:ind w:firstLine="709"/>
        <w:jc w:val="both"/>
        <w:rPr>
          <w:rFonts w:eastAsia="Calibri"/>
        </w:rPr>
      </w:pPr>
      <w:r>
        <w:rPr>
          <w:rFonts w:eastAsia="Calibri"/>
          <w:kern w:val="1"/>
        </w:rPr>
        <w:t xml:space="preserve">В основу </w:t>
      </w:r>
      <w:r>
        <w:rPr>
          <w:rFonts w:eastAsia="Calibri"/>
          <w:spacing w:val="2"/>
          <w:kern w:val="1"/>
        </w:rPr>
        <w:t>формирования</w:t>
      </w:r>
      <w:r>
        <w:rPr>
          <w:rFonts w:eastAsia="Calibri"/>
          <w:bCs/>
          <w:iCs/>
          <w:kern w:val="1"/>
        </w:rPr>
        <w:t xml:space="preserve"> адаптированной </w:t>
      </w:r>
      <w:proofErr w:type="spellStart"/>
      <w:r>
        <w:rPr>
          <w:rFonts w:eastAsia="Calibri"/>
          <w:bCs/>
          <w:iCs/>
          <w:kern w:val="1"/>
        </w:rPr>
        <w:t>программы</w:t>
      </w:r>
      <w:r>
        <w:rPr>
          <w:rFonts w:eastAsia="Calibri"/>
          <w:kern w:val="1"/>
        </w:rPr>
        <w:t>обучающихся</w:t>
      </w:r>
      <w:proofErr w:type="spellEnd"/>
      <w:r>
        <w:rPr>
          <w:rFonts w:eastAsia="Calibri"/>
          <w:kern w:val="1"/>
        </w:rPr>
        <w:t xml:space="preserve"> с ЗПР положены следующие </w:t>
      </w:r>
      <w:r>
        <w:rPr>
          <w:rFonts w:eastAsia="Calibri"/>
          <w:b/>
          <w:kern w:val="1"/>
        </w:rPr>
        <w:t>принципы</w:t>
      </w:r>
      <w:r>
        <w:rPr>
          <w:rFonts w:eastAsia="Calibri"/>
          <w:kern w:val="1"/>
        </w:rPr>
        <w:t>:</w:t>
      </w:r>
    </w:p>
    <w:p w:rsidR="006B0879" w:rsidRDefault="006B0879" w:rsidP="006B0879">
      <w:pPr>
        <w:ind w:firstLine="709"/>
        <w:jc w:val="both"/>
        <w:rPr>
          <w:rFonts w:eastAsia="Calibri"/>
        </w:rPr>
      </w:pPr>
      <w:r>
        <w:rPr>
          <w:rFonts w:eastAsia="Calibri"/>
        </w:rPr>
        <w:t>• </w:t>
      </w:r>
      <w:r>
        <w:rPr>
          <w:rFonts w:eastAsia="Calibri"/>
          <w:kern w:val="1"/>
        </w:rPr>
        <w:t>принципы государственной политики РФ в области образования</w:t>
      </w:r>
      <w:r>
        <w:rPr>
          <w:rStyle w:val="a4"/>
        </w:rPr>
        <w:footnoteReference w:id="2"/>
      </w:r>
      <w:r>
        <w:rPr>
          <w:rFonts w:eastAsia="Calibri"/>
          <w:kern w:val="1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6B0879" w:rsidRDefault="006B0879" w:rsidP="006B0879">
      <w:pPr>
        <w:ind w:firstLine="709"/>
        <w:jc w:val="both"/>
        <w:rPr>
          <w:rFonts w:eastAsia="Calibri"/>
        </w:rPr>
      </w:pPr>
      <w:r>
        <w:rPr>
          <w:rFonts w:eastAsia="Calibri"/>
        </w:rPr>
        <w:t>• </w:t>
      </w:r>
      <w:r>
        <w:rPr>
          <w:rFonts w:eastAsia="Calibri"/>
          <w:kern w:val="1"/>
        </w:rPr>
        <w:t>принцип учета типологических и индивидуальных образовательных потребностей обучающихся;</w:t>
      </w:r>
    </w:p>
    <w:p w:rsidR="006B0879" w:rsidRDefault="006B0879" w:rsidP="006B0879">
      <w:pPr>
        <w:ind w:firstLine="709"/>
        <w:jc w:val="both"/>
        <w:rPr>
          <w:rFonts w:eastAsia="Calibri"/>
        </w:rPr>
      </w:pPr>
      <w:r>
        <w:rPr>
          <w:rFonts w:eastAsia="Calibri"/>
        </w:rPr>
        <w:t>• </w:t>
      </w:r>
      <w:r>
        <w:rPr>
          <w:rFonts w:eastAsia="Calibri"/>
          <w:kern w:val="1"/>
        </w:rPr>
        <w:t>принцип коррекционной направленности образовательного процесса;</w:t>
      </w:r>
    </w:p>
    <w:p w:rsidR="006B0879" w:rsidRDefault="006B0879" w:rsidP="006B0879">
      <w:pPr>
        <w:ind w:firstLine="709"/>
        <w:jc w:val="both"/>
        <w:rPr>
          <w:rFonts w:eastAsia="Calibri"/>
        </w:rPr>
      </w:pPr>
      <w:r>
        <w:rPr>
          <w:rFonts w:eastAsia="Calibri"/>
        </w:rPr>
        <w:t>• </w:t>
      </w:r>
      <w:r>
        <w:rPr>
          <w:rFonts w:eastAsia="Calibri"/>
          <w:kern w:val="1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6B0879" w:rsidRDefault="006B0879" w:rsidP="006B0879">
      <w:pPr>
        <w:ind w:firstLine="709"/>
        <w:rPr>
          <w:rFonts w:eastAsia="Calibri"/>
        </w:rPr>
      </w:pPr>
      <w:r>
        <w:rPr>
          <w:rFonts w:eastAsia="Calibri"/>
        </w:rPr>
        <w:t>• </w:t>
      </w:r>
      <w:r>
        <w:rPr>
          <w:rFonts w:eastAsia="Calibri"/>
          <w:kern w:val="1"/>
        </w:rPr>
        <w:t xml:space="preserve">онтогенетический принцип; </w:t>
      </w:r>
    </w:p>
    <w:p w:rsidR="006B0879" w:rsidRDefault="006B0879" w:rsidP="006B0879">
      <w:pPr>
        <w:ind w:firstLine="709"/>
        <w:jc w:val="both"/>
        <w:rPr>
          <w:rFonts w:eastAsia="Calibri"/>
        </w:rPr>
      </w:pPr>
      <w:r>
        <w:rPr>
          <w:rFonts w:eastAsia="Calibri"/>
        </w:rPr>
        <w:t>• </w:t>
      </w:r>
      <w:r>
        <w:rPr>
          <w:rFonts w:eastAsia="Calibri"/>
          <w:kern w:val="1"/>
        </w:rPr>
        <w:t>принцип преемственности, предполагающий при проектировании</w:t>
      </w:r>
      <w:r>
        <w:rPr>
          <w:rFonts w:eastAsia="Calibri"/>
          <w:bCs/>
          <w:iCs/>
          <w:kern w:val="1"/>
        </w:rPr>
        <w:t xml:space="preserve"> адаптированной программы</w:t>
      </w:r>
      <w:r>
        <w:rPr>
          <w:rFonts w:eastAsia="Calibri"/>
          <w:kern w:val="1"/>
        </w:rPr>
        <w:t xml:space="preserve"> начального общего образования ориентировку на программу основного общего образования, что обеспечивает непрерывность образования </w:t>
      </w:r>
      <w:proofErr w:type="gramStart"/>
      <w:r>
        <w:rPr>
          <w:rFonts w:eastAsia="Calibri"/>
          <w:kern w:val="1"/>
        </w:rPr>
        <w:t>обучающихся</w:t>
      </w:r>
      <w:proofErr w:type="gramEnd"/>
      <w:r>
        <w:rPr>
          <w:rFonts w:eastAsia="Calibri"/>
          <w:kern w:val="1"/>
        </w:rPr>
        <w:t xml:space="preserve"> с задержкой психического развития;</w:t>
      </w:r>
    </w:p>
    <w:p w:rsidR="006B0879" w:rsidRDefault="006B0879" w:rsidP="006B0879">
      <w:pPr>
        <w:ind w:firstLine="709"/>
        <w:jc w:val="both"/>
        <w:rPr>
          <w:rFonts w:eastAsia="Calibri"/>
          <w:kern w:val="1"/>
        </w:rPr>
      </w:pPr>
      <w:r>
        <w:rPr>
          <w:rFonts w:eastAsia="Calibri"/>
        </w:rPr>
        <w:t>• </w:t>
      </w:r>
      <w:r>
        <w:rPr>
          <w:rFonts w:eastAsia="Calibri"/>
          <w:kern w:val="1"/>
        </w:rPr>
        <w:t>принцип целостности содержания образования.</w:t>
      </w:r>
    </w:p>
    <w:p w:rsidR="006B0879" w:rsidRDefault="006B0879" w:rsidP="006B0879">
      <w:pPr>
        <w:jc w:val="both"/>
        <w:rPr>
          <w:rFonts w:eastAsia="Calibri"/>
        </w:rPr>
      </w:pPr>
      <w:r>
        <w:rPr>
          <w:rFonts w:eastAsia="Calibri"/>
        </w:rPr>
        <w:t xml:space="preserve"> • </w:t>
      </w:r>
      <w:r>
        <w:rPr>
          <w:rFonts w:eastAsia="Calibri"/>
          <w:kern w:val="1"/>
        </w:rPr>
        <w:t xml:space="preserve">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6B0879" w:rsidRDefault="006B0879" w:rsidP="006B0879">
      <w:pPr>
        <w:ind w:firstLine="709"/>
        <w:jc w:val="both"/>
        <w:rPr>
          <w:rFonts w:eastAsia="Calibri"/>
        </w:rPr>
      </w:pPr>
      <w:r>
        <w:rPr>
          <w:rFonts w:eastAsia="Calibri"/>
        </w:rPr>
        <w:t>• </w:t>
      </w:r>
      <w:r>
        <w:rPr>
          <w:rFonts w:eastAsia="Calibri"/>
          <w:kern w:val="1"/>
        </w:rPr>
        <w:t>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6B0879" w:rsidRDefault="006B0879" w:rsidP="006B0879">
      <w:pPr>
        <w:spacing w:after="200" w:line="276" w:lineRule="auto"/>
        <w:ind w:firstLine="540"/>
        <w:rPr>
          <w:b/>
          <w:bCs/>
          <w:sz w:val="28"/>
          <w:szCs w:val="28"/>
        </w:rPr>
      </w:pPr>
      <w:r>
        <w:rPr>
          <w:rFonts w:eastAsia="Calibri"/>
        </w:rPr>
        <w:t xml:space="preserve">   • </w:t>
      </w:r>
      <w:r>
        <w:rPr>
          <w:rFonts w:eastAsia="Calibri"/>
          <w:kern w:val="1"/>
        </w:rPr>
        <w:t>принцип сотрудничества с семьей.</w:t>
      </w:r>
    </w:p>
    <w:p w:rsidR="006B0879" w:rsidRDefault="006B0879" w:rsidP="006B0879">
      <w:pPr>
        <w:shd w:val="clear" w:color="auto" w:fill="FFFFFF"/>
        <w:spacing w:before="100" w:after="202"/>
        <w:jc w:val="center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>Планируемые результаты УУД</w:t>
      </w:r>
    </w:p>
    <w:p w:rsidR="006B0879" w:rsidRDefault="006B0879" w:rsidP="006B0879">
      <w:pPr>
        <w:jc w:val="center"/>
      </w:pPr>
      <w:r>
        <w:rPr>
          <w:b/>
          <w:i/>
          <w:sz w:val="28"/>
          <w:szCs w:val="28"/>
        </w:rPr>
        <w:t>Личностные результаты</w:t>
      </w:r>
    </w:p>
    <w:p w:rsidR="006B0879" w:rsidRDefault="006B0879" w:rsidP="006B0879">
      <w:pPr>
        <w:jc w:val="both"/>
      </w:pPr>
      <w:r>
        <w:t xml:space="preserve">1. Формирование </w:t>
      </w:r>
      <w:r>
        <w:rPr>
          <w:iCs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6B0879" w:rsidRDefault="006B0879" w:rsidP="006B0879">
      <w:pPr>
        <w:jc w:val="both"/>
      </w:pPr>
      <w:r>
        <w:t xml:space="preserve">2. Формирование </w:t>
      </w:r>
      <w:r>
        <w:rPr>
          <w:iCs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6B0879" w:rsidRDefault="006B0879" w:rsidP="006B0879">
      <w:pPr>
        <w:tabs>
          <w:tab w:val="left" w:pos="993"/>
        </w:tabs>
        <w:jc w:val="both"/>
      </w:pPr>
      <w:r>
        <w:lastRenderedPageBreak/>
        <w:t>3. Формирование уважительного отношения к иному мнению, истории и культуре других народов.</w:t>
      </w:r>
    </w:p>
    <w:p w:rsidR="006B0879" w:rsidRDefault="006B0879" w:rsidP="006B0879">
      <w:pPr>
        <w:jc w:val="both"/>
      </w:pPr>
      <w:r>
        <w:t>4. Овладение н</w:t>
      </w:r>
      <w:r>
        <w:rPr>
          <w:iCs/>
        </w:rPr>
        <w:t>ачальными навыками адаптации в динамично изменяющемся и развивающемся мире.</w:t>
      </w:r>
    </w:p>
    <w:p w:rsidR="006B0879" w:rsidRDefault="006B0879" w:rsidP="006B0879">
      <w:pPr>
        <w:jc w:val="both"/>
      </w:pPr>
      <w:r>
        <w:t xml:space="preserve">5. </w:t>
      </w:r>
      <w:r>
        <w:rPr>
          <w:iCs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6B0879" w:rsidRDefault="006B0879" w:rsidP="006B0879">
      <w:pPr>
        <w:jc w:val="both"/>
      </w:pPr>
      <w:r>
        <w:t>6. Развитие самостоятельности</w:t>
      </w:r>
      <w:r>
        <w:rPr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6B0879" w:rsidRDefault="006B0879" w:rsidP="006B0879">
      <w:pPr>
        <w:jc w:val="both"/>
      </w:pPr>
      <w:r>
        <w:t>7. Формирование э</w:t>
      </w:r>
      <w:r>
        <w:rPr>
          <w:iCs/>
        </w:rPr>
        <w:t>стетических потребностей, ценностей и чувств.</w:t>
      </w:r>
    </w:p>
    <w:p w:rsidR="006B0879" w:rsidRDefault="006B0879" w:rsidP="006B0879">
      <w:pPr>
        <w:jc w:val="both"/>
      </w:pPr>
      <w:r>
        <w:t>8. Развитие э</w:t>
      </w:r>
      <w:r>
        <w:rPr>
          <w:iCs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6B0879" w:rsidRDefault="006B0879" w:rsidP="006B0879">
      <w:pPr>
        <w:jc w:val="both"/>
      </w:pPr>
      <w:r>
        <w:t xml:space="preserve">9. </w:t>
      </w:r>
      <w:r>
        <w:rPr>
          <w:iCs/>
        </w:rPr>
        <w:t xml:space="preserve">Развитие навыков сотрудничества </w:t>
      </w:r>
      <w:proofErr w:type="gramStart"/>
      <w:r>
        <w:rPr>
          <w:iCs/>
        </w:rPr>
        <w:t>со</w:t>
      </w:r>
      <w:proofErr w:type="gramEnd"/>
      <w:r>
        <w:rPr>
          <w:iCs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6B0879" w:rsidRDefault="006B0879" w:rsidP="006B0879">
      <w:pPr>
        <w:jc w:val="both"/>
        <w:rPr>
          <w:iCs/>
        </w:rPr>
      </w:pPr>
      <w:r>
        <w:t xml:space="preserve">10. </w:t>
      </w:r>
      <w:r>
        <w:rPr>
          <w:iCs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6B0879" w:rsidRDefault="006B0879" w:rsidP="006B0879">
      <w:pPr>
        <w:jc w:val="both"/>
        <w:rPr>
          <w:iCs/>
        </w:rPr>
      </w:pPr>
    </w:p>
    <w:p w:rsidR="006B0879" w:rsidRDefault="006B0879" w:rsidP="006B0879">
      <w:pPr>
        <w:jc w:val="both"/>
        <w:rPr>
          <w:iCs/>
        </w:rPr>
      </w:pPr>
    </w:p>
    <w:p w:rsidR="006B0879" w:rsidRDefault="006B0879" w:rsidP="006B0879">
      <w:pPr>
        <w:jc w:val="center"/>
        <w:rPr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Метапредметныерезультаты</w:t>
      </w:r>
      <w:proofErr w:type="spellEnd"/>
    </w:p>
    <w:p w:rsidR="006B0879" w:rsidRDefault="006B0879" w:rsidP="006B0879">
      <w:pPr>
        <w:jc w:val="center"/>
        <w:rPr>
          <w:i/>
          <w:sz w:val="28"/>
          <w:szCs w:val="28"/>
        </w:rPr>
      </w:pPr>
    </w:p>
    <w:p w:rsidR="006B0879" w:rsidRDefault="006B0879" w:rsidP="006B0879">
      <w:pPr>
        <w:jc w:val="both"/>
      </w:pPr>
      <w:r>
        <w:t>1.</w:t>
      </w:r>
      <w:r>
        <w:rPr>
          <w:lang w:val="en-US"/>
        </w:rPr>
        <w:t> </w:t>
      </w:r>
      <w:r>
        <w:t xml:space="preserve">Овладение </w:t>
      </w:r>
      <w:r>
        <w:rPr>
          <w:iCs/>
        </w:rPr>
        <w:t>способностью принимать и сохранять цели и задачи учебной деятельности, поиска средств её осуществления.</w:t>
      </w:r>
    </w:p>
    <w:p w:rsidR="006B0879" w:rsidRDefault="006B0879" w:rsidP="006B0879">
      <w:pPr>
        <w:jc w:val="both"/>
      </w:pPr>
      <w:r>
        <w:t>2. Формирование умения</w:t>
      </w:r>
      <w:r>
        <w:rPr>
          <w:iCs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6B0879" w:rsidRDefault="006B0879" w:rsidP="006B0879">
      <w:pPr>
        <w:jc w:val="both"/>
      </w:pPr>
      <w:r>
        <w:t xml:space="preserve">3. </w:t>
      </w:r>
      <w:r>
        <w:rPr>
          <w:iCs/>
        </w:rPr>
        <w:t>Использование знаково-символических сре</w:t>
      </w:r>
      <w:proofErr w:type="gramStart"/>
      <w:r>
        <w:rPr>
          <w:iCs/>
        </w:rPr>
        <w:t>дств пр</w:t>
      </w:r>
      <w:proofErr w:type="gramEnd"/>
      <w:r>
        <w:rPr>
          <w:iCs/>
        </w:rPr>
        <w:t>едставления информации.</w:t>
      </w:r>
    </w:p>
    <w:p w:rsidR="006B0879" w:rsidRDefault="006B0879" w:rsidP="006B0879">
      <w:pPr>
        <w:jc w:val="both"/>
      </w:pPr>
      <w:r>
        <w:t>4. Активное использование речевых средств и сре</w:t>
      </w:r>
      <w:proofErr w:type="gramStart"/>
      <w:r>
        <w:t>дств дл</w:t>
      </w:r>
      <w:proofErr w:type="gramEnd"/>
      <w:r>
        <w:t>я решения коммуникативных и познавательных задач.</w:t>
      </w:r>
    </w:p>
    <w:p w:rsidR="006B0879" w:rsidRDefault="006B0879" w:rsidP="006B0879">
      <w:pPr>
        <w:jc w:val="both"/>
      </w:pPr>
      <w:r>
        <w:t>5.</w:t>
      </w:r>
      <w:r>
        <w:rPr>
          <w:lang w:val="en-US"/>
        </w:rPr>
        <w:t> </w:t>
      </w:r>
      <w: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6B0879" w:rsidRDefault="006B0879" w:rsidP="006B0879">
      <w:pPr>
        <w:jc w:val="both"/>
      </w:pPr>
      <w:r>
        <w:t>6.</w:t>
      </w:r>
      <w:r>
        <w:rPr>
          <w:lang w:val="en-US"/>
        </w:rPr>
        <w:t> </w:t>
      </w:r>
      <w:proofErr w:type="gramStart"/>
      <w: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6B0879" w:rsidRDefault="006B0879" w:rsidP="006B0879">
      <w:pPr>
        <w:jc w:val="both"/>
      </w:pPr>
      <w:r>
        <w:t>7.</w:t>
      </w:r>
      <w:r>
        <w:rPr>
          <w:lang w:val="en-US"/>
        </w:rPr>
        <w:t> </w:t>
      </w:r>
      <w:r>
        <w:t>Овладение л</w:t>
      </w:r>
      <w:r>
        <w:rPr>
          <w:iCs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>
        <w:t>.</w:t>
      </w:r>
    </w:p>
    <w:p w:rsidR="006B0879" w:rsidRDefault="006B0879" w:rsidP="006B0879">
      <w:pPr>
        <w:jc w:val="both"/>
      </w:pPr>
      <w:r>
        <w:t>8.</w:t>
      </w:r>
      <w:r>
        <w:rPr>
          <w:lang w:val="en-US"/>
        </w:rPr>
        <w:t> </w:t>
      </w:r>
      <w: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6B0879" w:rsidRDefault="006B0879" w:rsidP="006B0879">
      <w:pPr>
        <w:jc w:val="both"/>
      </w:pPr>
      <w:r>
        <w:t>9.</w:t>
      </w:r>
      <w:r>
        <w:rPr>
          <w:lang w:val="en-US"/>
        </w:rPr>
        <w:t> </w:t>
      </w:r>
      <w: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6B0879" w:rsidRDefault="006B0879" w:rsidP="006B0879">
      <w:pPr>
        <w:jc w:val="both"/>
      </w:pPr>
      <w:r>
        <w:t>10. Готовность конструктивно разрешать конфликты посредством учёта интересов сторон и сотрудничества.</w:t>
      </w:r>
    </w:p>
    <w:p w:rsidR="006B0879" w:rsidRDefault="006B0879" w:rsidP="006B0879">
      <w:pPr>
        <w:jc w:val="both"/>
      </w:pPr>
      <w:r>
        <w:t>11.</w:t>
      </w:r>
      <w:r>
        <w:rPr>
          <w:lang w:val="en-US"/>
        </w:rPr>
        <w:t> </w:t>
      </w:r>
      <w: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6B0879" w:rsidRDefault="006B0879" w:rsidP="006B0879">
      <w:pPr>
        <w:jc w:val="both"/>
      </w:pPr>
      <w:r>
        <w:lastRenderedPageBreak/>
        <w:t>12.</w:t>
      </w:r>
      <w:r>
        <w:rPr>
          <w:lang w:val="en-US"/>
        </w:rPr>
        <w:t> </w:t>
      </w:r>
      <w:r>
        <w:t xml:space="preserve">Овладение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понятиями, отражающими существенные связи и отношения между объектами и процессами.</w:t>
      </w:r>
    </w:p>
    <w:p w:rsidR="006B0879" w:rsidRDefault="006B0879" w:rsidP="006B0879">
      <w:pPr>
        <w:jc w:val="both"/>
      </w:pPr>
      <w:r>
        <w:t>13.</w:t>
      </w:r>
      <w:r>
        <w:rPr>
          <w:lang w:val="en-US"/>
        </w:rPr>
        <w:t> </w:t>
      </w:r>
      <w: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6B0879" w:rsidRDefault="006B0879" w:rsidP="006B0879">
      <w:pPr>
        <w:jc w:val="both"/>
      </w:pPr>
    </w:p>
    <w:p w:rsidR="006B0879" w:rsidRDefault="006B0879" w:rsidP="006B0879">
      <w:pPr>
        <w:jc w:val="center"/>
        <w:rPr>
          <w:bCs/>
          <w:iCs/>
        </w:rPr>
      </w:pPr>
      <w:r>
        <w:rPr>
          <w:b/>
          <w:i/>
          <w:sz w:val="28"/>
          <w:szCs w:val="28"/>
        </w:rPr>
        <w:t>Предметные результаты</w:t>
      </w:r>
    </w:p>
    <w:p w:rsidR="006B0879" w:rsidRDefault="006B0879" w:rsidP="006B0879">
      <w:pPr>
        <w:jc w:val="both"/>
      </w:pPr>
      <w:r>
        <w:rPr>
          <w:bCs/>
          <w:iCs/>
        </w:rPr>
        <w:t>1.</w:t>
      </w:r>
      <w:r>
        <w:rPr>
          <w:bCs/>
          <w:iCs/>
          <w:lang w:val="en-US"/>
        </w:rPr>
        <w:t> </w:t>
      </w:r>
      <w: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6B0879" w:rsidRDefault="006B0879" w:rsidP="006B0879">
      <w:pPr>
        <w:jc w:val="both"/>
      </w:pPr>
      <w: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6B0879" w:rsidRDefault="006B0879" w:rsidP="006B0879">
      <w:pPr>
        <w:jc w:val="both"/>
      </w:pPr>
      <w:r>
        <w:t xml:space="preserve">3. </w:t>
      </w:r>
      <w:proofErr w:type="spellStart"/>
      <w:r>
        <w:t>Сформированность</w:t>
      </w:r>
      <w:proofErr w:type="spellEnd"/>
      <w: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6B0879" w:rsidRDefault="006B0879" w:rsidP="006B0879">
      <w:pPr>
        <w:jc w:val="both"/>
      </w:pPr>
      <w:r>
        <w:t>4.</w:t>
      </w:r>
      <w:r>
        <w:rPr>
          <w:lang w:val="en-US"/>
        </w:rPr>
        <w:t> </w:t>
      </w:r>
      <w: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6B0879" w:rsidRDefault="006B0879" w:rsidP="006B0879">
      <w:pPr>
        <w:jc w:val="both"/>
      </w:pPr>
      <w:r>
        <w:t>5.</w:t>
      </w:r>
      <w:r>
        <w:rPr>
          <w:lang w:val="en-US"/>
        </w:rPr>
        <w:t> </w:t>
      </w:r>
      <w: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6B0879" w:rsidRDefault="006B0879" w:rsidP="006B0879">
      <w:pPr>
        <w:jc w:val="both"/>
      </w:pPr>
      <w: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6B0879" w:rsidRDefault="006B0879" w:rsidP="006B0879">
      <w:pPr>
        <w:jc w:val="both"/>
      </w:pPr>
      <w: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6B0879" w:rsidRDefault="006B0879" w:rsidP="006B0879">
      <w:pPr>
        <w:jc w:val="both"/>
      </w:pPr>
      <w: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>
        <w:t>морфемике</w:t>
      </w:r>
      <w:proofErr w:type="spellEnd"/>
      <w:r>
        <w:t>), морфологии и синтаксисе; об основных единицах языка, их признаках и особенностях употребления в речи;</w:t>
      </w:r>
    </w:p>
    <w:p w:rsidR="006B0879" w:rsidRDefault="006B0879" w:rsidP="006B0879">
      <w:pPr>
        <w:jc w:val="both"/>
        <w:rPr>
          <w:i/>
          <w:sz w:val="28"/>
          <w:szCs w:val="28"/>
        </w:rPr>
      </w:pPr>
      <w:r>
        <w:t>9.</w:t>
      </w:r>
      <w:r>
        <w:rPr>
          <w:lang w:val="en-US"/>
        </w:rPr>
        <w:t> </w:t>
      </w:r>
      <w: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6B0879" w:rsidRDefault="006B0879" w:rsidP="006B0879">
      <w:pPr>
        <w:jc w:val="both"/>
        <w:rPr>
          <w:i/>
          <w:sz w:val="28"/>
          <w:szCs w:val="28"/>
        </w:rPr>
      </w:pPr>
    </w:p>
    <w:p w:rsidR="006B0879" w:rsidRDefault="006B0879" w:rsidP="006B0879">
      <w:pPr>
        <w:jc w:val="center"/>
      </w:pPr>
      <w:r>
        <w:rPr>
          <w:rFonts w:eastAsia="Calibri"/>
          <w:b/>
          <w:i/>
          <w:sz w:val="28"/>
          <w:szCs w:val="28"/>
        </w:rPr>
        <w:t>Требования к уровню подготовки учащихся</w:t>
      </w:r>
    </w:p>
    <w:p w:rsidR="006B0879" w:rsidRDefault="006B0879" w:rsidP="006B0879">
      <w:pPr>
        <w:jc w:val="both"/>
      </w:pPr>
    </w:p>
    <w:p w:rsidR="006B0879" w:rsidRDefault="006B0879" w:rsidP="006B0879">
      <w:pPr>
        <w:rPr>
          <w:b/>
          <w:bCs/>
          <w:i/>
        </w:rPr>
      </w:pPr>
      <w:r>
        <w:rPr>
          <w:b/>
          <w:bCs/>
        </w:rPr>
        <w:t>Развитие речи</w:t>
      </w:r>
    </w:p>
    <w:p w:rsidR="006B0879" w:rsidRDefault="006B0879" w:rsidP="006B0879">
      <w:r>
        <w:rPr>
          <w:b/>
          <w:bCs/>
          <w:i/>
        </w:rPr>
        <w:t>Обучающийся научится:</w:t>
      </w:r>
    </w:p>
    <w:p w:rsidR="006B0879" w:rsidRDefault="006B0879" w:rsidP="006B0879">
      <w:pPr>
        <w:pStyle w:val="western"/>
        <w:shd w:val="clear" w:color="auto" w:fill="FFFFFF"/>
        <w:spacing w:after="0"/>
        <w:rPr>
          <w:color w:val="000000"/>
        </w:rPr>
      </w:pPr>
      <w:r>
        <w:rPr>
          <w:color w:val="000000"/>
        </w:rPr>
        <w:t>•участвовать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6B0879" w:rsidRDefault="006B0879" w:rsidP="006B0879">
      <w:pPr>
        <w:pStyle w:val="western"/>
        <w:shd w:val="clear" w:color="auto" w:fill="FFFFFF"/>
        <w:spacing w:after="0"/>
        <w:rPr>
          <w:color w:val="000000"/>
        </w:rPr>
      </w:pPr>
      <w:r>
        <w:rPr>
          <w:color w:val="000000"/>
        </w:rPr>
        <w:t>•строить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6B0879" w:rsidRDefault="006B0879" w:rsidP="006B0879">
      <w:pPr>
        <w:pStyle w:val="western"/>
        <w:shd w:val="clear" w:color="auto" w:fill="FFFFFF"/>
        <w:spacing w:after="0"/>
        <w:rPr>
          <w:color w:val="000000"/>
        </w:rPr>
      </w:pPr>
      <w:r>
        <w:rPr>
          <w:color w:val="000000"/>
        </w:rPr>
        <w:t>•(самостоятельно)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6B0879" w:rsidRDefault="006B0879" w:rsidP="006B0879">
      <w:pPr>
        <w:pStyle w:val="western"/>
        <w:shd w:val="clear" w:color="auto" w:fill="FFFFFF"/>
        <w:spacing w:after="0"/>
        <w:rPr>
          <w:color w:val="000000"/>
        </w:rPr>
      </w:pPr>
      <w:r>
        <w:rPr>
          <w:color w:val="000000"/>
        </w:rPr>
        <w:t>•пользоваться словарями учебника для решения языковых и речевых задач;</w:t>
      </w:r>
    </w:p>
    <w:p w:rsidR="006B0879" w:rsidRDefault="006B0879" w:rsidP="006B0879">
      <w:pPr>
        <w:pStyle w:val="western"/>
        <w:shd w:val="clear" w:color="auto" w:fill="FFFFFF"/>
        <w:spacing w:after="0"/>
        <w:rPr>
          <w:color w:val="000000"/>
        </w:rPr>
      </w:pPr>
      <w:r>
        <w:rPr>
          <w:color w:val="000000"/>
        </w:rPr>
        <w:t>•различать устную и письменную речь;</w:t>
      </w:r>
    </w:p>
    <w:p w:rsidR="006B0879" w:rsidRDefault="006B0879" w:rsidP="006B0879">
      <w:pPr>
        <w:pStyle w:val="western"/>
        <w:shd w:val="clear" w:color="auto" w:fill="FFFFFF"/>
        <w:spacing w:after="0"/>
        <w:rPr>
          <w:color w:val="000000"/>
        </w:rPr>
      </w:pPr>
      <w:r>
        <w:rPr>
          <w:color w:val="000000"/>
        </w:rPr>
        <w:t>•различать диалогическую речь</w:t>
      </w:r>
      <w:r>
        <w:rPr>
          <w:i/>
          <w:iCs/>
          <w:color w:val="000000"/>
        </w:rPr>
        <w:t>;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понимать особенности диалогической речи;</w:t>
      </w:r>
    </w:p>
    <w:p w:rsidR="006B0879" w:rsidRDefault="006B0879" w:rsidP="006B0879">
      <w:pPr>
        <w:pStyle w:val="western"/>
        <w:shd w:val="clear" w:color="auto" w:fill="FFFFFF"/>
        <w:spacing w:after="0"/>
        <w:rPr>
          <w:color w:val="000000"/>
        </w:rPr>
      </w:pPr>
      <w:r>
        <w:rPr>
          <w:color w:val="000000"/>
        </w:rPr>
        <w:lastRenderedPageBreak/>
        <w:t>•отличать текст от набора не связанных друг с другом предложений;</w:t>
      </w:r>
    </w:p>
    <w:p w:rsidR="006B0879" w:rsidRDefault="006B0879" w:rsidP="006B0879">
      <w:pPr>
        <w:pStyle w:val="western"/>
        <w:shd w:val="clear" w:color="auto" w:fill="FFFFFF"/>
        <w:spacing w:after="0"/>
        <w:rPr>
          <w:color w:val="000000"/>
        </w:rPr>
      </w:pPr>
      <w:r>
        <w:rPr>
          <w:color w:val="000000"/>
        </w:rPr>
        <w:t>•анализировать текст с нарушенным порядком предложений и восстанавливать их последовательность в тексте;</w:t>
      </w:r>
    </w:p>
    <w:p w:rsidR="006B0879" w:rsidRDefault="006B0879" w:rsidP="006B0879">
      <w:pPr>
        <w:pStyle w:val="western"/>
        <w:shd w:val="clear" w:color="auto" w:fill="FFFFFF"/>
        <w:spacing w:after="0"/>
        <w:rPr>
          <w:color w:val="000000"/>
        </w:rPr>
      </w:pPr>
      <w:r>
        <w:rPr>
          <w:color w:val="000000"/>
        </w:rPr>
        <w:t>•понимать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6B0879" w:rsidRDefault="006B0879" w:rsidP="006B0879">
      <w:pPr>
        <w:pStyle w:val="western"/>
        <w:shd w:val="clear" w:color="auto" w:fill="FFFFFF"/>
        <w:spacing w:after="0"/>
        <w:rPr>
          <w:color w:val="000000"/>
        </w:rPr>
      </w:pPr>
      <w:r>
        <w:rPr>
          <w:color w:val="000000"/>
        </w:rPr>
        <w:t>•читать вопросы к повествовательному тексту, находить на них ответы и грамотно их записывать;</w:t>
      </w:r>
    </w:p>
    <w:p w:rsidR="006B0879" w:rsidRDefault="006B0879" w:rsidP="006B0879">
      <w:pPr>
        <w:pStyle w:val="western"/>
        <w:shd w:val="clear" w:color="auto" w:fill="FFFFFF"/>
        <w:spacing w:after="0"/>
        <w:rPr>
          <w:b/>
          <w:bCs/>
          <w:color w:val="000000"/>
          <w:u w:val="single"/>
        </w:rPr>
      </w:pPr>
      <w:r>
        <w:rPr>
          <w:color w:val="000000"/>
        </w:rPr>
        <w:t>•составлять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6B0879" w:rsidRDefault="006B0879" w:rsidP="006B0879">
      <w:pPr>
        <w:rPr>
          <w:b/>
          <w:bCs/>
          <w:u w:val="single"/>
        </w:rPr>
      </w:pPr>
    </w:p>
    <w:p w:rsidR="006B0879" w:rsidRDefault="006B0879" w:rsidP="006B0879">
      <w:proofErr w:type="gramStart"/>
      <w:r>
        <w:rPr>
          <w:b/>
          <w:bCs/>
          <w:i/>
        </w:rPr>
        <w:t>Обучающийся</w:t>
      </w:r>
      <w:proofErr w:type="gramEnd"/>
      <w:r>
        <w:rPr>
          <w:b/>
          <w:bCs/>
          <w:i/>
        </w:rPr>
        <w:t xml:space="preserve"> получит возможность научиться:</w:t>
      </w:r>
    </w:p>
    <w:p w:rsidR="006B0879" w:rsidRDefault="006B0879" w:rsidP="006B0879">
      <w:pPr>
        <w:pStyle w:val="western"/>
        <w:shd w:val="clear" w:color="auto" w:fill="FFFFFF"/>
        <w:spacing w:after="0"/>
        <w:rPr>
          <w:color w:val="000000"/>
        </w:rPr>
      </w:pPr>
      <w:r>
        <w:rPr>
          <w:color w:val="000000"/>
        </w:rPr>
        <w:t>•анализировать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6B0879" w:rsidRDefault="006B0879" w:rsidP="006B0879">
      <w:pPr>
        <w:pStyle w:val="western"/>
        <w:shd w:val="clear" w:color="auto" w:fill="FFFFFF"/>
        <w:spacing w:after="0"/>
        <w:rPr>
          <w:color w:val="000000"/>
        </w:rPr>
      </w:pPr>
      <w:r>
        <w:rPr>
          <w:color w:val="000000"/>
        </w:rPr>
        <w:t>•соблюдать нормы произношения, употребления и написания слов, имеющихся в словарях учебника;</w:t>
      </w:r>
    </w:p>
    <w:p w:rsidR="006B0879" w:rsidRDefault="006B0879" w:rsidP="006B0879">
      <w:pPr>
        <w:pStyle w:val="western"/>
        <w:shd w:val="clear" w:color="auto" w:fill="FFFFFF"/>
        <w:spacing w:after="0"/>
        <w:rPr>
          <w:color w:val="000000"/>
        </w:rPr>
      </w:pPr>
      <w:r>
        <w:rPr>
          <w:color w:val="000000"/>
        </w:rPr>
        <w:t>•озаглавливать текст по его теме или по его главной мысли;</w:t>
      </w:r>
    </w:p>
    <w:p w:rsidR="006B0879" w:rsidRDefault="006B0879" w:rsidP="006B0879">
      <w:pPr>
        <w:pStyle w:val="western"/>
        <w:shd w:val="clear" w:color="auto" w:fill="FFFFFF"/>
        <w:spacing w:after="0"/>
        <w:rPr>
          <w:color w:val="000000"/>
        </w:rPr>
      </w:pPr>
      <w:r>
        <w:rPr>
          <w:color w:val="000000"/>
        </w:rPr>
        <w:t>•распознавать тексты разных типов: описание и повествование, рассуждение;</w:t>
      </w:r>
    </w:p>
    <w:p w:rsidR="006B0879" w:rsidRDefault="006B0879" w:rsidP="006B0879">
      <w:pPr>
        <w:pStyle w:val="western"/>
        <w:shd w:val="clear" w:color="auto" w:fill="FFFFFF"/>
        <w:spacing w:after="0"/>
        <w:rPr>
          <w:color w:val="000000"/>
        </w:rPr>
      </w:pPr>
      <w:r>
        <w:rPr>
          <w:color w:val="000000"/>
        </w:rPr>
        <w:t>•замечать в художественном тексте языковые средства, создающие его выразительность;</w:t>
      </w:r>
    </w:p>
    <w:p w:rsidR="006B0879" w:rsidRDefault="006B0879" w:rsidP="006B0879">
      <w:pPr>
        <w:pStyle w:val="western"/>
        <w:shd w:val="clear" w:color="auto" w:fill="FFFFFF"/>
        <w:spacing w:after="0"/>
        <w:rPr>
          <w:color w:val="000000"/>
        </w:rPr>
      </w:pPr>
      <w:r>
        <w:rPr>
          <w:color w:val="000000"/>
        </w:rPr>
        <w:t>•составлять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6B0879" w:rsidRDefault="006B0879" w:rsidP="006B0879">
      <w:pPr>
        <w:pStyle w:val="western"/>
        <w:shd w:val="clear" w:color="auto" w:fill="FFFFFF"/>
        <w:spacing w:after="0"/>
        <w:rPr>
          <w:color w:val="000000"/>
        </w:rPr>
      </w:pPr>
      <w:r>
        <w:rPr>
          <w:color w:val="000000"/>
        </w:rPr>
        <w:t>•находить средства связи между предложениями (порядок слов, местоимения, синонимы);</w:t>
      </w:r>
    </w:p>
    <w:p w:rsidR="006B0879" w:rsidRDefault="006B0879" w:rsidP="006B0879">
      <w:pPr>
        <w:pStyle w:val="western"/>
        <w:shd w:val="clear" w:color="auto" w:fill="FFFFFF"/>
        <w:spacing w:after="0"/>
        <w:rPr>
          <w:color w:val="000000"/>
        </w:rPr>
      </w:pPr>
      <w:r>
        <w:rPr>
          <w:color w:val="000000"/>
        </w:rPr>
        <w:t>•составлять небольшие высказывания по результатам наблюдений за фактами и явлениями языка; на определённую тему;</w:t>
      </w:r>
    </w:p>
    <w:p w:rsidR="006B0879" w:rsidRDefault="006B0879" w:rsidP="006B0879">
      <w:pPr>
        <w:pStyle w:val="western"/>
        <w:shd w:val="clear" w:color="auto" w:fill="FFFFFF"/>
        <w:spacing w:after="0"/>
        <w:rPr>
          <w:color w:val="000000"/>
        </w:rPr>
      </w:pPr>
      <w:r>
        <w:rPr>
          <w:color w:val="000000"/>
        </w:rPr>
        <w:t>•составлять текст (отзыв) по репродукциям картин художников (помещённых в учебнике);</w:t>
      </w:r>
    </w:p>
    <w:p w:rsidR="006B0879" w:rsidRDefault="006B0879" w:rsidP="006B0879">
      <w:pPr>
        <w:pStyle w:val="western"/>
        <w:shd w:val="clear" w:color="auto" w:fill="FFFFFF"/>
        <w:spacing w:after="0"/>
        <w:rPr>
          <w:color w:val="000000"/>
        </w:rPr>
      </w:pPr>
      <w:r>
        <w:rPr>
          <w:color w:val="000000"/>
        </w:rPr>
        <w:t>•письменно излагать содержание прочитанного текста (после предварительной подготовки) по вопросам;</w:t>
      </w:r>
    </w:p>
    <w:p w:rsidR="006B0879" w:rsidRDefault="006B0879" w:rsidP="006B0879">
      <w:pPr>
        <w:pStyle w:val="western"/>
        <w:shd w:val="clear" w:color="auto" w:fill="FFFFFF"/>
        <w:spacing w:after="0"/>
        <w:rPr>
          <w:b/>
          <w:bCs/>
          <w:color w:val="000000"/>
        </w:rPr>
      </w:pPr>
      <w:r>
        <w:rPr>
          <w:color w:val="000000"/>
        </w:rPr>
        <w:t>•проверять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6B0879" w:rsidRDefault="006B0879" w:rsidP="006B0879">
      <w:pPr>
        <w:rPr>
          <w:b/>
          <w:bCs/>
        </w:rPr>
      </w:pPr>
    </w:p>
    <w:p w:rsidR="006B0879" w:rsidRDefault="006B0879" w:rsidP="006B0879">
      <w:pPr>
        <w:rPr>
          <w:b/>
          <w:bCs/>
          <w:i/>
        </w:rPr>
      </w:pPr>
      <w:r>
        <w:rPr>
          <w:b/>
          <w:bCs/>
        </w:rPr>
        <w:t>Фонетика, орфоэпия, графика</w:t>
      </w:r>
    </w:p>
    <w:p w:rsidR="006B0879" w:rsidRDefault="006B0879" w:rsidP="006B0879">
      <w:r>
        <w:rPr>
          <w:b/>
          <w:bCs/>
          <w:i/>
        </w:rPr>
        <w:t>Обучающийся научится:</w:t>
      </w:r>
    </w:p>
    <w:p w:rsidR="006B0879" w:rsidRDefault="006B0879" w:rsidP="006B0879">
      <w:pPr>
        <w:pStyle w:val="western"/>
        <w:shd w:val="clear" w:color="auto" w:fill="FFFFFF"/>
        <w:spacing w:after="0"/>
        <w:rPr>
          <w:color w:val="000000"/>
        </w:rPr>
      </w:pPr>
      <w:r>
        <w:rPr>
          <w:color w:val="000000"/>
        </w:rPr>
        <w:t>•различать понятия «звук» и «буква», правильно называть буквы и правильно произносить звуки в слове и вне слова;</w:t>
      </w:r>
    </w:p>
    <w:p w:rsidR="006B0879" w:rsidRDefault="006B0879" w:rsidP="006B0879">
      <w:pPr>
        <w:pStyle w:val="western"/>
        <w:shd w:val="clear" w:color="auto" w:fill="FFFFFF"/>
        <w:spacing w:after="0"/>
        <w:rPr>
          <w:color w:val="000000"/>
        </w:rPr>
      </w:pPr>
      <w:r>
        <w:rPr>
          <w:color w:val="000000"/>
        </w:rPr>
        <w:t xml:space="preserve">•определять качественную характеристику звука: гласный </w:t>
      </w:r>
      <w:proofErr w:type="gramStart"/>
      <w:r>
        <w:rPr>
          <w:color w:val="000000"/>
        </w:rPr>
        <w:t>—с</w:t>
      </w:r>
      <w:proofErr w:type="gramEnd"/>
      <w:r>
        <w:rPr>
          <w:color w:val="000000"/>
        </w:rPr>
        <w:t>огласный, гласный ударный — безударный, согласный, твёрдый — мягкий, парный — непарный, согласный глухой — звонкий, парный — непарный (в объёме изученного);</w:t>
      </w:r>
    </w:p>
    <w:p w:rsidR="006B0879" w:rsidRDefault="006B0879" w:rsidP="006B0879">
      <w:pPr>
        <w:pStyle w:val="western"/>
        <w:shd w:val="clear" w:color="auto" w:fill="FFFFFF"/>
        <w:spacing w:after="0"/>
        <w:rPr>
          <w:color w:val="000000"/>
        </w:rPr>
      </w:pPr>
      <w:r>
        <w:rPr>
          <w:color w:val="000000"/>
        </w:rPr>
        <w:t>•характеризовать, сравнивать, классифицировать звуки вне слова и в слове по заданным параметрам;</w:t>
      </w:r>
    </w:p>
    <w:p w:rsidR="006B0879" w:rsidRDefault="006B0879" w:rsidP="006B0879">
      <w:pPr>
        <w:pStyle w:val="western"/>
        <w:shd w:val="clear" w:color="auto" w:fill="FFFFFF"/>
        <w:spacing w:after="0"/>
        <w:rPr>
          <w:color w:val="000000"/>
        </w:rPr>
      </w:pPr>
      <w:r>
        <w:rPr>
          <w:color w:val="000000"/>
        </w:rPr>
        <w:t>•понимать характеристику звука, представленную в модели (в звуковом обозначении);</w:t>
      </w:r>
    </w:p>
    <w:p w:rsidR="006B0879" w:rsidRDefault="006B0879" w:rsidP="006B0879">
      <w:pPr>
        <w:pStyle w:val="western"/>
        <w:shd w:val="clear" w:color="auto" w:fill="FFFFFF"/>
        <w:spacing w:after="0"/>
        <w:rPr>
          <w:color w:val="000000"/>
        </w:rPr>
      </w:pPr>
      <w:r>
        <w:rPr>
          <w:color w:val="000000"/>
        </w:rPr>
        <w:t>•анализировать, сравнивать, группировать слова по указанным характеристикам звуков;</w:t>
      </w:r>
    </w:p>
    <w:p w:rsidR="006B0879" w:rsidRDefault="006B0879" w:rsidP="006B0879">
      <w:pPr>
        <w:pStyle w:val="western"/>
        <w:shd w:val="clear" w:color="auto" w:fill="FFFFFF"/>
        <w:spacing w:after="0"/>
        <w:rPr>
          <w:color w:val="000000"/>
        </w:rPr>
      </w:pPr>
      <w:r>
        <w:rPr>
          <w:color w:val="000000"/>
        </w:rPr>
        <w:t>•определять функции букв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 xml:space="preserve">е, ё, </w:t>
      </w:r>
      <w:proofErr w:type="spellStart"/>
      <w:r>
        <w:rPr>
          <w:b/>
          <w:bCs/>
          <w:color w:val="000000"/>
        </w:rPr>
        <w:t>ю</w:t>
      </w:r>
      <w:proofErr w:type="spellEnd"/>
      <w:r>
        <w:rPr>
          <w:b/>
          <w:bCs/>
          <w:color w:val="000000"/>
        </w:rPr>
        <w:t>, я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в слове;</w:t>
      </w:r>
    </w:p>
    <w:p w:rsidR="006B0879" w:rsidRDefault="006B0879" w:rsidP="006B0879">
      <w:pPr>
        <w:pStyle w:val="western"/>
        <w:shd w:val="clear" w:color="auto" w:fill="FFFFFF"/>
        <w:spacing w:after="0"/>
        <w:rPr>
          <w:color w:val="000000"/>
        </w:rPr>
      </w:pPr>
      <w:r>
        <w:rPr>
          <w:color w:val="000000"/>
        </w:rPr>
        <w:lastRenderedPageBreak/>
        <w:t>•определять способы обозначения буквами твёрдости-мягкости согласных и звука [</w:t>
      </w:r>
      <w:proofErr w:type="spellStart"/>
      <w:r>
        <w:rPr>
          <w:color w:val="000000"/>
        </w:rPr>
        <w:t>й</w:t>
      </w:r>
      <w:proofErr w:type="spellEnd"/>
      <w:r>
        <w:rPr>
          <w:color w:val="000000"/>
        </w:rPr>
        <w:t>’];</w:t>
      </w:r>
    </w:p>
    <w:p w:rsidR="006B0879" w:rsidRDefault="006B0879" w:rsidP="006B0879">
      <w:pPr>
        <w:pStyle w:val="western"/>
        <w:shd w:val="clear" w:color="auto" w:fill="FFFFFF"/>
        <w:spacing w:after="0"/>
        <w:rPr>
          <w:color w:val="000000"/>
        </w:rPr>
      </w:pPr>
      <w:r>
        <w:rPr>
          <w:color w:val="000000"/>
        </w:rPr>
        <w:t>•определять количество слогов в слове и их границы, сравнивать и классифицировать слова по слоговому составу;</w:t>
      </w:r>
    </w:p>
    <w:p w:rsidR="006B0879" w:rsidRDefault="006B0879" w:rsidP="006B0879">
      <w:pPr>
        <w:pStyle w:val="western"/>
        <w:shd w:val="clear" w:color="auto" w:fill="FFFFFF"/>
        <w:spacing w:after="0"/>
        <w:rPr>
          <w:color w:val="000000"/>
        </w:rPr>
      </w:pPr>
      <w:r>
        <w:rPr>
          <w:color w:val="000000"/>
        </w:rPr>
        <w:t xml:space="preserve">•определять </w:t>
      </w:r>
      <w:proofErr w:type="gramStart"/>
      <w:r>
        <w:rPr>
          <w:color w:val="000000"/>
        </w:rPr>
        <w:t>ударный</w:t>
      </w:r>
      <w:proofErr w:type="gramEnd"/>
      <w:r>
        <w:rPr>
          <w:color w:val="000000"/>
        </w:rPr>
        <w:t xml:space="preserve"> и безударные слоги в слове;</w:t>
      </w:r>
    </w:p>
    <w:p w:rsidR="006B0879" w:rsidRDefault="006B0879" w:rsidP="006B0879">
      <w:pPr>
        <w:pStyle w:val="western"/>
        <w:shd w:val="clear" w:color="auto" w:fill="FFFFFF"/>
        <w:spacing w:after="0"/>
        <w:rPr>
          <w:color w:val="000000"/>
        </w:rPr>
      </w:pPr>
      <w:r>
        <w:rPr>
          <w:color w:val="000000"/>
        </w:rPr>
        <w:t>•правильно называть буквы алфавита, располагать буквы и слова по алфавиту;</w:t>
      </w:r>
    </w:p>
    <w:p w:rsidR="006B0879" w:rsidRDefault="006B0879" w:rsidP="006B0879">
      <w:pPr>
        <w:pStyle w:val="western"/>
        <w:shd w:val="clear" w:color="auto" w:fill="FFFFFF"/>
        <w:spacing w:after="0"/>
        <w:rPr>
          <w:color w:val="000000"/>
        </w:rPr>
      </w:pPr>
      <w:r>
        <w:rPr>
          <w:color w:val="000000"/>
        </w:rPr>
        <w:t>•использовать знание алфавита при работе со словарями;</w:t>
      </w:r>
    </w:p>
    <w:p w:rsidR="006B0879" w:rsidRDefault="006B0879" w:rsidP="006B0879">
      <w:pPr>
        <w:pStyle w:val="western"/>
        <w:shd w:val="clear" w:color="auto" w:fill="FFFFFF"/>
        <w:spacing w:after="0"/>
        <w:rPr>
          <w:color w:val="000000"/>
        </w:rPr>
      </w:pPr>
      <w:r>
        <w:rPr>
          <w:color w:val="000000"/>
        </w:rPr>
        <w:t>•определять функцию мягкого знака (</w:t>
      </w:r>
      <w:proofErr w:type="spellStart"/>
      <w:r>
        <w:rPr>
          <w:b/>
          <w:bCs/>
          <w:color w:val="000000"/>
        </w:rPr>
        <w:t>ь</w:t>
      </w:r>
      <w:proofErr w:type="spellEnd"/>
      <w:r>
        <w:rPr>
          <w:color w:val="000000"/>
        </w:rPr>
        <w:t>) как разделительного;</w:t>
      </w:r>
    </w:p>
    <w:p w:rsidR="006B0879" w:rsidRDefault="006B0879" w:rsidP="006B0879">
      <w:pPr>
        <w:pStyle w:val="western"/>
        <w:shd w:val="clear" w:color="auto" w:fill="FFFFFF"/>
        <w:spacing w:after="0"/>
        <w:rPr>
          <w:color w:val="000000"/>
        </w:rPr>
      </w:pPr>
      <w:r>
        <w:rPr>
          <w:color w:val="000000"/>
        </w:rPr>
        <w:t>•устанавливать соотношение звукового и буквенного состава в словах с йотированными гласными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 xml:space="preserve">е, ё, </w:t>
      </w:r>
      <w:proofErr w:type="spellStart"/>
      <w:r>
        <w:rPr>
          <w:b/>
          <w:bCs/>
          <w:color w:val="000000"/>
        </w:rPr>
        <w:t>ю</w:t>
      </w:r>
      <w:proofErr w:type="spellEnd"/>
      <w:r>
        <w:rPr>
          <w:b/>
          <w:bCs/>
          <w:color w:val="000000"/>
        </w:rPr>
        <w:t>, я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и мягким знаком (</w:t>
      </w:r>
      <w:proofErr w:type="spellStart"/>
      <w:r>
        <w:rPr>
          <w:b/>
          <w:bCs/>
          <w:color w:val="000000"/>
        </w:rPr>
        <w:t>ь</w:t>
      </w:r>
      <w:proofErr w:type="spellEnd"/>
      <w:r>
        <w:rPr>
          <w:color w:val="000000"/>
        </w:rPr>
        <w:t>) — показателем мягкости согласного звука: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коньки, ёлка, маяк</w:t>
      </w:r>
      <w:r>
        <w:rPr>
          <w:color w:val="000000"/>
        </w:rPr>
        <w:t>;</w:t>
      </w:r>
    </w:p>
    <w:p w:rsidR="006B0879" w:rsidRDefault="006B0879" w:rsidP="006B0879">
      <w:pPr>
        <w:pStyle w:val="western"/>
        <w:shd w:val="clear" w:color="auto" w:fill="FFFFFF"/>
        <w:spacing w:after="0"/>
        <w:rPr>
          <w:color w:val="000000"/>
        </w:rPr>
      </w:pPr>
      <w:r>
        <w:rPr>
          <w:color w:val="000000"/>
        </w:rPr>
        <w:t>•находить случаи расхождения звукового и буквенного состава слов при орфоэпическом проговаривании слов учителем (</w:t>
      </w:r>
      <w:r>
        <w:rPr>
          <w:i/>
          <w:iCs/>
          <w:color w:val="000000"/>
        </w:rPr>
        <w:t>моряк, ёж, лось, друг, сказка</w:t>
      </w:r>
      <w:r>
        <w:rPr>
          <w:color w:val="000000"/>
        </w:rPr>
        <w:t>);</w:t>
      </w:r>
    </w:p>
    <w:p w:rsidR="006B0879" w:rsidRDefault="006B0879" w:rsidP="006B0879">
      <w:pPr>
        <w:pStyle w:val="western"/>
        <w:shd w:val="clear" w:color="auto" w:fill="FFFFFF"/>
        <w:spacing w:after="0"/>
        <w:rPr>
          <w:color w:val="000000"/>
        </w:rPr>
      </w:pPr>
      <w:r>
        <w:rPr>
          <w:color w:val="000000"/>
        </w:rPr>
        <w:t>•произносить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6B0879" w:rsidRDefault="006B0879" w:rsidP="006B0879">
      <w:pPr>
        <w:pStyle w:val="western"/>
        <w:shd w:val="clear" w:color="auto" w:fill="FFFFFF"/>
        <w:spacing w:after="0"/>
        <w:rPr>
          <w:color w:val="000000"/>
        </w:rPr>
      </w:pPr>
    </w:p>
    <w:p w:rsidR="006B0879" w:rsidRDefault="006B0879" w:rsidP="006B0879">
      <w:proofErr w:type="gramStart"/>
      <w:r>
        <w:rPr>
          <w:b/>
          <w:bCs/>
          <w:i/>
        </w:rPr>
        <w:t>Обучающийся</w:t>
      </w:r>
      <w:proofErr w:type="gramEnd"/>
      <w:r>
        <w:rPr>
          <w:b/>
          <w:bCs/>
          <w:i/>
        </w:rPr>
        <w:t xml:space="preserve"> получит возможность научиться:</w:t>
      </w:r>
    </w:p>
    <w:p w:rsidR="006B0879" w:rsidRDefault="006B0879" w:rsidP="006B0879">
      <w:pPr>
        <w:pStyle w:val="western"/>
        <w:shd w:val="clear" w:color="auto" w:fill="FFFFFF"/>
        <w:spacing w:after="0"/>
        <w:rPr>
          <w:color w:val="000000"/>
        </w:rPr>
      </w:pPr>
      <w:r>
        <w:rPr>
          <w:color w:val="000000"/>
        </w:rPr>
        <w:t>•осуществлять звукобуквенный разбор простых по составу слов с помощью заданного в учебнике алгоритма</w:t>
      </w:r>
    </w:p>
    <w:p w:rsidR="006B0879" w:rsidRDefault="006B0879" w:rsidP="006B0879">
      <w:pPr>
        <w:pStyle w:val="western"/>
        <w:shd w:val="clear" w:color="auto" w:fill="FFFFFF"/>
        <w:spacing w:after="0"/>
        <w:rPr>
          <w:color w:val="000000"/>
        </w:rPr>
      </w:pPr>
      <w:r>
        <w:rPr>
          <w:color w:val="000000"/>
        </w:rPr>
        <w:t>•устанавливать соотношение звукового и буквенного состава в словах с разделительным мягким знаком (</w:t>
      </w:r>
      <w:proofErr w:type="spellStart"/>
      <w:r>
        <w:rPr>
          <w:b/>
          <w:bCs/>
          <w:color w:val="000000"/>
        </w:rPr>
        <w:t>ь</w:t>
      </w:r>
      <w:proofErr w:type="spellEnd"/>
      <w:r>
        <w:rPr>
          <w:color w:val="000000"/>
        </w:rPr>
        <w:t>):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шью, друзья, вьюга</w:t>
      </w:r>
      <w:r>
        <w:rPr>
          <w:color w:val="000000"/>
        </w:rPr>
        <w:t>;</w:t>
      </w:r>
    </w:p>
    <w:p w:rsidR="006B0879" w:rsidRDefault="006B0879" w:rsidP="006B0879">
      <w:pPr>
        <w:pStyle w:val="western"/>
        <w:shd w:val="clear" w:color="auto" w:fill="FFFFFF"/>
        <w:spacing w:after="0"/>
        <w:rPr>
          <w:color w:val="000000"/>
        </w:rPr>
      </w:pPr>
      <w:r>
        <w:rPr>
          <w:color w:val="000000"/>
        </w:rPr>
        <w:t>•применять знания фонетического материала при использовании правил правописания и орфоэпии (различать ударные и безударные гласные, согласные звонкие — глухие, шипящие, мягкие и твёрдые и др.);</w:t>
      </w:r>
    </w:p>
    <w:p w:rsidR="006B0879" w:rsidRDefault="006B0879" w:rsidP="006B0879">
      <w:pPr>
        <w:pStyle w:val="western"/>
        <w:shd w:val="clear" w:color="auto" w:fill="FFFFFF"/>
        <w:spacing w:after="0"/>
        <w:rPr>
          <w:b/>
          <w:bCs/>
          <w:color w:val="000000"/>
          <w:u w:val="single"/>
        </w:rPr>
      </w:pPr>
      <w:r>
        <w:rPr>
          <w:color w:val="000000"/>
        </w:rPr>
        <w:t>•пользоваться при письме небуквенными графическими средствами: пробелом между словами, знаком переноса, абзацем.</w:t>
      </w:r>
    </w:p>
    <w:p w:rsidR="006B0879" w:rsidRDefault="006B0879" w:rsidP="006B0879">
      <w:pPr>
        <w:rPr>
          <w:b/>
          <w:bCs/>
          <w:u w:val="single"/>
        </w:rPr>
      </w:pPr>
    </w:p>
    <w:p w:rsidR="006B0879" w:rsidRDefault="006B0879" w:rsidP="006B0879">
      <w:pPr>
        <w:rPr>
          <w:b/>
          <w:bCs/>
          <w:i/>
        </w:rPr>
      </w:pPr>
      <w:r>
        <w:rPr>
          <w:b/>
          <w:bCs/>
        </w:rPr>
        <w:t>Лексика</w:t>
      </w:r>
    </w:p>
    <w:p w:rsidR="006B0879" w:rsidRDefault="006B0879" w:rsidP="006B0879">
      <w:r>
        <w:rPr>
          <w:b/>
          <w:bCs/>
          <w:i/>
        </w:rPr>
        <w:t>Обучающийся научится:</w:t>
      </w:r>
    </w:p>
    <w:p w:rsidR="006B0879" w:rsidRDefault="006B0879" w:rsidP="006B0879">
      <w:pPr>
        <w:shd w:val="clear" w:color="auto" w:fill="FFFFFF"/>
        <w:spacing w:before="100"/>
      </w:pPr>
      <w:r>
        <w:t>•осознавать слово как единство звучания и значения;</w:t>
      </w:r>
    </w:p>
    <w:p w:rsidR="006B0879" w:rsidRDefault="006B0879" w:rsidP="006B0879">
      <w:pPr>
        <w:shd w:val="clear" w:color="auto" w:fill="FFFFFF"/>
        <w:spacing w:before="100"/>
      </w:pPr>
      <w:r>
        <w:t>•выявлять в речи незнакомые слова, спрашивать об их значении учителя или обращаться к толковому словарю;</w:t>
      </w:r>
    </w:p>
    <w:p w:rsidR="006B0879" w:rsidRDefault="006B0879" w:rsidP="006B0879">
      <w:pPr>
        <w:shd w:val="clear" w:color="auto" w:fill="FFFFFF"/>
        <w:spacing w:before="100"/>
      </w:pPr>
      <w:r>
        <w:t>•различать однозначные и многозначные слова (простые случаи);</w:t>
      </w:r>
    </w:p>
    <w:p w:rsidR="006B0879" w:rsidRDefault="006B0879" w:rsidP="006B0879">
      <w:pPr>
        <w:shd w:val="clear" w:color="auto" w:fill="FFFFFF"/>
        <w:spacing w:before="100"/>
      </w:pPr>
      <w:r>
        <w:t>•иметь представление о синонимах и антонимах;</w:t>
      </w:r>
    </w:p>
    <w:p w:rsidR="006B0879" w:rsidRDefault="006B0879" w:rsidP="006B0879">
      <w:pPr>
        <w:shd w:val="clear" w:color="auto" w:fill="FFFFFF"/>
        <w:spacing w:before="100"/>
      </w:pPr>
      <w:r>
        <w:t>•распознавать среди предложенных слов синонимы и антонимы;</w:t>
      </w:r>
    </w:p>
    <w:p w:rsidR="006B0879" w:rsidRDefault="006B0879" w:rsidP="006B0879">
      <w:pPr>
        <w:shd w:val="clear" w:color="auto" w:fill="FFFFFF"/>
        <w:spacing w:before="100"/>
      </w:pPr>
      <w:r>
        <w:t>•подбирать к предложенным словам 1—2 синонима или антонима;</w:t>
      </w:r>
    </w:p>
    <w:p w:rsidR="006B0879" w:rsidRDefault="006B0879" w:rsidP="006B0879">
      <w:pPr>
        <w:shd w:val="clear" w:color="auto" w:fill="FFFFFF"/>
        <w:spacing w:before="100"/>
      </w:pPr>
      <w:r>
        <w:t>•наблюдать за использованием синонимов и антонимов в речи;</w:t>
      </w:r>
    </w:p>
    <w:p w:rsidR="006B0879" w:rsidRDefault="006B0879" w:rsidP="006B0879">
      <w:pPr>
        <w:shd w:val="clear" w:color="auto" w:fill="FFFFFF"/>
        <w:spacing w:before="100"/>
        <w:rPr>
          <w:b/>
          <w:bCs/>
          <w:i/>
        </w:rPr>
      </w:pPr>
      <w:r>
        <w:t>•наблюдать за словами, употреблёнными в прямом и переносном значении.</w:t>
      </w:r>
    </w:p>
    <w:p w:rsidR="006B0879" w:rsidRDefault="006B0879" w:rsidP="006B0879">
      <w:proofErr w:type="gramStart"/>
      <w:r>
        <w:rPr>
          <w:b/>
          <w:bCs/>
          <w:i/>
        </w:rPr>
        <w:t>Обучающийся</w:t>
      </w:r>
      <w:proofErr w:type="gramEnd"/>
      <w:r>
        <w:rPr>
          <w:b/>
          <w:bCs/>
          <w:i/>
        </w:rPr>
        <w:t xml:space="preserve"> получит возможность научиться:</w:t>
      </w:r>
    </w:p>
    <w:p w:rsidR="006B0879" w:rsidRDefault="006B0879" w:rsidP="006B0879">
      <w:pPr>
        <w:shd w:val="clear" w:color="auto" w:fill="FFFFFF"/>
        <w:spacing w:before="100"/>
      </w:pPr>
      <w:r>
        <w:t>•выявлять в речи незнакомые слова, спрашивать об их значении учителя или обращаться к толковому словарю;</w:t>
      </w:r>
    </w:p>
    <w:p w:rsidR="006B0879" w:rsidRDefault="006B0879" w:rsidP="006B0879">
      <w:pPr>
        <w:shd w:val="clear" w:color="auto" w:fill="FFFFFF"/>
        <w:spacing w:before="100"/>
      </w:pPr>
      <w:r>
        <w:t>•на практическом уровне распознавать слова, употреблённые в прямом и переносном значении (простые случаи);</w:t>
      </w:r>
    </w:p>
    <w:p w:rsidR="006B0879" w:rsidRDefault="006B0879" w:rsidP="006B0879">
      <w:pPr>
        <w:shd w:val="clear" w:color="auto" w:fill="FFFFFF"/>
        <w:spacing w:before="100"/>
      </w:pPr>
      <w:r>
        <w:t>•замечать в художественном тексте слова, употреблённые в переносном значении;</w:t>
      </w:r>
    </w:p>
    <w:p w:rsidR="006B0879" w:rsidRDefault="006B0879" w:rsidP="006B0879">
      <w:pPr>
        <w:shd w:val="clear" w:color="auto" w:fill="FFFFFF"/>
        <w:spacing w:before="100"/>
        <w:rPr>
          <w:b/>
          <w:bCs/>
        </w:rPr>
      </w:pPr>
      <w:r>
        <w:lastRenderedPageBreak/>
        <w:t>•пользоваться словарями при решении языковых и речевых задач.</w:t>
      </w:r>
    </w:p>
    <w:p w:rsidR="006B0879" w:rsidRDefault="006B0879" w:rsidP="006B0879">
      <w:pPr>
        <w:rPr>
          <w:b/>
          <w:bCs/>
        </w:rPr>
      </w:pPr>
    </w:p>
    <w:p w:rsidR="006B0879" w:rsidRDefault="006B0879" w:rsidP="006B0879">
      <w:pPr>
        <w:rPr>
          <w:b/>
          <w:bCs/>
          <w:i/>
        </w:rPr>
      </w:pPr>
      <w:r>
        <w:rPr>
          <w:b/>
          <w:bCs/>
        </w:rPr>
        <w:t>Состав слова (</w:t>
      </w:r>
      <w:proofErr w:type="spellStart"/>
      <w:r>
        <w:rPr>
          <w:b/>
          <w:bCs/>
        </w:rPr>
        <w:t>морфемика</w:t>
      </w:r>
      <w:proofErr w:type="spellEnd"/>
      <w:r>
        <w:rPr>
          <w:b/>
          <w:bCs/>
        </w:rPr>
        <w:t>)</w:t>
      </w:r>
    </w:p>
    <w:p w:rsidR="006B0879" w:rsidRDefault="006B0879" w:rsidP="006B0879">
      <w:r>
        <w:rPr>
          <w:b/>
          <w:bCs/>
          <w:i/>
        </w:rPr>
        <w:t>Обучающийся научится:</w:t>
      </w:r>
    </w:p>
    <w:p w:rsidR="006B0879" w:rsidRDefault="006B0879" w:rsidP="006B0879">
      <w:pPr>
        <w:shd w:val="clear" w:color="auto" w:fill="FFFFFF"/>
        <w:spacing w:before="100"/>
      </w:pPr>
      <w:r>
        <w:t>•осознавать значение понятия «родственные слова», соотносить его с понятием «однокоренные слова»;</w:t>
      </w:r>
    </w:p>
    <w:p w:rsidR="006B0879" w:rsidRDefault="006B0879" w:rsidP="006B0879">
      <w:pPr>
        <w:shd w:val="clear" w:color="auto" w:fill="FFFFFF"/>
        <w:spacing w:before="100"/>
      </w:pPr>
      <w:r>
        <w:t>•владеть первоначальными признаками для опознавания однокоренных слов среди других (не однокоренных) слов;</w:t>
      </w:r>
    </w:p>
    <w:p w:rsidR="006B0879" w:rsidRDefault="006B0879" w:rsidP="006B0879">
      <w:pPr>
        <w:shd w:val="clear" w:color="auto" w:fill="FFFFFF"/>
        <w:spacing w:before="100"/>
      </w:pPr>
      <w:r>
        <w:t>•распознавать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:rsidR="006B0879" w:rsidRDefault="006B0879" w:rsidP="006B0879">
      <w:pPr>
        <w:shd w:val="clear" w:color="auto" w:fill="FFFFFF"/>
        <w:spacing w:before="100"/>
        <w:rPr>
          <w:b/>
          <w:bCs/>
          <w:u w:val="single"/>
        </w:rPr>
      </w:pPr>
      <w:r>
        <w:t>•определять в слове корень (простые случаи), пользуясь заданным алгоритмом (памяткой определения корня слова).</w:t>
      </w:r>
    </w:p>
    <w:p w:rsidR="006B0879" w:rsidRDefault="006B0879" w:rsidP="006B0879">
      <w:pPr>
        <w:rPr>
          <w:b/>
          <w:bCs/>
          <w:u w:val="single"/>
        </w:rPr>
      </w:pPr>
    </w:p>
    <w:p w:rsidR="006B0879" w:rsidRDefault="006B0879" w:rsidP="006B0879">
      <w:proofErr w:type="gramStart"/>
      <w:r>
        <w:rPr>
          <w:b/>
          <w:bCs/>
          <w:i/>
        </w:rPr>
        <w:t>Обучающийся</w:t>
      </w:r>
      <w:proofErr w:type="gramEnd"/>
      <w:r>
        <w:rPr>
          <w:b/>
          <w:bCs/>
          <w:i/>
        </w:rPr>
        <w:t xml:space="preserve"> получит возможность научиться:</w:t>
      </w:r>
    </w:p>
    <w:p w:rsidR="006B0879" w:rsidRDefault="006B0879" w:rsidP="006B0879">
      <w:pPr>
        <w:shd w:val="clear" w:color="auto" w:fill="FFFFFF"/>
        <w:spacing w:before="100"/>
      </w:pPr>
      <w:r>
        <w:t>•различать однокоренные слова и формы одного и того же слова;</w:t>
      </w:r>
    </w:p>
    <w:p w:rsidR="006B0879" w:rsidRDefault="006B0879" w:rsidP="006B0879">
      <w:pPr>
        <w:shd w:val="clear" w:color="auto" w:fill="FFFFFF"/>
        <w:spacing w:before="100"/>
      </w:pPr>
      <w:r>
        <w:t>•различать однокоренные слова и слова с омонимичными корнями, однокоренные слова и синонимы;</w:t>
      </w:r>
    </w:p>
    <w:p w:rsidR="006B0879" w:rsidRDefault="006B0879" w:rsidP="006B0879">
      <w:pPr>
        <w:shd w:val="clear" w:color="auto" w:fill="FFFFFF"/>
        <w:spacing w:before="100"/>
        <w:rPr>
          <w:rFonts w:ascii="font301" w:hAnsi="font301" w:cs="font301"/>
        </w:rPr>
      </w:pPr>
      <w:r>
        <w:t xml:space="preserve">•подбирать однокоренные слова и формы слов с целью проверки изучаемых орфограмм в </w:t>
      </w:r>
      <w:proofErr w:type="gramStart"/>
      <w:r>
        <w:t>корне слова</w:t>
      </w:r>
      <w:proofErr w:type="gramEnd"/>
      <w:r>
        <w:t>.</w:t>
      </w:r>
    </w:p>
    <w:p w:rsidR="006B0879" w:rsidRDefault="006B0879" w:rsidP="006B0879">
      <w:pPr>
        <w:rPr>
          <w:rFonts w:ascii="font301" w:hAnsi="font301" w:cs="font301"/>
        </w:rPr>
      </w:pPr>
    </w:p>
    <w:p w:rsidR="006B0879" w:rsidRDefault="006B0879" w:rsidP="006B0879">
      <w:pPr>
        <w:rPr>
          <w:b/>
          <w:bCs/>
          <w:i/>
        </w:rPr>
      </w:pPr>
      <w:r>
        <w:rPr>
          <w:b/>
          <w:bCs/>
        </w:rPr>
        <w:t>Морфология</w:t>
      </w:r>
    </w:p>
    <w:p w:rsidR="006B0879" w:rsidRDefault="006B0879" w:rsidP="006B0879">
      <w:r>
        <w:rPr>
          <w:b/>
          <w:bCs/>
          <w:i/>
        </w:rPr>
        <w:t>Обучающийся научится:</w:t>
      </w:r>
    </w:p>
    <w:p w:rsidR="006B0879" w:rsidRDefault="006B0879" w:rsidP="006B0879">
      <w:pPr>
        <w:shd w:val="clear" w:color="auto" w:fill="FFFFFF"/>
        <w:spacing w:before="100"/>
      </w:pPr>
      <w:r>
        <w:t>•различать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6B0879" w:rsidRDefault="006B0879" w:rsidP="006B0879">
      <w:pPr>
        <w:shd w:val="clear" w:color="auto" w:fill="FFFFFF"/>
        <w:spacing w:before="100"/>
      </w:pPr>
      <w:r>
        <w:t>•находить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6B0879" w:rsidRDefault="006B0879" w:rsidP="006B0879">
      <w:pPr>
        <w:shd w:val="clear" w:color="auto" w:fill="FFFFFF"/>
        <w:spacing w:before="100"/>
      </w:pPr>
      <w:r>
        <w:t>•находить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«кто»? и «что?», собственные и нарицательные имена существительные, определять форму числа имён существительных;</w:t>
      </w:r>
    </w:p>
    <w:p w:rsidR="006B0879" w:rsidRDefault="006B0879" w:rsidP="006B0879">
      <w:pPr>
        <w:shd w:val="clear" w:color="auto" w:fill="FFFFFF"/>
        <w:spacing w:before="100"/>
      </w:pPr>
      <w:r>
        <w:t>•находить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6B0879" w:rsidRDefault="006B0879" w:rsidP="006B0879">
      <w:pPr>
        <w:shd w:val="clear" w:color="auto" w:fill="FFFFFF"/>
        <w:spacing w:before="100"/>
      </w:pPr>
      <w:r>
        <w:t>•находить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</w:r>
    </w:p>
    <w:p w:rsidR="006B0879" w:rsidRDefault="006B0879" w:rsidP="006B0879">
      <w:pPr>
        <w:shd w:val="clear" w:color="auto" w:fill="FFFFFF"/>
        <w:spacing w:before="100"/>
      </w:pPr>
      <w:r>
        <w:t>•находить предлоги и понимать их роль в предложении и тексте;</w:t>
      </w:r>
    </w:p>
    <w:p w:rsidR="006B0879" w:rsidRDefault="006B0879" w:rsidP="006B0879">
      <w:pPr>
        <w:shd w:val="clear" w:color="auto" w:fill="FFFFFF"/>
        <w:spacing w:before="100"/>
        <w:rPr>
          <w:rFonts w:ascii="font301" w:hAnsi="font301" w:cs="font301"/>
        </w:rPr>
      </w:pPr>
      <w:r>
        <w:t>•подбирать примеры слов разных частей речи и форм этих слов.</w:t>
      </w:r>
    </w:p>
    <w:p w:rsidR="006B0879" w:rsidRDefault="006B0879" w:rsidP="006B0879">
      <w:pPr>
        <w:rPr>
          <w:rFonts w:ascii="font301" w:hAnsi="font301" w:cs="font301"/>
        </w:rPr>
      </w:pPr>
    </w:p>
    <w:p w:rsidR="006B0879" w:rsidRDefault="006B0879" w:rsidP="006B0879">
      <w:proofErr w:type="gramStart"/>
      <w:r>
        <w:rPr>
          <w:b/>
          <w:bCs/>
          <w:i/>
        </w:rPr>
        <w:t>Обучающийся</w:t>
      </w:r>
      <w:proofErr w:type="gramEnd"/>
      <w:r>
        <w:rPr>
          <w:b/>
          <w:bCs/>
          <w:i/>
        </w:rPr>
        <w:t xml:space="preserve"> получит возможность научиться:</w:t>
      </w:r>
    </w:p>
    <w:p w:rsidR="006B0879" w:rsidRDefault="006B0879" w:rsidP="006B0879">
      <w:pPr>
        <w:shd w:val="clear" w:color="auto" w:fill="FFFFFF"/>
        <w:spacing w:before="100"/>
      </w:pPr>
      <w:r>
        <w:t>•различать грамматические группы слов (части речи) по комплексу усвоенных признаков, определять их синтаксическую функцию в предложениях;</w:t>
      </w:r>
    </w:p>
    <w:p w:rsidR="006B0879" w:rsidRDefault="006B0879" w:rsidP="006B0879">
      <w:pPr>
        <w:shd w:val="clear" w:color="auto" w:fill="FFFFFF"/>
        <w:spacing w:before="100"/>
      </w:pPr>
      <w:r>
        <w:t>•выявлять принадлежность слова к определённой части речи на основе усвоенных признаков, определять признаки частей речи</w:t>
      </w:r>
    </w:p>
    <w:p w:rsidR="006B0879" w:rsidRDefault="006B0879" w:rsidP="006B0879">
      <w:pPr>
        <w:shd w:val="clear" w:color="auto" w:fill="FFFFFF"/>
        <w:spacing w:before="100"/>
      </w:pPr>
      <w:r>
        <w:t>•различать имена существительные, употреблённые в форме одного числа (</w:t>
      </w:r>
      <w:r>
        <w:rPr>
          <w:i/>
          <w:iCs/>
        </w:rPr>
        <w:t>ножницы, кефир</w:t>
      </w:r>
      <w:r>
        <w:t>);</w:t>
      </w:r>
    </w:p>
    <w:p w:rsidR="006B0879" w:rsidRDefault="006B0879" w:rsidP="006B0879">
      <w:pPr>
        <w:shd w:val="clear" w:color="auto" w:fill="FFFFFF"/>
        <w:spacing w:before="100"/>
      </w:pPr>
      <w:r>
        <w:t>•выявлять роль разных частей речи в художественном тексте;</w:t>
      </w:r>
    </w:p>
    <w:p w:rsidR="006B0879" w:rsidRDefault="006B0879" w:rsidP="006B0879">
      <w:pPr>
        <w:shd w:val="clear" w:color="auto" w:fill="FFFFFF"/>
        <w:spacing w:before="100"/>
      </w:pPr>
      <w:r>
        <w:lastRenderedPageBreak/>
        <w:t>•использовать личные местоимения для устранения неоправданных повторов;</w:t>
      </w:r>
    </w:p>
    <w:p w:rsidR="006B0879" w:rsidRDefault="006B0879" w:rsidP="006B0879">
      <w:pPr>
        <w:shd w:val="clear" w:color="auto" w:fill="FFFFFF"/>
        <w:spacing w:before="100"/>
        <w:rPr>
          <w:rFonts w:ascii="font301" w:hAnsi="font301" w:cs="font301"/>
        </w:rPr>
      </w:pPr>
      <w:r>
        <w:t>•пользоваться словами разных частей речи в собственных высказываниях.</w:t>
      </w:r>
    </w:p>
    <w:p w:rsidR="006B0879" w:rsidRDefault="006B0879" w:rsidP="006B0879">
      <w:pPr>
        <w:rPr>
          <w:rFonts w:ascii="font301" w:hAnsi="font301" w:cs="font301"/>
        </w:rPr>
      </w:pPr>
    </w:p>
    <w:p w:rsidR="006B0879" w:rsidRDefault="006B0879" w:rsidP="006B0879">
      <w:pPr>
        <w:rPr>
          <w:b/>
          <w:bCs/>
          <w:i/>
        </w:rPr>
      </w:pPr>
      <w:r>
        <w:rPr>
          <w:b/>
          <w:bCs/>
        </w:rPr>
        <w:t>Синтаксис</w:t>
      </w:r>
    </w:p>
    <w:p w:rsidR="006B0879" w:rsidRDefault="006B0879" w:rsidP="006B0879">
      <w:r>
        <w:rPr>
          <w:b/>
          <w:bCs/>
          <w:i/>
        </w:rPr>
        <w:t>Обучающийся научится:</w:t>
      </w:r>
    </w:p>
    <w:p w:rsidR="006B0879" w:rsidRDefault="006B0879" w:rsidP="006B0879">
      <w:pPr>
        <w:shd w:val="clear" w:color="auto" w:fill="FFFFFF"/>
        <w:spacing w:before="100"/>
      </w:pPr>
      <w:r>
        <w:t>•различать текст и предложение, предложение и слова, не составляющие предложения; выделять предложения из речи;</w:t>
      </w:r>
    </w:p>
    <w:p w:rsidR="006B0879" w:rsidRDefault="006B0879" w:rsidP="006B0879">
      <w:pPr>
        <w:shd w:val="clear" w:color="auto" w:fill="FFFFFF"/>
        <w:spacing w:before="100"/>
      </w:pPr>
      <w:r>
        <w:t>•определять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6B0879" w:rsidRDefault="006B0879" w:rsidP="006B0879">
      <w:pPr>
        <w:shd w:val="clear" w:color="auto" w:fill="FFFFFF"/>
        <w:spacing w:before="100"/>
      </w:pPr>
      <w:r>
        <w:t>•сравнивать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предложения;</w:t>
      </w:r>
    </w:p>
    <w:p w:rsidR="006B0879" w:rsidRDefault="006B0879" w:rsidP="006B0879">
      <w:pPr>
        <w:shd w:val="clear" w:color="auto" w:fill="FFFFFF"/>
        <w:spacing w:before="100"/>
      </w:pPr>
      <w:r>
        <w:t>•находить главные члены предложения (основу предложения): подлежащее и сказуемое;</w:t>
      </w:r>
    </w:p>
    <w:p w:rsidR="006B0879" w:rsidRDefault="006B0879" w:rsidP="006B0879">
      <w:pPr>
        <w:shd w:val="clear" w:color="auto" w:fill="FFFFFF"/>
        <w:spacing w:before="100"/>
      </w:pPr>
      <w:r>
        <w:t>•различать главные и второстепенные члены предложения (без дифференциации на виды);</w:t>
      </w:r>
    </w:p>
    <w:p w:rsidR="006B0879" w:rsidRDefault="006B0879" w:rsidP="006B0879">
      <w:pPr>
        <w:shd w:val="clear" w:color="auto" w:fill="FFFFFF"/>
        <w:spacing w:before="100"/>
      </w:pPr>
      <w:r>
        <w:t>•устанавливать связи слов между словами в предложении;</w:t>
      </w:r>
    </w:p>
    <w:p w:rsidR="006B0879" w:rsidRDefault="006B0879" w:rsidP="006B0879">
      <w:pPr>
        <w:shd w:val="clear" w:color="auto" w:fill="FFFFFF"/>
        <w:spacing w:before="100"/>
      </w:pPr>
      <w:r>
        <w:t>•соотносить предложения со схемами, выбирать предложение, соответствующее схеме;</w:t>
      </w:r>
    </w:p>
    <w:p w:rsidR="006B0879" w:rsidRDefault="006B0879" w:rsidP="006B0879">
      <w:pPr>
        <w:shd w:val="clear" w:color="auto" w:fill="FFFFFF"/>
        <w:spacing w:before="100"/>
      </w:pPr>
      <w:r>
        <w:t>•восстанавливать деформированные предложения;</w:t>
      </w:r>
    </w:p>
    <w:p w:rsidR="006B0879" w:rsidRDefault="006B0879" w:rsidP="006B0879">
      <w:pPr>
        <w:shd w:val="clear" w:color="auto" w:fill="FFFFFF"/>
        <w:spacing w:before="100"/>
      </w:pPr>
      <w:r>
        <w:t>•составлять предложения по схеме, рисунку, на определённую тему.</w:t>
      </w:r>
    </w:p>
    <w:p w:rsidR="006B0879" w:rsidRDefault="006B0879" w:rsidP="006B0879">
      <w:pPr>
        <w:shd w:val="clear" w:color="auto" w:fill="FFFFFF"/>
        <w:spacing w:before="100"/>
      </w:pPr>
    </w:p>
    <w:p w:rsidR="006B0879" w:rsidRDefault="006B0879" w:rsidP="006B0879">
      <w:pPr>
        <w:rPr>
          <w:b/>
          <w:bCs/>
          <w:u w:val="single"/>
        </w:rPr>
      </w:pPr>
    </w:p>
    <w:p w:rsidR="006B0879" w:rsidRDefault="006B0879" w:rsidP="006B0879">
      <w:proofErr w:type="gramStart"/>
      <w:r>
        <w:rPr>
          <w:b/>
          <w:bCs/>
          <w:i/>
        </w:rPr>
        <w:t>Обучающийся</w:t>
      </w:r>
      <w:proofErr w:type="gramEnd"/>
      <w:r>
        <w:rPr>
          <w:b/>
          <w:bCs/>
          <w:i/>
        </w:rPr>
        <w:t xml:space="preserve"> получит возможность научиться:</w:t>
      </w:r>
    </w:p>
    <w:p w:rsidR="006B0879" w:rsidRDefault="006B0879" w:rsidP="006B0879">
      <w:pPr>
        <w:shd w:val="clear" w:color="auto" w:fill="FFFFFF"/>
        <w:spacing w:before="100"/>
      </w:pPr>
      <w:r>
        <w:t>•опознавать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6B0879" w:rsidRDefault="006B0879" w:rsidP="006B0879">
      <w:pPr>
        <w:shd w:val="clear" w:color="auto" w:fill="FFFFFF"/>
        <w:spacing w:before="100"/>
        <w:rPr>
          <w:rFonts w:ascii="font301" w:hAnsi="font301" w:cs="font301"/>
        </w:rPr>
      </w:pPr>
      <w:r>
        <w:t>•находить предложения с обращениями.</w:t>
      </w:r>
    </w:p>
    <w:p w:rsidR="006B0879" w:rsidRDefault="006B0879" w:rsidP="006B0879">
      <w:pPr>
        <w:rPr>
          <w:rFonts w:ascii="font301" w:hAnsi="font301" w:cs="font301"/>
        </w:rPr>
      </w:pPr>
    </w:p>
    <w:p w:rsidR="006B0879" w:rsidRDefault="006B0879" w:rsidP="006B0879">
      <w:pPr>
        <w:rPr>
          <w:b/>
          <w:bCs/>
          <w:i/>
        </w:rPr>
      </w:pPr>
      <w:r>
        <w:rPr>
          <w:b/>
          <w:bCs/>
        </w:rPr>
        <w:t>Орфография и пунктуация</w:t>
      </w:r>
    </w:p>
    <w:p w:rsidR="006B0879" w:rsidRDefault="006B0879" w:rsidP="006B0879">
      <w:r>
        <w:rPr>
          <w:b/>
          <w:bCs/>
          <w:i/>
        </w:rPr>
        <w:t>Обучающийся научится:</w:t>
      </w:r>
    </w:p>
    <w:p w:rsidR="006B0879" w:rsidRDefault="006B0879" w:rsidP="006B0879">
      <w:pPr>
        <w:pStyle w:val="11"/>
        <w:numPr>
          <w:ilvl w:val="0"/>
          <w:numId w:val="2"/>
        </w:numPr>
        <w:rPr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применятьизученные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правила правописания:</w:t>
      </w:r>
    </w:p>
    <w:p w:rsidR="006B0879" w:rsidRDefault="006B0879" w:rsidP="006B0879">
      <w:pPr>
        <w:ind w:left="426"/>
      </w:pPr>
      <w:r>
        <w:t xml:space="preserve"> •раздельное написание слов в предложении;</w:t>
      </w:r>
    </w:p>
    <w:p w:rsidR="006B0879" w:rsidRDefault="006B0879" w:rsidP="006B0879">
      <w:pPr>
        <w:shd w:val="clear" w:color="auto" w:fill="FFFFFF"/>
        <w:spacing w:before="100"/>
      </w:pPr>
      <w:r>
        <w:t xml:space="preserve">        •написание гласных </w:t>
      </w:r>
      <w:r>
        <w:rPr>
          <w:b/>
          <w:bCs/>
        </w:rPr>
        <w:t>и, а, у </w:t>
      </w:r>
      <w:r>
        <w:t>после шипящих согласных </w:t>
      </w:r>
      <w:r>
        <w:rPr>
          <w:b/>
          <w:bCs/>
        </w:rPr>
        <w:t xml:space="preserve">ж, </w:t>
      </w:r>
      <w:proofErr w:type="spellStart"/>
      <w:r>
        <w:rPr>
          <w:b/>
          <w:bCs/>
        </w:rPr>
        <w:t>ш</w:t>
      </w:r>
      <w:proofErr w:type="gramStart"/>
      <w:r>
        <w:rPr>
          <w:b/>
          <w:bCs/>
        </w:rPr>
        <w:t>,ч</w:t>
      </w:r>
      <w:proofErr w:type="spellEnd"/>
      <w:proofErr w:type="gramEnd"/>
      <w:r>
        <w:rPr>
          <w:b/>
          <w:bCs/>
        </w:rPr>
        <w:t xml:space="preserve">, </w:t>
      </w:r>
      <w:proofErr w:type="spellStart"/>
      <w:r>
        <w:rPr>
          <w:b/>
          <w:bCs/>
        </w:rPr>
        <w:t>щ</w:t>
      </w:r>
      <w:proofErr w:type="spellEnd"/>
      <w:r>
        <w:rPr>
          <w:b/>
          <w:bCs/>
        </w:rPr>
        <w:t> </w:t>
      </w:r>
      <w:r>
        <w:t>(в положении под ударением и без ударения);</w:t>
      </w:r>
    </w:p>
    <w:p w:rsidR="006B0879" w:rsidRDefault="006B0879" w:rsidP="006B0879">
      <w:pPr>
        <w:shd w:val="clear" w:color="auto" w:fill="FFFFFF"/>
        <w:spacing w:before="100" w:after="202"/>
      </w:pPr>
      <w:r>
        <w:t xml:space="preserve">         •отсутствие мягкого знака после шипящих в буквосочетаниях</w:t>
      </w:r>
    </w:p>
    <w:p w:rsidR="006B0879" w:rsidRDefault="006B0879" w:rsidP="006B0879">
      <w:pPr>
        <w:shd w:val="clear" w:color="auto" w:fill="FFFFFF"/>
        <w:spacing w:before="100" w:after="202"/>
      </w:pPr>
      <w:r>
        <w:t xml:space="preserve">        •перенос слов;</w:t>
      </w:r>
    </w:p>
    <w:p w:rsidR="006B0879" w:rsidRDefault="006B0879" w:rsidP="006B0879">
      <w:pPr>
        <w:shd w:val="clear" w:color="auto" w:fill="FFFFFF"/>
        <w:spacing w:before="100"/>
      </w:pPr>
      <w:r>
        <w:t xml:space="preserve">        •прописная буква в начале предложения, в именах собственных;</w:t>
      </w:r>
    </w:p>
    <w:p w:rsidR="006B0879" w:rsidRDefault="006B0879" w:rsidP="006B0879">
      <w:pPr>
        <w:shd w:val="clear" w:color="auto" w:fill="FFFFFF"/>
        <w:spacing w:before="100"/>
      </w:pPr>
      <w:r>
        <w:t xml:space="preserve">        •проверяемые безударные гласные в </w:t>
      </w:r>
      <w:proofErr w:type="gramStart"/>
      <w:r>
        <w:t>корне слова</w:t>
      </w:r>
      <w:proofErr w:type="gramEnd"/>
      <w:r>
        <w:t>;</w:t>
      </w:r>
    </w:p>
    <w:p w:rsidR="006B0879" w:rsidRDefault="006B0879" w:rsidP="006B0879">
      <w:pPr>
        <w:shd w:val="clear" w:color="auto" w:fill="FFFFFF"/>
        <w:spacing w:before="100"/>
      </w:pPr>
      <w:r>
        <w:t xml:space="preserve">       •парные звонкие и глухие согласные в </w:t>
      </w:r>
      <w:proofErr w:type="gramStart"/>
      <w:r>
        <w:t>корне слова</w:t>
      </w:r>
      <w:proofErr w:type="gramEnd"/>
      <w:r>
        <w:t>;</w:t>
      </w:r>
    </w:p>
    <w:p w:rsidR="006B0879" w:rsidRDefault="006B0879" w:rsidP="006B0879">
      <w:pPr>
        <w:shd w:val="clear" w:color="auto" w:fill="FFFFFF"/>
        <w:spacing w:before="100"/>
      </w:pPr>
      <w:r>
        <w:t xml:space="preserve">      •непроверяемые гласные и согласные в </w:t>
      </w:r>
      <w:proofErr w:type="gramStart"/>
      <w:r>
        <w:t>корне слова</w:t>
      </w:r>
      <w:proofErr w:type="gramEnd"/>
      <w:r>
        <w:t xml:space="preserve"> (перечень слов в учебнике), в том числе удвоенные буквы согласных;</w:t>
      </w:r>
    </w:p>
    <w:p w:rsidR="006B0879" w:rsidRDefault="006B0879" w:rsidP="006B0879">
      <w:pPr>
        <w:shd w:val="clear" w:color="auto" w:fill="FFFFFF"/>
        <w:spacing w:before="100"/>
      </w:pPr>
      <w:r>
        <w:t xml:space="preserve">      •разделительный мягкий знак (</w:t>
      </w:r>
      <w:proofErr w:type="spellStart"/>
      <w:r>
        <w:rPr>
          <w:b/>
          <w:bCs/>
        </w:rPr>
        <w:t>ь</w:t>
      </w:r>
      <w:proofErr w:type="spellEnd"/>
      <w:r>
        <w:t>);</w:t>
      </w:r>
    </w:p>
    <w:p w:rsidR="006B0879" w:rsidRDefault="006B0879" w:rsidP="006B0879">
      <w:pPr>
        <w:shd w:val="clear" w:color="auto" w:fill="FFFFFF"/>
        <w:spacing w:before="100"/>
      </w:pPr>
      <w:r>
        <w:t xml:space="preserve">      •знаки препинания конца предложения</w:t>
      </w:r>
      <w:proofErr w:type="gramStart"/>
      <w:r>
        <w:t xml:space="preserve"> (.? !);</w:t>
      </w:r>
      <w:proofErr w:type="gramEnd"/>
    </w:p>
    <w:p w:rsidR="006B0879" w:rsidRDefault="006B0879" w:rsidP="006B0879">
      <w:pPr>
        <w:shd w:val="clear" w:color="auto" w:fill="FFFFFF"/>
        <w:spacing w:before="100"/>
      </w:pPr>
      <w:r>
        <w:t xml:space="preserve">      •раздельное написание предлогов с именами существительными;</w:t>
      </w:r>
    </w:p>
    <w:p w:rsidR="006B0879" w:rsidRDefault="006B0879" w:rsidP="006B0879">
      <w:pPr>
        <w:shd w:val="clear" w:color="auto" w:fill="FFFFFF"/>
        <w:spacing w:before="100"/>
      </w:pPr>
      <w:r>
        <w:lastRenderedPageBreak/>
        <w:t xml:space="preserve">      •раздельное написание частицы </w:t>
      </w:r>
      <w:r>
        <w:rPr>
          <w:b/>
          <w:bCs/>
        </w:rPr>
        <w:t>не </w:t>
      </w:r>
      <w:r>
        <w:t>с глаголами;</w:t>
      </w:r>
    </w:p>
    <w:p w:rsidR="006B0879" w:rsidRDefault="006B0879" w:rsidP="006B0879">
      <w:pPr>
        <w:pStyle w:val="11"/>
        <w:numPr>
          <w:ilvl w:val="0"/>
          <w:numId w:val="2"/>
        </w:numPr>
        <w:shd w:val="clear" w:color="auto" w:fill="FFFFFF"/>
        <w:spacing w:before="1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применять орфографическое чтение (проговаривание) при письме под диктовку и при списывании;</w:t>
      </w:r>
    </w:p>
    <w:p w:rsidR="006B0879" w:rsidRDefault="006B0879" w:rsidP="006B0879">
      <w:pPr>
        <w:pStyle w:val="11"/>
        <w:numPr>
          <w:ilvl w:val="0"/>
          <w:numId w:val="2"/>
        </w:numPr>
        <w:shd w:val="clear" w:color="auto" w:fill="FFFFFF"/>
        <w:spacing w:before="1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безошибочно списывать текст объёмом 40—50 слов с доски и из учебника;</w:t>
      </w:r>
    </w:p>
    <w:p w:rsidR="006B0879" w:rsidRDefault="006B0879" w:rsidP="006B0879">
      <w:pPr>
        <w:pStyle w:val="11"/>
        <w:numPr>
          <w:ilvl w:val="0"/>
          <w:numId w:val="2"/>
        </w:numPr>
        <w:shd w:val="clear" w:color="auto" w:fill="FFFFFF"/>
        <w:spacing w:before="100"/>
        <w:rPr>
          <w:b/>
          <w:bCs/>
          <w:i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писать под диктовку тексты объёмом 30—40 слов в соответствии с изученными правилами</w:t>
      </w:r>
      <w:r>
        <w:rPr>
          <w:color w:val="000000"/>
        </w:rPr>
        <w:t>.</w:t>
      </w:r>
    </w:p>
    <w:p w:rsidR="006B0879" w:rsidRDefault="006B0879" w:rsidP="006B0879">
      <w:pPr>
        <w:rPr>
          <w:b/>
          <w:bCs/>
          <w:i/>
        </w:rPr>
      </w:pPr>
    </w:p>
    <w:p w:rsidR="006B0879" w:rsidRDefault="006B0879" w:rsidP="006B0879">
      <w:proofErr w:type="gramStart"/>
      <w:r>
        <w:rPr>
          <w:b/>
          <w:bCs/>
          <w:i/>
        </w:rPr>
        <w:t>Обучающийся</w:t>
      </w:r>
      <w:proofErr w:type="gramEnd"/>
      <w:r>
        <w:rPr>
          <w:b/>
          <w:bCs/>
          <w:i/>
        </w:rPr>
        <w:t xml:space="preserve"> получит возможность научиться:</w:t>
      </w:r>
    </w:p>
    <w:p w:rsidR="006B0879" w:rsidRDefault="006B0879" w:rsidP="006B0879">
      <w:pPr>
        <w:shd w:val="clear" w:color="auto" w:fill="FFFFFF"/>
        <w:spacing w:before="100"/>
      </w:pPr>
      <w:r>
        <w:t>•осознавать значение понятий «орфограмма», «проверяемая орфограмма», «непроверяемая орфограмма»;</w:t>
      </w:r>
    </w:p>
    <w:p w:rsidR="006B0879" w:rsidRDefault="006B0879" w:rsidP="006B0879">
      <w:pPr>
        <w:shd w:val="clear" w:color="auto" w:fill="FFFFFF"/>
        <w:spacing w:before="100"/>
      </w:pPr>
      <w:r>
        <w:t>•определять разновидности орфограмм и соотносить их с изученными правилами;</w:t>
      </w:r>
    </w:p>
    <w:p w:rsidR="006B0879" w:rsidRDefault="006B0879" w:rsidP="006B0879">
      <w:pPr>
        <w:shd w:val="clear" w:color="auto" w:fill="FFFFFF"/>
        <w:spacing w:before="100"/>
      </w:pPr>
      <w:r>
        <w:t>•разграничивать орфограммы на изученные правила письма и неизученные;</w:t>
      </w:r>
    </w:p>
    <w:p w:rsidR="006B0879" w:rsidRDefault="006B0879" w:rsidP="006B0879">
      <w:pPr>
        <w:shd w:val="clear" w:color="auto" w:fill="FFFFFF"/>
        <w:spacing w:before="100"/>
      </w:pPr>
      <w:r>
        <w:t>•обнаруживать орфограммы по освоенным опознавательным признакам в указанных учителем словах;</w:t>
      </w:r>
    </w:p>
    <w:p w:rsidR="006B0879" w:rsidRDefault="006B0879" w:rsidP="006B0879">
      <w:pPr>
        <w:shd w:val="clear" w:color="auto" w:fill="FFFFFF"/>
        <w:spacing w:before="100"/>
      </w:pPr>
      <w:r>
        <w:t>•применять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6B0879" w:rsidRDefault="006B0879" w:rsidP="006B0879">
      <w:pPr>
        <w:shd w:val="clear" w:color="auto" w:fill="FFFFFF"/>
        <w:spacing w:before="100"/>
      </w:pPr>
      <w:r>
        <w:t>•пользоваться орфографическим словарём учебника как средством самоконтроля при проверке написания слов с непроверяемыми орфограммами.</w:t>
      </w:r>
    </w:p>
    <w:tbl>
      <w:tblPr>
        <w:tblW w:w="10065" w:type="dxa"/>
        <w:tblInd w:w="-56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0065"/>
      </w:tblGrid>
      <w:tr w:rsidR="006B0879" w:rsidTr="00B5650D">
        <w:tc>
          <w:tcPr>
            <w:tcW w:w="10065" w:type="dxa"/>
            <w:shd w:val="clear" w:color="auto" w:fill="FFFFFF"/>
          </w:tcPr>
          <w:p w:rsidR="006B0879" w:rsidRDefault="006B0879" w:rsidP="00B5650D">
            <w:pPr>
              <w:jc w:val="both"/>
            </w:pPr>
          </w:p>
          <w:p w:rsidR="006B0879" w:rsidRDefault="006B0879" w:rsidP="00B5650D">
            <w:pPr>
              <w:jc w:val="both"/>
            </w:pPr>
          </w:p>
          <w:p w:rsidR="006B0879" w:rsidRDefault="006B0879" w:rsidP="00B5650D">
            <w:pPr>
              <w:ind w:firstLine="1171"/>
              <w:jc w:val="both"/>
            </w:pPr>
          </w:p>
          <w:p w:rsidR="006B0879" w:rsidRDefault="006B0879" w:rsidP="00B5650D">
            <w:pPr>
              <w:jc w:val="both"/>
            </w:pPr>
          </w:p>
          <w:p w:rsidR="006B0879" w:rsidRDefault="006B0879" w:rsidP="00B5650D">
            <w:pPr>
              <w:jc w:val="center"/>
            </w:pPr>
            <w:r>
              <w:rPr>
                <w:b/>
                <w:bCs/>
              </w:rPr>
              <w:t>СОДЕРЖАНИЕ КУРСА</w:t>
            </w:r>
          </w:p>
        </w:tc>
      </w:tr>
      <w:tr w:rsidR="006B0879" w:rsidTr="00B5650D">
        <w:tc>
          <w:tcPr>
            <w:tcW w:w="10065" w:type="dxa"/>
            <w:shd w:val="clear" w:color="auto" w:fill="FFFFFF"/>
          </w:tcPr>
          <w:p w:rsidR="006B0879" w:rsidRDefault="006B0879" w:rsidP="00B5650D">
            <w:pPr>
              <w:jc w:val="both"/>
            </w:pPr>
            <w:r>
              <w:rPr>
                <w:b/>
                <w:bCs/>
              </w:rPr>
              <w:t>Наша речь (3 ч)</w:t>
            </w:r>
          </w:p>
        </w:tc>
      </w:tr>
      <w:tr w:rsidR="006B0879" w:rsidTr="00B5650D">
        <w:tc>
          <w:tcPr>
            <w:tcW w:w="10065" w:type="dxa"/>
            <w:shd w:val="clear" w:color="auto" w:fill="FFFFFF"/>
          </w:tcPr>
          <w:p w:rsidR="006B0879" w:rsidRDefault="006B0879" w:rsidP="00B5650D">
            <w:pPr>
              <w:jc w:val="both"/>
            </w:pPr>
            <w:r>
              <w:rPr>
                <w:color w:val="333333"/>
              </w:rPr>
              <w:t>Виды речи. Требования к речи. Диалог и монолог.</w:t>
            </w:r>
          </w:p>
        </w:tc>
      </w:tr>
      <w:tr w:rsidR="006B0879" w:rsidTr="00B5650D">
        <w:tc>
          <w:tcPr>
            <w:tcW w:w="10065" w:type="dxa"/>
            <w:shd w:val="clear" w:color="auto" w:fill="FFFFFF"/>
          </w:tcPr>
          <w:p w:rsidR="006B0879" w:rsidRDefault="006B0879" w:rsidP="00B5650D">
            <w:pPr>
              <w:jc w:val="both"/>
            </w:pPr>
            <w:r>
              <w:rPr>
                <w:b/>
                <w:bCs/>
              </w:rPr>
              <w:t>Текст (4 ч)</w:t>
            </w:r>
          </w:p>
        </w:tc>
      </w:tr>
      <w:tr w:rsidR="006B0879" w:rsidTr="00B5650D">
        <w:tc>
          <w:tcPr>
            <w:tcW w:w="10065" w:type="dxa"/>
            <w:shd w:val="clear" w:color="auto" w:fill="FFFFFF"/>
          </w:tcPr>
          <w:p w:rsidR="006B0879" w:rsidRDefault="006B0879" w:rsidP="00B5650D">
            <w:pPr>
              <w:jc w:val="both"/>
            </w:pPr>
            <w:r>
              <w:rPr>
                <w:color w:val="333333"/>
              </w:rPr>
              <w:t>Текст. Признаки текста. Тема и главная мысль текста. Части текста. Построение текста. Воспроизведение текста.</w:t>
            </w:r>
          </w:p>
        </w:tc>
      </w:tr>
      <w:tr w:rsidR="006B0879" w:rsidTr="00B5650D">
        <w:tc>
          <w:tcPr>
            <w:tcW w:w="10065" w:type="dxa"/>
            <w:shd w:val="clear" w:color="auto" w:fill="FFFFFF"/>
          </w:tcPr>
          <w:p w:rsidR="006B0879" w:rsidRDefault="006B0879" w:rsidP="00B5650D">
            <w:pPr>
              <w:jc w:val="both"/>
            </w:pPr>
            <w:r>
              <w:rPr>
                <w:b/>
                <w:bCs/>
              </w:rPr>
              <w:t>Предложение (12 ч)</w:t>
            </w:r>
          </w:p>
        </w:tc>
      </w:tr>
      <w:tr w:rsidR="006B0879" w:rsidTr="00B5650D">
        <w:tc>
          <w:tcPr>
            <w:tcW w:w="10065" w:type="dxa"/>
            <w:shd w:val="clear" w:color="auto" w:fill="FFFFFF"/>
          </w:tcPr>
          <w:p w:rsidR="006B0879" w:rsidRDefault="006B0879" w:rsidP="00B5650D">
            <w:pPr>
              <w:jc w:val="both"/>
            </w:pPr>
            <w:r>
              <w:rPr>
                <w:color w:val="333333"/>
              </w:rPr>
              <w:t>Предложение. Члены предложения. Связь слов в предложении.</w:t>
            </w:r>
          </w:p>
        </w:tc>
      </w:tr>
      <w:tr w:rsidR="006B0879" w:rsidTr="00B5650D">
        <w:tc>
          <w:tcPr>
            <w:tcW w:w="10065" w:type="dxa"/>
            <w:shd w:val="clear" w:color="auto" w:fill="FFFFFF"/>
          </w:tcPr>
          <w:p w:rsidR="006B0879" w:rsidRDefault="006B0879" w:rsidP="00B5650D">
            <w:pPr>
              <w:jc w:val="both"/>
            </w:pPr>
            <w:r>
              <w:rPr>
                <w:b/>
                <w:bCs/>
              </w:rPr>
              <w:t>Слова, слова, слова… (18 ч)</w:t>
            </w:r>
          </w:p>
        </w:tc>
      </w:tr>
      <w:tr w:rsidR="006B0879" w:rsidTr="00B5650D">
        <w:tc>
          <w:tcPr>
            <w:tcW w:w="10065" w:type="dxa"/>
            <w:shd w:val="clear" w:color="auto" w:fill="FFFFFF"/>
          </w:tcPr>
          <w:p w:rsidR="006B0879" w:rsidRDefault="006B0879" w:rsidP="00B5650D">
            <w:pPr>
              <w:jc w:val="both"/>
            </w:pPr>
            <w:r>
              <w:rPr>
                <w:color w:val="333333"/>
              </w:rPr>
      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      </w:r>
          </w:p>
        </w:tc>
      </w:tr>
      <w:tr w:rsidR="006B0879" w:rsidTr="00B5650D">
        <w:tc>
          <w:tcPr>
            <w:tcW w:w="10065" w:type="dxa"/>
            <w:shd w:val="clear" w:color="auto" w:fill="FFFFFF"/>
          </w:tcPr>
          <w:p w:rsidR="006B0879" w:rsidRDefault="006B0879" w:rsidP="00B5650D">
            <w:pPr>
              <w:jc w:val="both"/>
            </w:pPr>
            <w:r>
              <w:rPr>
                <w:b/>
                <w:bCs/>
              </w:rPr>
              <w:t>Звуки и буквы (59 ч)</w:t>
            </w:r>
          </w:p>
        </w:tc>
      </w:tr>
      <w:tr w:rsidR="006B0879" w:rsidTr="00B5650D">
        <w:tc>
          <w:tcPr>
            <w:tcW w:w="10065" w:type="dxa"/>
            <w:shd w:val="clear" w:color="auto" w:fill="FFFFFF"/>
          </w:tcPr>
          <w:p w:rsidR="006B0879" w:rsidRDefault="006B0879" w:rsidP="00B5650D">
            <w:pPr>
              <w:jc w:val="both"/>
            </w:pPr>
            <w:r>
              <w:rPr>
                <w:color w:val="333333"/>
              </w:rPr>
              <w:t xml:space="preserve">Звуки и буквы (повторение, уточнение). Русский алфавит, или Азбука. Гласные звуки. Правописание слов с безударным гласным звуком в </w:t>
            </w:r>
            <w:proofErr w:type="gramStart"/>
            <w:r>
              <w:rPr>
                <w:color w:val="333333"/>
              </w:rPr>
              <w:t>корне слова</w:t>
            </w:r>
            <w:proofErr w:type="gramEnd"/>
            <w:r>
              <w:rPr>
                <w:color w:val="333333"/>
              </w:rPr>
              <w:t>. Согласные звуки. Согласный звук [</w:t>
            </w:r>
            <w:proofErr w:type="spellStart"/>
            <w:r>
              <w:rPr>
                <w:color w:val="333333"/>
              </w:rPr>
              <w:t>й</w:t>
            </w:r>
            <w:proofErr w:type="spellEnd"/>
            <w:r>
              <w:rPr>
                <w:color w:val="333333"/>
              </w:rPr>
              <w:t xml:space="preserve">] и буква «и </w:t>
            </w:r>
            <w:proofErr w:type="gramStart"/>
            <w:r>
              <w:rPr>
                <w:color w:val="333333"/>
              </w:rPr>
              <w:t>краткое</w:t>
            </w:r>
            <w:proofErr w:type="gramEnd"/>
            <w:r>
              <w:rPr>
                <w:color w:val="333333"/>
              </w:rPr>
              <w:t>». Слова с удвоенными согласными. Твердый и мягкий согласные звуки и буквы для их обозначения. Мягкий знак (</w:t>
            </w:r>
            <w:proofErr w:type="spellStart"/>
            <w:r>
              <w:rPr>
                <w:color w:val="333333"/>
              </w:rPr>
              <w:t>ь</w:t>
            </w:r>
            <w:proofErr w:type="spellEnd"/>
            <w:r>
              <w:rPr>
                <w:color w:val="333333"/>
              </w:rPr>
              <w:t xml:space="preserve">). Правописание буквосочетаний с </w:t>
            </w:r>
            <w:r>
              <w:rPr>
                <w:color w:val="333333"/>
              </w:rPr>
              <w:lastRenderedPageBreak/>
              <w:t>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</w:t>
            </w:r>
            <w:proofErr w:type="spellStart"/>
            <w:r>
              <w:rPr>
                <w:color w:val="333333"/>
              </w:rPr>
              <w:t>ь</w:t>
            </w:r>
            <w:proofErr w:type="spellEnd"/>
            <w:r>
              <w:rPr>
                <w:color w:val="333333"/>
              </w:rPr>
              <w:t>).</w:t>
            </w:r>
          </w:p>
        </w:tc>
      </w:tr>
      <w:tr w:rsidR="006B0879" w:rsidTr="00B5650D">
        <w:tc>
          <w:tcPr>
            <w:tcW w:w="10065" w:type="dxa"/>
            <w:shd w:val="clear" w:color="auto" w:fill="FFFFFF"/>
          </w:tcPr>
          <w:p w:rsidR="006B0879" w:rsidRDefault="006B0879" w:rsidP="00B5650D">
            <w:pPr>
              <w:jc w:val="both"/>
            </w:pPr>
            <w:r>
              <w:rPr>
                <w:b/>
                <w:bCs/>
              </w:rPr>
              <w:lastRenderedPageBreak/>
              <w:t>Части речи (58 ч)</w:t>
            </w:r>
          </w:p>
        </w:tc>
      </w:tr>
      <w:tr w:rsidR="006B0879" w:rsidTr="00B5650D">
        <w:tc>
          <w:tcPr>
            <w:tcW w:w="10065" w:type="dxa"/>
            <w:shd w:val="clear" w:color="auto" w:fill="FFFFFF"/>
          </w:tcPr>
          <w:p w:rsidR="006B0879" w:rsidRDefault="006B0879" w:rsidP="00B5650D">
            <w:pPr>
              <w:jc w:val="both"/>
            </w:pPr>
            <w:r>
              <w:rPr>
                <w:color w:val="333333"/>
              </w:rPr>
      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Текст-рассуждение. Предлоги.</w:t>
            </w:r>
          </w:p>
        </w:tc>
      </w:tr>
      <w:tr w:rsidR="006B0879" w:rsidTr="00B5650D">
        <w:tc>
          <w:tcPr>
            <w:tcW w:w="10065" w:type="dxa"/>
            <w:shd w:val="clear" w:color="auto" w:fill="FFFFFF"/>
          </w:tcPr>
          <w:p w:rsidR="006B0879" w:rsidRDefault="006B0879" w:rsidP="00B5650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Повторение (16 ч)</w:t>
            </w:r>
          </w:p>
          <w:p w:rsidR="006B0879" w:rsidRDefault="006B0879" w:rsidP="00B5650D">
            <w:pPr>
              <w:jc w:val="both"/>
              <w:rPr>
                <w:b/>
                <w:bCs/>
              </w:rPr>
            </w:pPr>
          </w:p>
          <w:p w:rsidR="006B0879" w:rsidRDefault="006B0879" w:rsidP="00B5650D">
            <w:pPr>
              <w:jc w:val="both"/>
            </w:pPr>
          </w:p>
        </w:tc>
      </w:tr>
    </w:tbl>
    <w:p w:rsidR="006B0879" w:rsidRDefault="006B0879" w:rsidP="006B0879">
      <w:pPr>
        <w:jc w:val="center"/>
      </w:pPr>
      <w:proofErr w:type="spellStart"/>
      <w:proofErr w:type="gramStart"/>
      <w:r>
        <w:rPr>
          <w:b/>
          <w:i/>
          <w:sz w:val="28"/>
          <w:szCs w:val="28"/>
        </w:rPr>
        <w:t>Учебно</w:t>
      </w:r>
      <w:proofErr w:type="spellEnd"/>
      <w:r>
        <w:rPr>
          <w:b/>
          <w:i/>
          <w:sz w:val="28"/>
          <w:szCs w:val="28"/>
        </w:rPr>
        <w:t xml:space="preserve"> – методическое</w:t>
      </w:r>
      <w:proofErr w:type="gramEnd"/>
      <w:r>
        <w:rPr>
          <w:b/>
          <w:i/>
          <w:sz w:val="28"/>
          <w:szCs w:val="28"/>
        </w:rPr>
        <w:t xml:space="preserve"> и материально – техническое обеспечение</w:t>
      </w:r>
    </w:p>
    <w:p w:rsidR="006B0879" w:rsidRDefault="006B0879" w:rsidP="006B0879">
      <w:r>
        <w:tab/>
      </w:r>
      <w:r>
        <w:rPr>
          <w:b/>
        </w:rPr>
        <w:t>Книгопечатная  продукция</w:t>
      </w:r>
    </w:p>
    <w:p w:rsidR="006B0879" w:rsidRDefault="006B0879" w:rsidP="006B0879">
      <w:r>
        <w:tab/>
      </w:r>
      <w:r>
        <w:rPr>
          <w:u w:val="single"/>
        </w:rPr>
        <w:t>Учебники</w:t>
      </w:r>
    </w:p>
    <w:p w:rsidR="006B0879" w:rsidRDefault="006B0879" w:rsidP="006B0879">
      <w:r>
        <w:tab/>
        <w:t xml:space="preserve">1. </w:t>
      </w:r>
      <w:proofErr w:type="spellStart"/>
      <w:r>
        <w:t>Канакина</w:t>
      </w:r>
      <w:proofErr w:type="spellEnd"/>
      <w:r>
        <w:t xml:space="preserve"> В.П., Горецкий В.Г.Русский язык. Учеб. 2кл. В 2 ч. Ч. 1;</w:t>
      </w:r>
    </w:p>
    <w:p w:rsidR="006B0879" w:rsidRDefault="006B0879" w:rsidP="006B0879">
      <w:r>
        <w:tab/>
        <w:t xml:space="preserve">2. </w:t>
      </w:r>
      <w:proofErr w:type="spellStart"/>
      <w:r>
        <w:t>Канакина</w:t>
      </w:r>
      <w:proofErr w:type="spellEnd"/>
      <w:r>
        <w:t xml:space="preserve"> В.П., Горецкий В.Г.Русский язык. Учеб. 2 </w:t>
      </w:r>
      <w:proofErr w:type="spellStart"/>
      <w:r>
        <w:t>кл</w:t>
      </w:r>
      <w:proofErr w:type="spellEnd"/>
      <w:r>
        <w:t>. В 2 ч. Ч. 2.</w:t>
      </w:r>
    </w:p>
    <w:p w:rsidR="006B0879" w:rsidRDefault="006B0879" w:rsidP="006B0879">
      <w:r>
        <w:tab/>
        <w:t>3. Поурочные разработки. Технологические карты уроков. 2 класс.</w:t>
      </w:r>
    </w:p>
    <w:p w:rsidR="006B0879" w:rsidRDefault="006B0879" w:rsidP="006B0879">
      <w:pPr>
        <w:pStyle w:val="11"/>
        <w:spacing w:after="0" w:line="100" w:lineRule="atLeast"/>
        <w:ind w:left="0"/>
      </w:pPr>
      <w:r>
        <w:rPr>
          <w:rFonts w:ascii="Times New Roman" w:hAnsi="Times New Roman" w:cs="Times New Roman"/>
          <w:sz w:val="24"/>
          <w:szCs w:val="24"/>
          <w:u w:val="single"/>
        </w:rPr>
        <w:t>Методические пособия</w:t>
      </w:r>
    </w:p>
    <w:p w:rsidR="006B0879" w:rsidRDefault="006B0879" w:rsidP="006B0879">
      <w:r>
        <w:t xml:space="preserve">           1.Канакина В.П., </w:t>
      </w:r>
      <w:proofErr w:type="spellStart"/>
      <w:r>
        <w:t>Манасова</w:t>
      </w:r>
      <w:proofErr w:type="spellEnd"/>
      <w:r>
        <w:t xml:space="preserve"> Г.Н. Русский язык. Методическое пособие с поурочными разработками.</w:t>
      </w:r>
    </w:p>
    <w:p w:rsidR="006B0879" w:rsidRDefault="006B0879" w:rsidP="006B0879">
      <w:r>
        <w:t xml:space="preserve">           2. </w:t>
      </w:r>
      <w:proofErr w:type="spellStart"/>
      <w:r>
        <w:t>Канакина</w:t>
      </w:r>
      <w:proofErr w:type="spellEnd"/>
      <w:r>
        <w:t xml:space="preserve"> В.П., Щеголева Г.С. Русский язык. Сборник диктантов и творческих работ 1-2 классы.</w:t>
      </w:r>
    </w:p>
    <w:p w:rsidR="006B0879" w:rsidRDefault="006B0879" w:rsidP="006B0879">
      <w:r>
        <w:rPr>
          <w:u w:val="single"/>
        </w:rPr>
        <w:t>Печатные пособия</w:t>
      </w:r>
    </w:p>
    <w:p w:rsidR="006B0879" w:rsidRDefault="006B0879" w:rsidP="006B0879">
      <w:r>
        <w:t xml:space="preserve">          1.Русский язык. Комплект таблиц для начальной школы.</w:t>
      </w:r>
    </w:p>
    <w:p w:rsidR="006B0879" w:rsidRDefault="006B0879" w:rsidP="006B0879">
      <w:pPr>
        <w:rPr>
          <w:b/>
        </w:rPr>
      </w:pPr>
      <w:r>
        <w:t xml:space="preserve">          2. Словари: толковый орфографический, словообразовательный.  </w:t>
      </w:r>
    </w:p>
    <w:p w:rsidR="006B0879" w:rsidRDefault="006B0879" w:rsidP="006B0879">
      <w:r>
        <w:rPr>
          <w:b/>
        </w:rPr>
        <w:t xml:space="preserve">            Компьютерные и информационно – коммуникативные средства</w:t>
      </w:r>
    </w:p>
    <w:p w:rsidR="006B0879" w:rsidRDefault="006B0879" w:rsidP="006B0879">
      <w:r>
        <w:t xml:space="preserve">           1. Электронное приложение к учебнику «Русский язык», 2 класс (диск </w:t>
      </w:r>
      <w:r>
        <w:rPr>
          <w:lang w:val="en-US"/>
        </w:rPr>
        <w:t>CD</w:t>
      </w:r>
      <w:r>
        <w:t>–</w:t>
      </w:r>
      <w:r>
        <w:rPr>
          <w:lang w:val="en-US"/>
        </w:rPr>
        <w:t>ROM</w:t>
      </w:r>
      <w:r>
        <w:t>).</w:t>
      </w:r>
    </w:p>
    <w:p w:rsidR="006B0879" w:rsidRDefault="006B0879" w:rsidP="006B0879">
      <w:pPr>
        <w:pStyle w:val="11"/>
        <w:spacing w:after="0" w:line="100" w:lineRule="atLeast"/>
        <w:ind w:left="0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По тематике программы по русскому языку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образовательные ресурсы.</w:t>
      </w:r>
    </w:p>
    <w:p w:rsidR="006B0879" w:rsidRDefault="006B0879" w:rsidP="006B0879">
      <w:pPr>
        <w:rPr>
          <w:u w:val="single"/>
        </w:rPr>
      </w:pPr>
    </w:p>
    <w:p w:rsidR="006B0879" w:rsidRDefault="006B0879" w:rsidP="006B0879">
      <w:r>
        <w:rPr>
          <w:b/>
        </w:rPr>
        <w:t xml:space="preserve">           Технические средства</w:t>
      </w:r>
    </w:p>
    <w:p w:rsidR="006B0879" w:rsidRDefault="006B0879" w:rsidP="006B0879">
      <w:pPr>
        <w:ind w:left="705"/>
      </w:pPr>
      <w:r>
        <w:t xml:space="preserve"> Классная доска;</w:t>
      </w:r>
    </w:p>
    <w:p w:rsidR="006B0879" w:rsidRDefault="006B0879" w:rsidP="006B0879">
      <w:pPr>
        <w:ind w:left="705"/>
      </w:pPr>
      <w:r>
        <w:t xml:space="preserve"> Магнитная доска;</w:t>
      </w:r>
    </w:p>
    <w:p w:rsidR="006B0879" w:rsidRDefault="006B0879" w:rsidP="006B0879">
      <w:pPr>
        <w:pStyle w:val="11"/>
        <w:spacing w:after="0" w:line="100" w:lineRule="atLeast"/>
        <w:ind w:left="0"/>
      </w:pPr>
      <w:r>
        <w:rPr>
          <w:rFonts w:ascii="Times New Roman" w:hAnsi="Times New Roman" w:cs="Times New Roman"/>
          <w:sz w:val="24"/>
          <w:szCs w:val="24"/>
        </w:rPr>
        <w:t xml:space="preserve">             Персональный компьютер с принтером;</w:t>
      </w:r>
    </w:p>
    <w:p w:rsidR="006B0879" w:rsidRDefault="006B0879" w:rsidP="006B0879">
      <w:pPr>
        <w:ind w:left="705"/>
      </w:pPr>
      <w:r>
        <w:t xml:space="preserve"> </w:t>
      </w:r>
      <w:proofErr w:type="spellStart"/>
      <w:r>
        <w:t>Мультимедийный</w:t>
      </w:r>
      <w:proofErr w:type="spellEnd"/>
      <w:r>
        <w:t xml:space="preserve"> проектор;</w:t>
      </w:r>
    </w:p>
    <w:p w:rsidR="006B0879" w:rsidRDefault="006B0879" w:rsidP="006B0879">
      <w:pPr>
        <w:pStyle w:val="11"/>
        <w:spacing w:after="0" w:line="100" w:lineRule="atLeast"/>
        <w:ind w:left="0"/>
      </w:pPr>
      <w:r>
        <w:rPr>
          <w:rFonts w:ascii="Times New Roman" w:hAnsi="Times New Roman" w:cs="Times New Roman"/>
          <w:sz w:val="24"/>
          <w:szCs w:val="24"/>
        </w:rPr>
        <w:t xml:space="preserve">            Экран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проектора</w:t>
      </w:r>
    </w:p>
    <w:p w:rsidR="006B0879" w:rsidRDefault="006B0879" w:rsidP="006B0879"/>
    <w:p w:rsidR="006B0879" w:rsidRDefault="006B0879" w:rsidP="006B0879"/>
    <w:p w:rsidR="006B0879" w:rsidRDefault="006B0879" w:rsidP="006B0879"/>
    <w:p w:rsidR="006B0879" w:rsidRDefault="006B0879" w:rsidP="006B0879"/>
    <w:p w:rsidR="006B0879" w:rsidRDefault="006B0879" w:rsidP="006B0879"/>
    <w:p w:rsidR="006B0879" w:rsidRDefault="006B0879" w:rsidP="006B0879"/>
    <w:p w:rsidR="006B0879" w:rsidRDefault="006B0879" w:rsidP="006B0879"/>
    <w:p w:rsidR="006B0879" w:rsidRDefault="006B0879" w:rsidP="006B0879"/>
    <w:p w:rsidR="009F6D16" w:rsidRDefault="009F6D16" w:rsidP="006B0879"/>
    <w:p w:rsidR="006B0879" w:rsidRDefault="006B0879" w:rsidP="006B0879"/>
    <w:p w:rsidR="006B0879" w:rsidRDefault="006B0879" w:rsidP="006B0879"/>
    <w:p w:rsidR="006B0879" w:rsidRDefault="006B0879" w:rsidP="006B0879">
      <w:pPr>
        <w:autoSpaceDE w:val="0"/>
        <w:autoSpaceDN w:val="0"/>
        <w:adjustRightInd w:val="0"/>
        <w:ind w:left="-108"/>
        <w:jc w:val="center"/>
      </w:pPr>
      <w:r w:rsidRPr="00C14D38">
        <w:rPr>
          <w:b/>
        </w:rPr>
        <w:lastRenderedPageBreak/>
        <w:t xml:space="preserve">КАЛЕНДАРНО-ТЕМАТИЧЕСКОЕ  ПЛАНИРОВАНИЕ  </w:t>
      </w:r>
      <w:r w:rsidRPr="00C14D38">
        <w:rPr>
          <w:rFonts w:cs="Arial"/>
          <w:b/>
        </w:rPr>
        <w:t xml:space="preserve"> ПО   </w:t>
      </w:r>
      <w:r>
        <w:rPr>
          <w:rFonts w:cs="Arial"/>
          <w:b/>
        </w:rPr>
        <w:t>РУССКОМУ ЯЗЫКУ</w:t>
      </w:r>
    </w:p>
    <w:p w:rsidR="006B0879" w:rsidRDefault="006B0879" w:rsidP="006B0879">
      <w:pPr>
        <w:shd w:val="clear" w:color="auto" w:fill="FFFFFF"/>
        <w:autoSpaceDE w:val="0"/>
        <w:autoSpaceDN w:val="0"/>
        <w:adjustRightInd w:val="0"/>
      </w:pPr>
    </w:p>
    <w:p w:rsidR="006B0879" w:rsidRPr="00C14D38" w:rsidRDefault="006B0879" w:rsidP="006B0879">
      <w:pPr>
        <w:shd w:val="clear" w:color="auto" w:fill="FFFFFF"/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618"/>
        <w:gridCol w:w="1599"/>
        <w:gridCol w:w="1362"/>
        <w:gridCol w:w="1896"/>
        <w:gridCol w:w="1790"/>
        <w:gridCol w:w="560"/>
        <w:gridCol w:w="1114"/>
      </w:tblGrid>
      <w:tr w:rsidR="006B0879" w:rsidRPr="00911138" w:rsidTr="00B5650D">
        <w:trPr>
          <w:jc w:val="center"/>
        </w:trPr>
        <w:tc>
          <w:tcPr>
            <w:tcW w:w="955" w:type="dxa"/>
            <w:vMerge w:val="restart"/>
          </w:tcPr>
          <w:p w:rsidR="006B0879" w:rsidRPr="00737F45" w:rsidRDefault="006B0879" w:rsidP="00B5650D">
            <w:pPr>
              <w:pStyle w:val="a6"/>
              <w:spacing w:line="360" w:lineRule="auto"/>
              <w:jc w:val="center"/>
              <w:rPr>
                <w:b/>
                <w:iCs/>
                <w:color w:val="auto"/>
                <w:sz w:val="24"/>
                <w:szCs w:val="24"/>
              </w:rPr>
            </w:pPr>
            <w:r w:rsidRPr="00737F45">
              <w:rPr>
                <w:b/>
                <w:iCs/>
                <w:color w:val="auto"/>
                <w:sz w:val="24"/>
                <w:szCs w:val="24"/>
              </w:rPr>
              <w:t>№</w:t>
            </w:r>
          </w:p>
          <w:p w:rsidR="006B0879" w:rsidRPr="00737F45" w:rsidRDefault="006B0879" w:rsidP="00B5650D">
            <w:pPr>
              <w:pStyle w:val="a6"/>
              <w:spacing w:line="360" w:lineRule="auto"/>
              <w:jc w:val="center"/>
              <w:rPr>
                <w:b/>
                <w:iCs/>
                <w:color w:val="auto"/>
                <w:sz w:val="24"/>
                <w:szCs w:val="24"/>
              </w:rPr>
            </w:pPr>
            <w:r w:rsidRPr="00737F45">
              <w:rPr>
                <w:b/>
                <w:iCs/>
                <w:color w:val="auto"/>
                <w:sz w:val="24"/>
                <w:szCs w:val="24"/>
              </w:rPr>
              <w:t>урока</w:t>
            </w:r>
          </w:p>
        </w:tc>
        <w:tc>
          <w:tcPr>
            <w:tcW w:w="1011" w:type="dxa"/>
            <w:vMerge w:val="restart"/>
          </w:tcPr>
          <w:p w:rsidR="006B0879" w:rsidRPr="00737F45" w:rsidRDefault="006B0879" w:rsidP="00B5650D">
            <w:pPr>
              <w:pStyle w:val="a6"/>
              <w:spacing w:line="360" w:lineRule="auto"/>
              <w:jc w:val="center"/>
              <w:rPr>
                <w:b/>
                <w:iCs/>
                <w:color w:val="auto"/>
                <w:sz w:val="24"/>
                <w:szCs w:val="24"/>
              </w:rPr>
            </w:pPr>
            <w:r w:rsidRPr="00737F45">
              <w:rPr>
                <w:b/>
                <w:iCs/>
                <w:color w:val="auto"/>
                <w:sz w:val="24"/>
                <w:szCs w:val="24"/>
              </w:rPr>
              <w:t>Кол-во часов</w:t>
            </w:r>
          </w:p>
        </w:tc>
        <w:tc>
          <w:tcPr>
            <w:tcW w:w="2506" w:type="dxa"/>
            <w:vMerge w:val="restart"/>
          </w:tcPr>
          <w:p w:rsidR="006B0879" w:rsidRPr="00737F45" w:rsidRDefault="006B0879" w:rsidP="00B5650D">
            <w:pPr>
              <w:spacing w:line="360" w:lineRule="auto"/>
              <w:jc w:val="center"/>
              <w:rPr>
                <w:b/>
                <w:iCs/>
              </w:rPr>
            </w:pPr>
            <w:r w:rsidRPr="00737F45">
              <w:rPr>
                <w:b/>
                <w:iCs/>
              </w:rPr>
              <w:t>Тема</w:t>
            </w:r>
          </w:p>
        </w:tc>
        <w:tc>
          <w:tcPr>
            <w:tcW w:w="8589" w:type="dxa"/>
            <w:gridSpan w:val="3"/>
          </w:tcPr>
          <w:p w:rsidR="006B0879" w:rsidRPr="00737F45" w:rsidRDefault="006B0879" w:rsidP="00B5650D">
            <w:pPr>
              <w:pStyle w:val="a6"/>
              <w:spacing w:line="36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737F45">
              <w:rPr>
                <w:b/>
                <w:color w:val="auto"/>
                <w:sz w:val="24"/>
                <w:szCs w:val="24"/>
              </w:rPr>
              <w:t>Планируемые результаты</w:t>
            </w:r>
          </w:p>
        </w:tc>
        <w:tc>
          <w:tcPr>
            <w:tcW w:w="1358" w:type="dxa"/>
            <w:vMerge w:val="restart"/>
          </w:tcPr>
          <w:p w:rsidR="006B0879" w:rsidRPr="00737F45" w:rsidRDefault="006B0879" w:rsidP="00B5650D">
            <w:pPr>
              <w:pStyle w:val="a6"/>
              <w:spacing w:line="360" w:lineRule="auto"/>
              <w:jc w:val="center"/>
              <w:rPr>
                <w:b/>
                <w:iCs/>
                <w:color w:val="auto"/>
                <w:sz w:val="24"/>
                <w:szCs w:val="24"/>
              </w:rPr>
            </w:pPr>
            <w:r w:rsidRPr="00737F45">
              <w:rPr>
                <w:b/>
                <w:iCs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1811" w:type="dxa"/>
            <w:vMerge w:val="restart"/>
          </w:tcPr>
          <w:p w:rsidR="006B0879" w:rsidRPr="00737F45" w:rsidRDefault="006B0879" w:rsidP="00B5650D">
            <w:pPr>
              <w:pStyle w:val="a6"/>
              <w:spacing w:line="360" w:lineRule="auto"/>
              <w:jc w:val="center"/>
              <w:rPr>
                <w:b/>
                <w:iCs/>
                <w:color w:val="auto"/>
                <w:sz w:val="24"/>
                <w:szCs w:val="24"/>
              </w:rPr>
            </w:pPr>
            <w:r w:rsidRPr="00737F45">
              <w:rPr>
                <w:b/>
                <w:iCs/>
                <w:color w:val="auto"/>
                <w:sz w:val="24"/>
                <w:szCs w:val="24"/>
              </w:rPr>
              <w:t>Примечание</w:t>
            </w:r>
          </w:p>
        </w:tc>
      </w:tr>
      <w:tr w:rsidR="006B0879" w:rsidRPr="00911138" w:rsidTr="00B5650D">
        <w:trPr>
          <w:trHeight w:val="515"/>
          <w:jc w:val="center"/>
        </w:trPr>
        <w:tc>
          <w:tcPr>
            <w:tcW w:w="955" w:type="dxa"/>
            <w:vMerge/>
          </w:tcPr>
          <w:p w:rsidR="006B0879" w:rsidRPr="00911138" w:rsidRDefault="006B0879" w:rsidP="00B5650D">
            <w:pPr>
              <w:pStyle w:val="a6"/>
              <w:spacing w:line="360" w:lineRule="auto"/>
              <w:jc w:val="center"/>
              <w:rPr>
                <w:iCs/>
                <w:color w:val="auto"/>
                <w:szCs w:val="28"/>
              </w:rPr>
            </w:pPr>
          </w:p>
        </w:tc>
        <w:tc>
          <w:tcPr>
            <w:tcW w:w="1011" w:type="dxa"/>
            <w:vMerge/>
          </w:tcPr>
          <w:p w:rsidR="006B0879" w:rsidRPr="00911138" w:rsidRDefault="006B0879" w:rsidP="00B5650D">
            <w:pPr>
              <w:pStyle w:val="a6"/>
              <w:spacing w:line="360" w:lineRule="auto"/>
              <w:jc w:val="center"/>
              <w:rPr>
                <w:iCs/>
                <w:color w:val="auto"/>
                <w:szCs w:val="28"/>
              </w:rPr>
            </w:pPr>
          </w:p>
        </w:tc>
        <w:tc>
          <w:tcPr>
            <w:tcW w:w="2506" w:type="dxa"/>
            <w:vMerge/>
          </w:tcPr>
          <w:p w:rsidR="006B0879" w:rsidRPr="00911138" w:rsidRDefault="006B0879" w:rsidP="00B5650D">
            <w:pPr>
              <w:pStyle w:val="a6"/>
              <w:spacing w:line="360" w:lineRule="auto"/>
              <w:jc w:val="center"/>
              <w:rPr>
                <w:iCs/>
                <w:color w:val="auto"/>
                <w:szCs w:val="28"/>
              </w:rPr>
            </w:pPr>
          </w:p>
        </w:tc>
        <w:tc>
          <w:tcPr>
            <w:tcW w:w="2636" w:type="dxa"/>
          </w:tcPr>
          <w:p w:rsidR="006B0879" w:rsidRPr="00737F45" w:rsidRDefault="006B0879" w:rsidP="00B5650D">
            <w:pPr>
              <w:pStyle w:val="a6"/>
              <w:spacing w:line="360" w:lineRule="auto"/>
              <w:jc w:val="center"/>
              <w:rPr>
                <w:b/>
                <w:iCs/>
                <w:color w:val="auto"/>
                <w:sz w:val="24"/>
                <w:szCs w:val="28"/>
              </w:rPr>
            </w:pPr>
            <w:r w:rsidRPr="00737F45">
              <w:rPr>
                <w:b/>
                <w:iCs/>
                <w:color w:val="auto"/>
                <w:sz w:val="24"/>
                <w:szCs w:val="28"/>
              </w:rPr>
              <w:t>Предметные</w:t>
            </w:r>
          </w:p>
        </w:tc>
        <w:tc>
          <w:tcPr>
            <w:tcW w:w="2995" w:type="dxa"/>
          </w:tcPr>
          <w:p w:rsidR="006B0879" w:rsidRPr="00737F45" w:rsidRDefault="006B0879" w:rsidP="00B5650D">
            <w:pPr>
              <w:pStyle w:val="a6"/>
              <w:spacing w:line="360" w:lineRule="auto"/>
              <w:jc w:val="center"/>
              <w:rPr>
                <w:b/>
                <w:iCs/>
                <w:color w:val="auto"/>
                <w:sz w:val="24"/>
                <w:szCs w:val="28"/>
              </w:rPr>
            </w:pPr>
            <w:proofErr w:type="spellStart"/>
            <w:r w:rsidRPr="00737F45">
              <w:rPr>
                <w:b/>
                <w:bCs/>
                <w:iCs/>
                <w:color w:val="auto"/>
                <w:sz w:val="24"/>
                <w:szCs w:val="28"/>
                <w:u w:val="wave"/>
              </w:rPr>
              <w:t>Метапредметные</w:t>
            </w:r>
            <w:proofErr w:type="spellEnd"/>
          </w:p>
        </w:tc>
        <w:tc>
          <w:tcPr>
            <w:tcW w:w="2958" w:type="dxa"/>
          </w:tcPr>
          <w:p w:rsidR="006B0879" w:rsidRPr="00737F45" w:rsidRDefault="006B0879" w:rsidP="00B5650D">
            <w:pPr>
              <w:pStyle w:val="a6"/>
              <w:spacing w:line="360" w:lineRule="auto"/>
              <w:jc w:val="center"/>
              <w:rPr>
                <w:b/>
                <w:iCs/>
                <w:color w:val="auto"/>
                <w:sz w:val="24"/>
                <w:szCs w:val="28"/>
              </w:rPr>
            </w:pPr>
            <w:r w:rsidRPr="00737F45">
              <w:rPr>
                <w:b/>
                <w:bCs/>
                <w:iCs/>
                <w:color w:val="auto"/>
                <w:sz w:val="24"/>
                <w:szCs w:val="28"/>
                <w:u w:val="wave"/>
              </w:rPr>
              <w:t>Личностные</w:t>
            </w:r>
          </w:p>
        </w:tc>
        <w:tc>
          <w:tcPr>
            <w:tcW w:w="1358" w:type="dxa"/>
            <w:vMerge/>
          </w:tcPr>
          <w:p w:rsidR="006B0879" w:rsidRPr="00911138" w:rsidRDefault="006B0879" w:rsidP="00B5650D">
            <w:pPr>
              <w:pStyle w:val="a6"/>
              <w:spacing w:line="360" w:lineRule="auto"/>
              <w:jc w:val="center"/>
              <w:rPr>
                <w:iCs/>
                <w:color w:val="auto"/>
                <w:szCs w:val="28"/>
              </w:rPr>
            </w:pPr>
          </w:p>
        </w:tc>
        <w:tc>
          <w:tcPr>
            <w:tcW w:w="1811" w:type="dxa"/>
            <w:vMerge/>
          </w:tcPr>
          <w:p w:rsidR="006B0879" w:rsidRPr="00911138" w:rsidRDefault="006B0879" w:rsidP="00B5650D">
            <w:pPr>
              <w:pStyle w:val="a6"/>
              <w:spacing w:line="360" w:lineRule="auto"/>
              <w:jc w:val="center"/>
              <w:rPr>
                <w:iCs/>
                <w:color w:val="auto"/>
                <w:szCs w:val="28"/>
              </w:rPr>
            </w:pPr>
          </w:p>
        </w:tc>
      </w:tr>
      <w:tr w:rsidR="006B0879" w:rsidRPr="00911138" w:rsidTr="00B5650D">
        <w:trPr>
          <w:jc w:val="center"/>
        </w:trPr>
        <w:tc>
          <w:tcPr>
            <w:tcW w:w="16230" w:type="dxa"/>
            <w:gridSpan w:val="8"/>
          </w:tcPr>
          <w:p w:rsidR="006B0879" w:rsidRPr="00804FD7" w:rsidRDefault="006B0879" w:rsidP="00B5650D">
            <w:pPr>
              <w:pStyle w:val="a6"/>
              <w:spacing w:line="360" w:lineRule="auto"/>
              <w:jc w:val="center"/>
              <w:rPr>
                <w:b/>
                <w:i/>
                <w:iCs/>
                <w:color w:val="auto"/>
                <w:szCs w:val="28"/>
              </w:rPr>
            </w:pPr>
            <w:r w:rsidRPr="00D72E0A">
              <w:rPr>
                <w:b/>
                <w:i/>
                <w:iCs/>
                <w:color w:val="auto"/>
                <w:sz w:val="24"/>
              </w:rPr>
              <w:t>Наша речь     (3 ч)</w:t>
            </w:r>
          </w:p>
        </w:tc>
      </w:tr>
      <w:tr w:rsidR="006B0879" w:rsidRPr="00911138" w:rsidTr="00B5650D">
        <w:trPr>
          <w:jc w:val="center"/>
        </w:trPr>
        <w:tc>
          <w:tcPr>
            <w:tcW w:w="955" w:type="dxa"/>
          </w:tcPr>
          <w:p w:rsidR="006B0879" w:rsidRPr="00804FD7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FD7">
              <w:rPr>
                <w:b/>
                <w:sz w:val="22"/>
              </w:rPr>
              <w:t>1</w:t>
            </w:r>
          </w:p>
        </w:tc>
        <w:tc>
          <w:tcPr>
            <w:tcW w:w="1011" w:type="dxa"/>
          </w:tcPr>
          <w:p w:rsidR="006B0879" w:rsidRPr="00804FD7" w:rsidRDefault="006B0879" w:rsidP="00B5650D">
            <w:pPr>
              <w:jc w:val="center"/>
              <w:rPr>
                <w:iCs/>
              </w:rPr>
            </w:pPr>
            <w:r w:rsidRPr="00804FD7">
              <w:rPr>
                <w:iCs/>
                <w:sz w:val="22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rPr>
                <w:b/>
                <w:sz w:val="20"/>
                <w:u w:val="single"/>
              </w:rPr>
            </w:pPr>
            <w:r w:rsidRPr="00FF6320">
              <w:rPr>
                <w:b/>
                <w:sz w:val="20"/>
              </w:rPr>
              <w:t>Виды речи.</w:t>
            </w:r>
          </w:p>
          <w:p w:rsidR="006B0879" w:rsidRPr="00FF6320" w:rsidRDefault="006B0879" w:rsidP="00B5650D">
            <w:pPr>
              <w:rPr>
                <w:iCs/>
                <w:sz w:val="20"/>
              </w:rPr>
            </w:pPr>
            <w:r w:rsidRPr="00FF6320">
              <w:rPr>
                <w:sz w:val="20"/>
              </w:rPr>
              <w:t xml:space="preserve">Язык и речь, значение в жизни людей. Роль русского языка как национального,  как  государственного и языка </w:t>
            </w:r>
            <w:proofErr w:type="spellStart"/>
            <w:r w:rsidRPr="00FF6320">
              <w:rPr>
                <w:sz w:val="20"/>
              </w:rPr>
              <w:t>межнационал</w:t>
            </w:r>
            <w:proofErr w:type="spellEnd"/>
            <w:r w:rsidRPr="00FF6320">
              <w:rPr>
                <w:sz w:val="20"/>
              </w:rPr>
              <w:t>. общения  (с.6-7)</w:t>
            </w:r>
          </w:p>
        </w:tc>
        <w:tc>
          <w:tcPr>
            <w:tcW w:w="2636" w:type="dxa"/>
            <w:vMerge w:val="restart"/>
          </w:tcPr>
          <w:p w:rsidR="006B0879" w:rsidRPr="00FF6320" w:rsidRDefault="006B0879" w:rsidP="00B5650D">
            <w:pPr>
              <w:rPr>
                <w:spacing w:val="1"/>
                <w:sz w:val="20"/>
              </w:rPr>
            </w:pPr>
            <w:r w:rsidRPr="00FF6320">
              <w:rPr>
                <w:spacing w:val="1"/>
                <w:sz w:val="20"/>
              </w:rPr>
              <w:t>Роль русского языка. Виды речи. Требования к речи. Речь диалогическая и монологическая</w:t>
            </w:r>
            <w:proofErr w:type="gramStart"/>
            <w:r w:rsidRPr="00FF6320">
              <w:rPr>
                <w:spacing w:val="1"/>
                <w:sz w:val="20"/>
              </w:rPr>
              <w:t xml:space="preserve"> А</w:t>
            </w:r>
            <w:proofErr w:type="gramEnd"/>
            <w:r w:rsidRPr="00FF6320">
              <w:rPr>
                <w:spacing w:val="1"/>
                <w:sz w:val="20"/>
              </w:rPr>
              <w:t xml:space="preserve">нализировать речь людей (при анализе текстов). Различать устную, письменную речь и речь про себя. </w:t>
            </w:r>
          </w:p>
          <w:p w:rsidR="006B0879" w:rsidRPr="00FF6320" w:rsidRDefault="006B0879" w:rsidP="00B5650D">
            <w:pPr>
              <w:rPr>
                <w:spacing w:val="1"/>
                <w:sz w:val="20"/>
              </w:rPr>
            </w:pPr>
            <w:r w:rsidRPr="00FF6320">
              <w:rPr>
                <w:spacing w:val="1"/>
                <w:sz w:val="20"/>
              </w:rPr>
              <w:t xml:space="preserve">Отличать диалогическую речь от </w:t>
            </w:r>
            <w:proofErr w:type="gramStart"/>
            <w:r w:rsidRPr="00FF6320">
              <w:rPr>
                <w:spacing w:val="1"/>
                <w:sz w:val="20"/>
              </w:rPr>
              <w:t>монологической</w:t>
            </w:r>
            <w:proofErr w:type="gramEnd"/>
            <w:r w:rsidRPr="00FF6320">
              <w:rPr>
                <w:spacing w:val="1"/>
                <w:sz w:val="20"/>
              </w:rPr>
              <w:t xml:space="preserve">. </w:t>
            </w:r>
          </w:p>
        </w:tc>
        <w:tc>
          <w:tcPr>
            <w:tcW w:w="2995" w:type="dxa"/>
            <w:vMerge w:val="restart"/>
          </w:tcPr>
          <w:p w:rsidR="006B0879" w:rsidRPr="00FF6320" w:rsidRDefault="006B0879" w:rsidP="00B5650D">
            <w:pPr>
              <w:rPr>
                <w:sz w:val="20"/>
                <w:lang w:eastAsia="en-US"/>
              </w:rPr>
            </w:pPr>
            <w:r w:rsidRPr="00FF6320">
              <w:rPr>
                <w:b/>
                <w:sz w:val="20"/>
                <w:lang w:eastAsia="en-US"/>
              </w:rPr>
              <w:t>Регулятивные</w:t>
            </w:r>
            <w:r w:rsidRPr="00FF6320">
              <w:rPr>
                <w:sz w:val="20"/>
                <w:lang w:eastAsia="en-US"/>
              </w:rPr>
              <w:t>:</w:t>
            </w:r>
          </w:p>
          <w:p w:rsidR="006B0879" w:rsidRPr="00FF6320" w:rsidRDefault="006B0879" w:rsidP="00B5650D">
            <w:pPr>
              <w:rPr>
                <w:sz w:val="20"/>
                <w:lang w:eastAsia="en-US"/>
              </w:rPr>
            </w:pPr>
            <w:r w:rsidRPr="00FF6320">
              <w:rPr>
                <w:sz w:val="20"/>
              </w:rPr>
              <w:t xml:space="preserve">контролировать процесс и результаты своей деятельности; </w:t>
            </w:r>
            <w:r w:rsidRPr="00FF6320">
              <w:rPr>
                <w:b/>
                <w:sz w:val="20"/>
                <w:lang w:eastAsia="en-US"/>
              </w:rPr>
              <w:t>Коммуникативные</w:t>
            </w:r>
            <w:r w:rsidRPr="00FF6320">
              <w:rPr>
                <w:sz w:val="20"/>
                <w:lang w:eastAsia="en-US"/>
              </w:rPr>
              <w:t>:</w:t>
            </w:r>
          </w:p>
          <w:p w:rsidR="006B0879" w:rsidRPr="00FF6320" w:rsidRDefault="006B0879" w:rsidP="00B5650D">
            <w:pPr>
              <w:rPr>
                <w:sz w:val="20"/>
              </w:rPr>
            </w:pPr>
            <w:r w:rsidRPr="00FF6320">
              <w:rPr>
                <w:sz w:val="20"/>
                <w:lang w:eastAsia="en-US"/>
              </w:rPr>
              <w:t xml:space="preserve">Сотрудничать с одноклассниками при выполнении учебной задачи; </w:t>
            </w:r>
            <w:r w:rsidRPr="00FF6320">
              <w:rPr>
                <w:sz w:val="20"/>
              </w:rPr>
              <w:t xml:space="preserve"> распределять роли при чтении диалога.</w:t>
            </w:r>
          </w:p>
          <w:p w:rsidR="006B0879" w:rsidRPr="00FF6320" w:rsidRDefault="006B0879" w:rsidP="00B5650D">
            <w:pPr>
              <w:rPr>
                <w:sz w:val="20"/>
                <w:lang w:eastAsia="en-US"/>
              </w:rPr>
            </w:pPr>
            <w:r w:rsidRPr="00FF6320">
              <w:rPr>
                <w:b/>
                <w:sz w:val="20"/>
                <w:lang w:eastAsia="en-US"/>
              </w:rPr>
              <w:t>Познавательные</w:t>
            </w:r>
            <w:r w:rsidRPr="00FF6320">
              <w:rPr>
                <w:sz w:val="20"/>
                <w:lang w:eastAsia="en-US"/>
              </w:rPr>
              <w:t>:</w:t>
            </w:r>
          </w:p>
          <w:p w:rsidR="006B0879" w:rsidRPr="00FF6320" w:rsidRDefault="006B0879" w:rsidP="00B5650D">
            <w:pPr>
              <w:rPr>
                <w:sz w:val="20"/>
              </w:rPr>
            </w:pPr>
            <w:r w:rsidRPr="00FF6320">
              <w:rPr>
                <w:sz w:val="20"/>
              </w:rPr>
              <w:t>действовать по намеченному плану, по инструкциям.</w:t>
            </w:r>
          </w:p>
          <w:p w:rsidR="006B0879" w:rsidRPr="00FF6320" w:rsidRDefault="006B0879" w:rsidP="00B5650D">
            <w:pPr>
              <w:rPr>
                <w:spacing w:val="1"/>
                <w:sz w:val="20"/>
              </w:rPr>
            </w:pPr>
            <w:r w:rsidRPr="00FF6320">
              <w:rPr>
                <w:sz w:val="20"/>
              </w:rPr>
              <w:t xml:space="preserve">Определять значение слов по </w:t>
            </w:r>
            <w:proofErr w:type="spellStart"/>
            <w:r w:rsidRPr="00FF6320">
              <w:rPr>
                <w:sz w:val="20"/>
              </w:rPr>
              <w:t>толковову</w:t>
            </w:r>
            <w:proofErr w:type="spellEnd"/>
            <w:r w:rsidRPr="00FF6320">
              <w:rPr>
                <w:sz w:val="20"/>
              </w:rPr>
              <w:t xml:space="preserve"> словарю. Оценивать результаты задания.</w:t>
            </w:r>
          </w:p>
        </w:tc>
        <w:tc>
          <w:tcPr>
            <w:tcW w:w="2958" w:type="dxa"/>
            <w:vMerge w:val="restart"/>
          </w:tcPr>
          <w:p w:rsidR="006B0879" w:rsidRPr="00FF6320" w:rsidRDefault="006B0879" w:rsidP="00B5650D">
            <w:pPr>
              <w:rPr>
                <w:sz w:val="20"/>
              </w:rPr>
            </w:pPr>
            <w:r w:rsidRPr="00FF6320">
              <w:rPr>
                <w:sz w:val="20"/>
              </w:rPr>
              <w:t>Ориентирование ученика на учет чужой точки зрения;</w:t>
            </w:r>
          </w:p>
          <w:p w:rsidR="006B0879" w:rsidRPr="00FF6320" w:rsidRDefault="006B0879" w:rsidP="00B5650D">
            <w:pPr>
              <w:rPr>
                <w:sz w:val="20"/>
              </w:rPr>
            </w:pPr>
            <w:r w:rsidRPr="00FF6320">
              <w:rPr>
                <w:sz w:val="20"/>
              </w:rPr>
              <w:t>устойчивый учебно-познавательный интерес к новым общим способам решения задач;</w:t>
            </w:r>
          </w:p>
          <w:p w:rsidR="006B0879" w:rsidRPr="00FF6320" w:rsidRDefault="006B0879" w:rsidP="00B5650D">
            <w:pPr>
              <w:rPr>
                <w:sz w:val="20"/>
              </w:rPr>
            </w:pPr>
            <w:r w:rsidRPr="00FF6320">
              <w:rPr>
                <w:sz w:val="20"/>
              </w:rPr>
              <w:t>адекватное понимание причин успешности/</w:t>
            </w:r>
            <w:proofErr w:type="spellStart"/>
            <w:r w:rsidRPr="00FF6320">
              <w:rPr>
                <w:sz w:val="20"/>
              </w:rPr>
              <w:t>неуспешности</w:t>
            </w:r>
            <w:proofErr w:type="spellEnd"/>
            <w:r w:rsidRPr="00FF6320">
              <w:rPr>
                <w:sz w:val="20"/>
              </w:rPr>
              <w:t xml:space="preserve"> учебной деятельности;</w:t>
            </w:r>
          </w:p>
          <w:p w:rsidR="006B0879" w:rsidRPr="00FF6320" w:rsidRDefault="006B0879" w:rsidP="00B5650D">
            <w:pPr>
              <w:rPr>
                <w:sz w:val="20"/>
              </w:rPr>
            </w:pPr>
            <w:r w:rsidRPr="00FF6320">
              <w:rPr>
                <w:sz w:val="20"/>
              </w:rPr>
              <w:t>положительная  адекватная дифференцирован</w:t>
            </w:r>
            <w:proofErr w:type="gramStart"/>
            <w:r w:rsidRPr="00FF6320">
              <w:rPr>
                <w:sz w:val="20"/>
              </w:rPr>
              <w:t>.</w:t>
            </w:r>
            <w:proofErr w:type="gramEnd"/>
            <w:r w:rsidRPr="00FF6320">
              <w:rPr>
                <w:sz w:val="20"/>
              </w:rPr>
              <w:t xml:space="preserve"> </w:t>
            </w:r>
            <w:proofErr w:type="gramStart"/>
            <w:r w:rsidRPr="00FF6320">
              <w:rPr>
                <w:sz w:val="20"/>
              </w:rPr>
              <w:t>с</w:t>
            </w:r>
            <w:proofErr w:type="gramEnd"/>
            <w:r w:rsidRPr="00FF6320">
              <w:rPr>
                <w:sz w:val="20"/>
              </w:rPr>
              <w:t>амооценка.</w:t>
            </w:r>
          </w:p>
        </w:tc>
        <w:tc>
          <w:tcPr>
            <w:tcW w:w="1358" w:type="dxa"/>
          </w:tcPr>
          <w:p w:rsidR="006B0879" w:rsidRPr="00804FD7" w:rsidRDefault="006B0879" w:rsidP="00B5650D">
            <w:pPr>
              <w:pStyle w:val="a6"/>
              <w:spacing w:line="360" w:lineRule="auto"/>
              <w:rPr>
                <w:iCs/>
                <w:color w:val="auto"/>
                <w:sz w:val="22"/>
                <w:szCs w:val="28"/>
              </w:rPr>
            </w:pPr>
          </w:p>
        </w:tc>
        <w:tc>
          <w:tcPr>
            <w:tcW w:w="1811" w:type="dxa"/>
          </w:tcPr>
          <w:p w:rsidR="006B0879" w:rsidRPr="00804FD7" w:rsidRDefault="006B0879" w:rsidP="00B5650D">
            <w:pPr>
              <w:pStyle w:val="a6"/>
              <w:spacing w:line="360" w:lineRule="auto"/>
              <w:rPr>
                <w:iCs/>
                <w:color w:val="auto"/>
                <w:sz w:val="22"/>
                <w:szCs w:val="28"/>
              </w:rPr>
            </w:pPr>
          </w:p>
        </w:tc>
      </w:tr>
      <w:tr w:rsidR="006B0879" w:rsidRPr="00911138" w:rsidTr="00B5650D">
        <w:trPr>
          <w:jc w:val="center"/>
        </w:trPr>
        <w:tc>
          <w:tcPr>
            <w:tcW w:w="955" w:type="dxa"/>
          </w:tcPr>
          <w:p w:rsidR="006B0879" w:rsidRPr="00804FD7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FD7">
              <w:rPr>
                <w:b/>
                <w:sz w:val="22"/>
              </w:rPr>
              <w:t>2</w:t>
            </w:r>
          </w:p>
        </w:tc>
        <w:tc>
          <w:tcPr>
            <w:tcW w:w="1011" w:type="dxa"/>
          </w:tcPr>
          <w:p w:rsidR="006B0879" w:rsidRPr="00804FD7" w:rsidRDefault="006B0879" w:rsidP="00B5650D">
            <w:pPr>
              <w:jc w:val="center"/>
              <w:rPr>
                <w:iCs/>
              </w:rPr>
            </w:pPr>
            <w:r w:rsidRPr="00804FD7">
              <w:rPr>
                <w:iCs/>
                <w:sz w:val="22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FF6320">
              <w:rPr>
                <w:b/>
                <w:sz w:val="20"/>
              </w:rPr>
              <w:t>Виды речи.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FF6320">
              <w:rPr>
                <w:sz w:val="20"/>
              </w:rPr>
              <w:t>Виды речевой деятельности.                                          Речь устная, письмен., внутренняя</w:t>
            </w:r>
            <w:proofErr w:type="gramStart"/>
            <w:r w:rsidRPr="00FF6320">
              <w:rPr>
                <w:sz w:val="20"/>
              </w:rPr>
              <w:t>.</w:t>
            </w:r>
            <w:proofErr w:type="gramEnd"/>
            <w:r w:rsidRPr="00FF6320">
              <w:rPr>
                <w:sz w:val="20"/>
              </w:rPr>
              <w:t xml:space="preserve">  (</w:t>
            </w:r>
            <w:proofErr w:type="gramStart"/>
            <w:r w:rsidRPr="00FF6320">
              <w:rPr>
                <w:sz w:val="20"/>
              </w:rPr>
              <w:t>с</w:t>
            </w:r>
            <w:proofErr w:type="gramEnd"/>
            <w:r w:rsidRPr="00FF6320">
              <w:rPr>
                <w:sz w:val="20"/>
              </w:rPr>
              <w:t xml:space="preserve">. 8-9)                           </w:t>
            </w:r>
          </w:p>
        </w:tc>
        <w:tc>
          <w:tcPr>
            <w:tcW w:w="2636" w:type="dxa"/>
            <w:vMerge/>
          </w:tcPr>
          <w:p w:rsidR="006B0879" w:rsidRPr="00804FD7" w:rsidRDefault="006B0879" w:rsidP="00B5650D">
            <w:pPr>
              <w:rPr>
                <w:spacing w:val="1"/>
              </w:rPr>
            </w:pPr>
          </w:p>
        </w:tc>
        <w:tc>
          <w:tcPr>
            <w:tcW w:w="2995" w:type="dxa"/>
            <w:vMerge/>
          </w:tcPr>
          <w:p w:rsidR="006B0879" w:rsidRPr="00804FD7" w:rsidRDefault="006B0879" w:rsidP="00B5650D">
            <w:pPr>
              <w:rPr>
                <w:lang w:eastAsia="en-US"/>
              </w:rPr>
            </w:pPr>
          </w:p>
        </w:tc>
        <w:tc>
          <w:tcPr>
            <w:tcW w:w="2958" w:type="dxa"/>
            <w:vMerge/>
          </w:tcPr>
          <w:p w:rsidR="006B0879" w:rsidRPr="00804FD7" w:rsidRDefault="006B0879" w:rsidP="00B5650D"/>
        </w:tc>
        <w:tc>
          <w:tcPr>
            <w:tcW w:w="1358" w:type="dxa"/>
          </w:tcPr>
          <w:p w:rsidR="006B0879" w:rsidRPr="00804FD7" w:rsidRDefault="006B0879" w:rsidP="00B5650D">
            <w:pPr>
              <w:pStyle w:val="a6"/>
              <w:spacing w:line="360" w:lineRule="auto"/>
              <w:rPr>
                <w:iCs/>
                <w:color w:val="auto"/>
                <w:sz w:val="22"/>
                <w:szCs w:val="28"/>
              </w:rPr>
            </w:pPr>
          </w:p>
        </w:tc>
        <w:tc>
          <w:tcPr>
            <w:tcW w:w="1811" w:type="dxa"/>
          </w:tcPr>
          <w:p w:rsidR="006B0879" w:rsidRPr="00804FD7" w:rsidRDefault="006B0879" w:rsidP="00B5650D">
            <w:pPr>
              <w:pStyle w:val="a6"/>
              <w:spacing w:line="360" w:lineRule="auto"/>
              <w:rPr>
                <w:iCs/>
                <w:color w:val="auto"/>
                <w:sz w:val="22"/>
                <w:szCs w:val="28"/>
              </w:rPr>
            </w:pPr>
          </w:p>
        </w:tc>
      </w:tr>
      <w:tr w:rsidR="006B0879" w:rsidRPr="00911138" w:rsidTr="00B5650D">
        <w:trPr>
          <w:jc w:val="center"/>
        </w:trPr>
        <w:tc>
          <w:tcPr>
            <w:tcW w:w="955" w:type="dxa"/>
          </w:tcPr>
          <w:p w:rsidR="006B0879" w:rsidRPr="00804FD7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11" w:type="dxa"/>
          </w:tcPr>
          <w:p w:rsidR="006B0879" w:rsidRPr="00804FD7" w:rsidRDefault="006B0879" w:rsidP="00B5650D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FF6320">
              <w:rPr>
                <w:b/>
                <w:bCs/>
                <w:sz w:val="20"/>
              </w:rPr>
              <w:t>Диалог и монолог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F6320">
              <w:rPr>
                <w:sz w:val="20"/>
              </w:rPr>
              <w:t>Речь диалогическая и монологическа</w:t>
            </w:r>
            <w:proofErr w:type="gramStart"/>
            <w:r w:rsidRPr="00FF6320">
              <w:rPr>
                <w:sz w:val="20"/>
              </w:rPr>
              <w:t>я(</w:t>
            </w:r>
            <w:proofErr w:type="gramEnd"/>
            <w:r w:rsidRPr="00FF6320">
              <w:rPr>
                <w:sz w:val="20"/>
              </w:rPr>
              <w:t xml:space="preserve">с. 10-14)   </w:t>
            </w:r>
          </w:p>
        </w:tc>
        <w:tc>
          <w:tcPr>
            <w:tcW w:w="2636" w:type="dxa"/>
            <w:vMerge/>
          </w:tcPr>
          <w:p w:rsidR="006B0879" w:rsidRPr="00804FD7" w:rsidRDefault="006B0879" w:rsidP="00B5650D">
            <w:pPr>
              <w:rPr>
                <w:spacing w:val="1"/>
              </w:rPr>
            </w:pPr>
          </w:p>
        </w:tc>
        <w:tc>
          <w:tcPr>
            <w:tcW w:w="2995" w:type="dxa"/>
            <w:vMerge/>
          </w:tcPr>
          <w:p w:rsidR="006B0879" w:rsidRPr="00804FD7" w:rsidRDefault="006B0879" w:rsidP="00B5650D">
            <w:pPr>
              <w:rPr>
                <w:lang w:eastAsia="en-US"/>
              </w:rPr>
            </w:pPr>
          </w:p>
        </w:tc>
        <w:tc>
          <w:tcPr>
            <w:tcW w:w="2958" w:type="dxa"/>
            <w:vMerge/>
          </w:tcPr>
          <w:p w:rsidR="006B0879" w:rsidRPr="00804FD7" w:rsidRDefault="006B0879" w:rsidP="00B5650D"/>
        </w:tc>
        <w:tc>
          <w:tcPr>
            <w:tcW w:w="1358" w:type="dxa"/>
          </w:tcPr>
          <w:p w:rsidR="006B0879" w:rsidRPr="00804FD7" w:rsidRDefault="006B0879" w:rsidP="00B5650D">
            <w:pPr>
              <w:pStyle w:val="a6"/>
              <w:spacing w:line="360" w:lineRule="auto"/>
              <w:rPr>
                <w:iCs/>
                <w:color w:val="auto"/>
                <w:sz w:val="22"/>
                <w:szCs w:val="28"/>
              </w:rPr>
            </w:pPr>
          </w:p>
        </w:tc>
        <w:tc>
          <w:tcPr>
            <w:tcW w:w="1811" w:type="dxa"/>
          </w:tcPr>
          <w:p w:rsidR="006B0879" w:rsidRPr="00804FD7" w:rsidRDefault="006B0879" w:rsidP="00B5650D">
            <w:pPr>
              <w:pStyle w:val="a6"/>
              <w:spacing w:line="360" w:lineRule="auto"/>
              <w:rPr>
                <w:iCs/>
                <w:color w:val="auto"/>
                <w:sz w:val="22"/>
                <w:szCs w:val="28"/>
              </w:rPr>
            </w:pPr>
          </w:p>
        </w:tc>
      </w:tr>
      <w:tr w:rsidR="006B0879" w:rsidRPr="00911138" w:rsidTr="00B5650D">
        <w:trPr>
          <w:trHeight w:val="149"/>
          <w:jc w:val="center"/>
        </w:trPr>
        <w:tc>
          <w:tcPr>
            <w:tcW w:w="16230" w:type="dxa"/>
            <w:gridSpan w:val="8"/>
          </w:tcPr>
          <w:p w:rsidR="006B0879" w:rsidRPr="00911138" w:rsidRDefault="006B0879" w:rsidP="00B5650D">
            <w:pPr>
              <w:pStyle w:val="a6"/>
              <w:spacing w:line="360" w:lineRule="auto"/>
              <w:jc w:val="center"/>
              <w:rPr>
                <w:iCs/>
                <w:color w:val="auto"/>
                <w:szCs w:val="28"/>
              </w:rPr>
            </w:pPr>
            <w:r w:rsidRPr="00D72E0A">
              <w:rPr>
                <w:b/>
                <w:i/>
                <w:color w:val="auto"/>
                <w:sz w:val="24"/>
              </w:rPr>
              <w:t>Текст      (4ч)</w:t>
            </w:r>
          </w:p>
        </w:tc>
      </w:tr>
      <w:tr w:rsidR="006B0879" w:rsidRPr="00911138" w:rsidTr="00B5650D">
        <w:trPr>
          <w:trHeight w:val="841"/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Признаки текста</w:t>
            </w:r>
            <w:r w:rsidRPr="00FF6320">
              <w:rPr>
                <w:sz w:val="20"/>
                <w:szCs w:val="20"/>
              </w:rPr>
              <w:t xml:space="preserve">: целостность, связность, законченность. </w:t>
            </w: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(с. 16-17)</w:t>
            </w:r>
          </w:p>
        </w:tc>
        <w:tc>
          <w:tcPr>
            <w:tcW w:w="2636" w:type="dxa"/>
            <w:vMerge w:val="restart"/>
          </w:tcPr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Признаки текста: целостность, связанность, законченность. Отличать текст от других записей по его признакам.</w:t>
            </w: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95" w:type="dxa"/>
            <w:vMerge w:val="restart"/>
          </w:tcPr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b/>
                <w:sz w:val="20"/>
                <w:szCs w:val="20"/>
                <w:lang w:eastAsia="en-US"/>
              </w:rPr>
              <w:t>Регулятивные</w:t>
            </w:r>
            <w:r w:rsidRPr="00FF6320">
              <w:rPr>
                <w:sz w:val="20"/>
                <w:szCs w:val="20"/>
                <w:lang w:eastAsia="en-US"/>
              </w:rPr>
              <w:t>:</w:t>
            </w:r>
          </w:p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sz w:val="20"/>
                <w:szCs w:val="20"/>
              </w:rPr>
              <w:t xml:space="preserve">контролировать процесс и результаты своей деятельности. </w:t>
            </w:r>
            <w:r w:rsidRPr="00FF6320">
              <w:rPr>
                <w:b/>
                <w:sz w:val="20"/>
                <w:szCs w:val="20"/>
                <w:lang w:eastAsia="en-US"/>
              </w:rPr>
              <w:t>Коммуникативные</w:t>
            </w:r>
            <w:r w:rsidRPr="00FF6320">
              <w:rPr>
                <w:sz w:val="20"/>
                <w:szCs w:val="20"/>
                <w:lang w:eastAsia="en-US"/>
              </w:rPr>
              <w:t>:</w:t>
            </w:r>
          </w:p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sz w:val="20"/>
                <w:szCs w:val="20"/>
                <w:lang w:eastAsia="en-US"/>
              </w:rPr>
              <w:t>Участвовать в диалоге,   оформлять свои мысли в устной и письменной речи.</w:t>
            </w:r>
          </w:p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b/>
                <w:sz w:val="20"/>
                <w:szCs w:val="20"/>
                <w:lang w:eastAsia="en-US"/>
              </w:rPr>
              <w:t>Познавательные</w:t>
            </w:r>
            <w:r w:rsidRPr="00FF6320">
              <w:rPr>
                <w:sz w:val="20"/>
                <w:szCs w:val="20"/>
                <w:lang w:eastAsia="en-US"/>
              </w:rPr>
              <w:t>:</w:t>
            </w:r>
          </w:p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sz w:val="20"/>
                <w:szCs w:val="20"/>
              </w:rPr>
              <w:t>строить несложные рассуждения, делать выводы</w:t>
            </w:r>
          </w:p>
        </w:tc>
        <w:tc>
          <w:tcPr>
            <w:tcW w:w="2958" w:type="dxa"/>
            <w:vMerge w:val="restart"/>
          </w:tcPr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Ориентирование ученика на учет чужой точки зрения;</w:t>
            </w: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устойчивый интерес к новым способам решения задач;</w:t>
            </w: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понимание причин</w:t>
            </w: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успешности</w:t>
            </w: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 xml:space="preserve">учебной </w:t>
            </w:r>
            <w:proofErr w:type="spellStart"/>
            <w:r w:rsidRPr="00FF6320">
              <w:rPr>
                <w:sz w:val="20"/>
                <w:szCs w:val="20"/>
              </w:rPr>
              <w:t>деятельн</w:t>
            </w:r>
            <w:proofErr w:type="spellEnd"/>
            <w:r w:rsidRPr="00FF6320">
              <w:rPr>
                <w:sz w:val="20"/>
                <w:szCs w:val="20"/>
              </w:rPr>
              <w:t>.;</w:t>
            </w: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адекватная самооценка социальной роли «хорошего ученика».</w:t>
            </w:r>
          </w:p>
        </w:tc>
        <w:tc>
          <w:tcPr>
            <w:tcW w:w="1358" w:type="dxa"/>
          </w:tcPr>
          <w:p w:rsidR="006B0879" w:rsidRPr="00911138" w:rsidRDefault="006B0879" w:rsidP="00B5650D">
            <w:pPr>
              <w:pStyle w:val="a6"/>
              <w:spacing w:line="360" w:lineRule="auto"/>
              <w:rPr>
                <w:iCs/>
                <w:color w:val="auto"/>
                <w:szCs w:val="28"/>
              </w:rPr>
            </w:pPr>
          </w:p>
        </w:tc>
        <w:tc>
          <w:tcPr>
            <w:tcW w:w="1811" w:type="dxa"/>
          </w:tcPr>
          <w:p w:rsidR="006B0879" w:rsidRPr="00911138" w:rsidRDefault="006B0879" w:rsidP="00B5650D">
            <w:pPr>
              <w:pStyle w:val="a6"/>
              <w:spacing w:line="360" w:lineRule="auto"/>
              <w:rPr>
                <w:iCs/>
                <w:color w:val="auto"/>
                <w:szCs w:val="28"/>
              </w:rPr>
            </w:pPr>
          </w:p>
        </w:tc>
      </w:tr>
      <w:tr w:rsidR="006B0879" w:rsidRPr="00911138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Тема и главная мысль текста.</w:t>
            </w:r>
            <w:r w:rsidRPr="00FF6320">
              <w:rPr>
                <w:sz w:val="20"/>
                <w:szCs w:val="20"/>
              </w:rPr>
              <w:t xml:space="preserve"> Заглавие</w:t>
            </w: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 xml:space="preserve">(с. 18-19)       </w:t>
            </w:r>
          </w:p>
        </w:tc>
        <w:tc>
          <w:tcPr>
            <w:tcW w:w="2636" w:type="dxa"/>
            <w:vMerge/>
          </w:tcPr>
          <w:p w:rsidR="006B0879" w:rsidRPr="00804FD7" w:rsidRDefault="006B0879" w:rsidP="00B5650D"/>
        </w:tc>
        <w:tc>
          <w:tcPr>
            <w:tcW w:w="2995" w:type="dxa"/>
            <w:vMerge/>
          </w:tcPr>
          <w:p w:rsidR="006B0879" w:rsidRPr="00804FD7" w:rsidRDefault="006B0879" w:rsidP="00B5650D"/>
        </w:tc>
        <w:tc>
          <w:tcPr>
            <w:tcW w:w="2958" w:type="dxa"/>
            <w:vMerge/>
          </w:tcPr>
          <w:p w:rsidR="006B0879" w:rsidRPr="00804FD7" w:rsidRDefault="006B0879" w:rsidP="00B5650D"/>
        </w:tc>
        <w:tc>
          <w:tcPr>
            <w:tcW w:w="1358" w:type="dxa"/>
          </w:tcPr>
          <w:p w:rsidR="006B0879" w:rsidRPr="00911138" w:rsidRDefault="006B0879" w:rsidP="00B5650D">
            <w:pPr>
              <w:pStyle w:val="a6"/>
              <w:spacing w:line="360" w:lineRule="auto"/>
              <w:rPr>
                <w:iCs/>
                <w:color w:val="auto"/>
                <w:szCs w:val="28"/>
              </w:rPr>
            </w:pPr>
          </w:p>
        </w:tc>
        <w:tc>
          <w:tcPr>
            <w:tcW w:w="1811" w:type="dxa"/>
          </w:tcPr>
          <w:p w:rsidR="006B0879" w:rsidRPr="00911138" w:rsidRDefault="006B0879" w:rsidP="00B5650D">
            <w:pPr>
              <w:pStyle w:val="a6"/>
              <w:spacing w:line="360" w:lineRule="auto"/>
              <w:rPr>
                <w:iCs/>
                <w:color w:val="auto"/>
                <w:szCs w:val="28"/>
              </w:rPr>
            </w:pPr>
          </w:p>
        </w:tc>
      </w:tr>
      <w:tr w:rsidR="006B0879" w:rsidRPr="00911138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Части текста</w:t>
            </w:r>
            <w:r w:rsidRPr="00FF6320">
              <w:rPr>
                <w:b/>
                <w:bCs/>
                <w:sz w:val="20"/>
                <w:szCs w:val="20"/>
              </w:rPr>
              <w:t>.</w:t>
            </w:r>
            <w:r w:rsidRPr="00FF6320">
              <w:rPr>
                <w:sz w:val="20"/>
                <w:szCs w:val="20"/>
              </w:rPr>
              <w:t xml:space="preserve"> Построение текста: вступление, основная часть</w:t>
            </w:r>
            <w:proofErr w:type="gramStart"/>
            <w:r w:rsidRPr="00FF6320">
              <w:rPr>
                <w:sz w:val="20"/>
                <w:szCs w:val="20"/>
              </w:rPr>
              <w:t>.</w:t>
            </w:r>
            <w:proofErr w:type="gramEnd"/>
            <w:r w:rsidRPr="00FF6320">
              <w:rPr>
                <w:sz w:val="20"/>
                <w:szCs w:val="20"/>
              </w:rPr>
              <w:t xml:space="preserve">  (</w:t>
            </w:r>
            <w:proofErr w:type="gramStart"/>
            <w:r w:rsidRPr="00FF6320">
              <w:rPr>
                <w:sz w:val="20"/>
                <w:szCs w:val="20"/>
              </w:rPr>
              <w:t>с</w:t>
            </w:r>
            <w:proofErr w:type="gramEnd"/>
            <w:r w:rsidRPr="00FF6320">
              <w:rPr>
                <w:sz w:val="20"/>
                <w:szCs w:val="20"/>
              </w:rPr>
              <w:t>. 20)</w:t>
            </w:r>
          </w:p>
        </w:tc>
        <w:tc>
          <w:tcPr>
            <w:tcW w:w="2636" w:type="dxa"/>
            <w:vMerge/>
          </w:tcPr>
          <w:p w:rsidR="006B0879" w:rsidRPr="00804FD7" w:rsidRDefault="006B0879" w:rsidP="00B5650D"/>
        </w:tc>
        <w:tc>
          <w:tcPr>
            <w:tcW w:w="2995" w:type="dxa"/>
            <w:vMerge/>
          </w:tcPr>
          <w:p w:rsidR="006B0879" w:rsidRPr="00804FD7" w:rsidRDefault="006B0879" w:rsidP="00B5650D">
            <w:pPr>
              <w:rPr>
                <w:lang w:eastAsia="en-US"/>
              </w:rPr>
            </w:pPr>
          </w:p>
        </w:tc>
        <w:tc>
          <w:tcPr>
            <w:tcW w:w="2958" w:type="dxa"/>
            <w:vMerge/>
          </w:tcPr>
          <w:p w:rsidR="006B0879" w:rsidRPr="00804FD7" w:rsidRDefault="006B0879" w:rsidP="00B5650D"/>
        </w:tc>
        <w:tc>
          <w:tcPr>
            <w:tcW w:w="1358" w:type="dxa"/>
          </w:tcPr>
          <w:p w:rsidR="006B0879" w:rsidRPr="00911138" w:rsidRDefault="006B0879" w:rsidP="00B5650D">
            <w:pPr>
              <w:pStyle w:val="a6"/>
              <w:spacing w:line="360" w:lineRule="auto"/>
              <w:rPr>
                <w:iCs/>
                <w:color w:val="auto"/>
                <w:szCs w:val="28"/>
              </w:rPr>
            </w:pPr>
          </w:p>
        </w:tc>
        <w:tc>
          <w:tcPr>
            <w:tcW w:w="1811" w:type="dxa"/>
          </w:tcPr>
          <w:p w:rsidR="006B0879" w:rsidRPr="00911138" w:rsidRDefault="006B0879" w:rsidP="00B5650D">
            <w:pPr>
              <w:pStyle w:val="a6"/>
              <w:spacing w:line="360" w:lineRule="auto"/>
              <w:rPr>
                <w:iCs/>
                <w:color w:val="auto"/>
                <w:szCs w:val="28"/>
              </w:rPr>
            </w:pPr>
          </w:p>
        </w:tc>
      </w:tr>
      <w:tr w:rsidR="006B0879" w:rsidRPr="00911138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bCs/>
                <w:sz w:val="20"/>
                <w:szCs w:val="20"/>
              </w:rPr>
            </w:pPr>
            <w:r w:rsidRPr="00FF63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rPr>
                <w:sz w:val="20"/>
                <w:szCs w:val="20"/>
              </w:rPr>
            </w:pPr>
            <w:proofErr w:type="gramStart"/>
            <w:r w:rsidRPr="00FF6320">
              <w:rPr>
                <w:b/>
                <w:i/>
                <w:sz w:val="20"/>
                <w:szCs w:val="20"/>
              </w:rPr>
              <w:t>Р</w:t>
            </w:r>
            <w:proofErr w:type="gramEnd"/>
            <w:r w:rsidRPr="00FF6320">
              <w:rPr>
                <w:b/>
                <w:i/>
                <w:sz w:val="20"/>
                <w:szCs w:val="20"/>
              </w:rPr>
              <w:t>/</w:t>
            </w:r>
            <w:proofErr w:type="spellStart"/>
            <w:r w:rsidRPr="00FF6320">
              <w:rPr>
                <w:b/>
                <w:i/>
                <w:sz w:val="20"/>
                <w:szCs w:val="20"/>
              </w:rPr>
              <w:t>Р</w:t>
            </w:r>
            <w:r w:rsidRPr="00FF6320">
              <w:rPr>
                <w:sz w:val="20"/>
                <w:szCs w:val="20"/>
              </w:rPr>
              <w:t>Составление</w:t>
            </w:r>
            <w:proofErr w:type="spellEnd"/>
            <w:r w:rsidRPr="00FF6320">
              <w:rPr>
                <w:sz w:val="20"/>
                <w:szCs w:val="20"/>
              </w:rPr>
              <w:t xml:space="preserve"> </w:t>
            </w:r>
            <w:r w:rsidRPr="00FF6320">
              <w:rPr>
                <w:b/>
                <w:sz w:val="20"/>
                <w:szCs w:val="20"/>
              </w:rPr>
              <w:t xml:space="preserve">рассказа по </w:t>
            </w:r>
            <w:r w:rsidRPr="00FF6320">
              <w:rPr>
                <w:b/>
                <w:sz w:val="20"/>
                <w:szCs w:val="20"/>
              </w:rPr>
              <w:lastRenderedPageBreak/>
              <w:t>рисунку</w:t>
            </w:r>
            <w:r w:rsidRPr="00FF6320">
              <w:rPr>
                <w:sz w:val="20"/>
                <w:szCs w:val="20"/>
              </w:rPr>
              <w:t>, данному началу и опорным словам.</w:t>
            </w:r>
          </w:p>
          <w:p w:rsidR="006B0879" w:rsidRPr="00FF6320" w:rsidRDefault="006B0879" w:rsidP="00B5650D">
            <w:pPr>
              <w:rPr>
                <w:b/>
                <w:bCs/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(с. 21-22)</w:t>
            </w:r>
          </w:p>
        </w:tc>
        <w:tc>
          <w:tcPr>
            <w:tcW w:w="2636" w:type="dxa"/>
            <w:vMerge/>
          </w:tcPr>
          <w:p w:rsidR="006B0879" w:rsidRPr="00804FD7" w:rsidRDefault="006B0879" w:rsidP="00B5650D"/>
        </w:tc>
        <w:tc>
          <w:tcPr>
            <w:tcW w:w="2995" w:type="dxa"/>
            <w:vMerge/>
          </w:tcPr>
          <w:p w:rsidR="006B0879" w:rsidRPr="00804FD7" w:rsidRDefault="006B0879" w:rsidP="00B5650D"/>
        </w:tc>
        <w:tc>
          <w:tcPr>
            <w:tcW w:w="2958" w:type="dxa"/>
            <w:vMerge/>
          </w:tcPr>
          <w:p w:rsidR="006B0879" w:rsidRPr="00804FD7" w:rsidRDefault="006B0879" w:rsidP="00B5650D"/>
        </w:tc>
        <w:tc>
          <w:tcPr>
            <w:tcW w:w="1358" w:type="dxa"/>
          </w:tcPr>
          <w:p w:rsidR="006B0879" w:rsidRPr="00911138" w:rsidRDefault="006B0879" w:rsidP="00B5650D">
            <w:pPr>
              <w:pStyle w:val="a6"/>
              <w:spacing w:line="360" w:lineRule="auto"/>
              <w:rPr>
                <w:iCs/>
                <w:color w:val="auto"/>
                <w:szCs w:val="28"/>
              </w:rPr>
            </w:pPr>
          </w:p>
        </w:tc>
        <w:tc>
          <w:tcPr>
            <w:tcW w:w="1811" w:type="dxa"/>
          </w:tcPr>
          <w:p w:rsidR="006B0879" w:rsidRPr="00911138" w:rsidRDefault="006B0879" w:rsidP="00B5650D">
            <w:pPr>
              <w:pStyle w:val="a6"/>
              <w:spacing w:line="360" w:lineRule="auto"/>
              <w:rPr>
                <w:iCs/>
                <w:color w:val="auto"/>
                <w:szCs w:val="28"/>
              </w:rPr>
            </w:pPr>
          </w:p>
        </w:tc>
      </w:tr>
      <w:tr w:rsidR="006B0879" w:rsidRPr="00911138" w:rsidTr="00B5650D">
        <w:trPr>
          <w:jc w:val="center"/>
        </w:trPr>
        <w:tc>
          <w:tcPr>
            <w:tcW w:w="16230" w:type="dxa"/>
            <w:gridSpan w:val="8"/>
          </w:tcPr>
          <w:p w:rsidR="006B0879" w:rsidRPr="00911138" w:rsidRDefault="006B0879" w:rsidP="00B5650D">
            <w:pPr>
              <w:pStyle w:val="a6"/>
              <w:spacing w:line="360" w:lineRule="auto"/>
              <w:jc w:val="center"/>
              <w:rPr>
                <w:iCs/>
                <w:color w:val="auto"/>
                <w:szCs w:val="28"/>
              </w:rPr>
            </w:pPr>
            <w:r w:rsidRPr="00D72E0A">
              <w:rPr>
                <w:b/>
                <w:i/>
                <w:iCs/>
                <w:color w:val="auto"/>
                <w:sz w:val="24"/>
              </w:rPr>
              <w:lastRenderedPageBreak/>
              <w:t>Предложение       (12ч)</w:t>
            </w:r>
          </w:p>
        </w:tc>
      </w:tr>
      <w:tr w:rsidR="006B0879" w:rsidRPr="00911138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iCs/>
                <w:sz w:val="20"/>
                <w:szCs w:val="20"/>
              </w:rPr>
            </w:pPr>
            <w:r w:rsidRPr="00FF6320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 xml:space="preserve">Предложение. </w:t>
            </w:r>
            <w:r w:rsidRPr="00FF6320">
              <w:rPr>
                <w:sz w:val="20"/>
                <w:szCs w:val="20"/>
              </w:rPr>
              <w:t>Предложение как единица речи, его назначение и признаки</w:t>
            </w:r>
            <w:proofErr w:type="gramStart"/>
            <w:r w:rsidRPr="00FF6320">
              <w:rPr>
                <w:sz w:val="20"/>
                <w:szCs w:val="20"/>
              </w:rPr>
              <w:t>.</w:t>
            </w:r>
            <w:proofErr w:type="gramEnd"/>
            <w:r w:rsidRPr="00FF6320">
              <w:rPr>
                <w:sz w:val="20"/>
                <w:szCs w:val="20"/>
              </w:rPr>
              <w:t xml:space="preserve">   (</w:t>
            </w:r>
            <w:proofErr w:type="gramStart"/>
            <w:r w:rsidRPr="00FF6320">
              <w:rPr>
                <w:sz w:val="20"/>
                <w:szCs w:val="20"/>
              </w:rPr>
              <w:t>с</w:t>
            </w:r>
            <w:proofErr w:type="gramEnd"/>
            <w:r w:rsidRPr="00FF6320">
              <w:rPr>
                <w:sz w:val="20"/>
                <w:szCs w:val="20"/>
              </w:rPr>
              <w:t xml:space="preserve">. 24)  </w:t>
            </w:r>
          </w:p>
          <w:p w:rsidR="006B0879" w:rsidRPr="00FF6320" w:rsidRDefault="006B0879" w:rsidP="00B5650D">
            <w:pPr>
              <w:rPr>
                <w:iCs/>
                <w:sz w:val="20"/>
                <w:szCs w:val="20"/>
              </w:rPr>
            </w:pPr>
            <w:r w:rsidRPr="00FF6320">
              <w:rPr>
                <w:i/>
                <w:sz w:val="20"/>
                <w:szCs w:val="20"/>
              </w:rPr>
              <w:t>Анализ сочинений</w:t>
            </w:r>
            <w:r w:rsidRPr="00FF6320">
              <w:rPr>
                <w:sz w:val="20"/>
                <w:szCs w:val="20"/>
              </w:rPr>
              <w:t xml:space="preserve">.                                                     </w:t>
            </w:r>
          </w:p>
        </w:tc>
        <w:tc>
          <w:tcPr>
            <w:tcW w:w="2636" w:type="dxa"/>
            <w:vMerge w:val="restart"/>
          </w:tcPr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sz w:val="20"/>
                <w:szCs w:val="20"/>
              </w:rPr>
              <w:t>Назначение и признаки предложения. Предложения, различные по цели высказывания.</w:t>
            </w:r>
          </w:p>
        </w:tc>
        <w:tc>
          <w:tcPr>
            <w:tcW w:w="2995" w:type="dxa"/>
            <w:vMerge w:val="restart"/>
          </w:tcPr>
          <w:p w:rsidR="006B0879" w:rsidRPr="00FF6320" w:rsidRDefault="006B0879" w:rsidP="00B5650D">
            <w:pPr>
              <w:rPr>
                <w:b/>
                <w:sz w:val="20"/>
                <w:szCs w:val="20"/>
                <w:lang w:eastAsia="en-US"/>
              </w:rPr>
            </w:pPr>
            <w:r w:rsidRPr="00FF6320">
              <w:rPr>
                <w:b/>
                <w:sz w:val="20"/>
                <w:szCs w:val="20"/>
                <w:lang w:eastAsia="en-US"/>
              </w:rPr>
              <w:t>Регулятивные:</w:t>
            </w: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умение вычитывать информацию из текста;</w:t>
            </w: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  <w:lang w:eastAsia="en-US"/>
              </w:rPr>
              <w:t>осуществлять анализ с выделением существен</w:t>
            </w:r>
            <w:proofErr w:type="gramStart"/>
            <w:r w:rsidRPr="00FF6320"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FF6320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F6320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FF6320">
              <w:rPr>
                <w:sz w:val="20"/>
                <w:szCs w:val="20"/>
                <w:lang w:eastAsia="en-US"/>
              </w:rPr>
              <w:t>ризнаков, делать простые выводы, переводить информацию из одного          вида в другой</w:t>
            </w: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  <w:lang w:eastAsia="en-US"/>
              </w:rPr>
              <w:t xml:space="preserve">вида в </w:t>
            </w:r>
            <w:proofErr w:type="gramStart"/>
            <w:r w:rsidRPr="00FF6320">
              <w:rPr>
                <w:sz w:val="20"/>
                <w:szCs w:val="20"/>
                <w:lang w:eastAsia="en-US"/>
              </w:rPr>
              <w:t>другой</w:t>
            </w:r>
            <w:proofErr w:type="gramEnd"/>
            <w:r w:rsidRPr="00FF6320">
              <w:rPr>
                <w:sz w:val="20"/>
                <w:szCs w:val="20"/>
                <w:lang w:eastAsia="en-US"/>
              </w:rPr>
              <w:t>.</w:t>
            </w: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6B0879" w:rsidRPr="00FF6320" w:rsidRDefault="006B0879" w:rsidP="00B5650D">
            <w:pPr>
              <w:rPr>
                <w:b/>
                <w:sz w:val="20"/>
                <w:szCs w:val="20"/>
                <w:lang w:eastAsia="en-US"/>
              </w:rPr>
            </w:pPr>
            <w:r w:rsidRPr="00FF6320">
              <w:rPr>
                <w:sz w:val="20"/>
                <w:szCs w:val="20"/>
              </w:rPr>
              <w:t>использование  правил, таблиц  для подтверждения своей позиции;  создавать высказывания разных видов</w:t>
            </w:r>
            <w:proofErr w:type="gramStart"/>
            <w:r w:rsidRPr="00FF6320">
              <w:rPr>
                <w:sz w:val="20"/>
                <w:szCs w:val="20"/>
              </w:rPr>
              <w:t xml:space="preserve"> ,</w:t>
            </w:r>
            <w:proofErr w:type="gramEnd"/>
            <w:r w:rsidRPr="00FF6320">
              <w:rPr>
                <w:sz w:val="20"/>
                <w:szCs w:val="20"/>
              </w:rPr>
              <w:t xml:space="preserve">  использовать в них  разнообразные средства языка</w:t>
            </w:r>
            <w:r w:rsidRPr="00FF6320">
              <w:rPr>
                <w:b/>
                <w:sz w:val="20"/>
                <w:szCs w:val="20"/>
                <w:lang w:eastAsia="en-US"/>
              </w:rPr>
              <w:t>.</w:t>
            </w:r>
          </w:p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b/>
                <w:sz w:val="20"/>
                <w:szCs w:val="20"/>
                <w:lang w:eastAsia="en-US"/>
              </w:rPr>
              <w:t>Познавательные</w:t>
            </w:r>
            <w:r w:rsidRPr="00FF6320">
              <w:rPr>
                <w:sz w:val="20"/>
                <w:szCs w:val="20"/>
                <w:lang w:eastAsia="en-US"/>
              </w:rPr>
              <w:t>:</w:t>
            </w: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 xml:space="preserve">умение задавать вопросы, отвечать на вопросы других; </w:t>
            </w: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для решения</w:t>
            </w: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определённой речевой задачи; работать с разными  видами информации.</w:t>
            </w: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</w:tc>
        <w:tc>
          <w:tcPr>
            <w:tcW w:w="2958" w:type="dxa"/>
            <w:vMerge w:val="restart"/>
          </w:tcPr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Ориентирование ученика на учет чужой точки зрения;</w:t>
            </w: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устойчивый интерес к новым общим способам решения задач;</w:t>
            </w: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 xml:space="preserve">адекватное понимание причин  успешности  </w:t>
            </w:r>
            <w:proofErr w:type="spellStart"/>
            <w:r w:rsidRPr="00FF6320">
              <w:rPr>
                <w:sz w:val="20"/>
                <w:szCs w:val="20"/>
              </w:rPr>
              <w:t>учебн</w:t>
            </w:r>
            <w:proofErr w:type="spellEnd"/>
            <w:r w:rsidRPr="00FF6320">
              <w:rPr>
                <w:sz w:val="20"/>
                <w:szCs w:val="20"/>
              </w:rPr>
              <w:t>. деятельности;</w:t>
            </w: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положительная  адекватная самооценка на основе критерия успешности реализации социальной роли «хорошего ученика».</w:t>
            </w: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6B0879" w:rsidRPr="00952155" w:rsidRDefault="006B0879" w:rsidP="00B5650D">
            <w:pPr>
              <w:rPr>
                <w:lang w:eastAsia="en-US"/>
              </w:rPr>
            </w:pPr>
          </w:p>
        </w:tc>
        <w:tc>
          <w:tcPr>
            <w:tcW w:w="1811" w:type="dxa"/>
          </w:tcPr>
          <w:p w:rsidR="006B0879" w:rsidRPr="00952155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911138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6320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b/>
                <w:bCs/>
                <w:sz w:val="20"/>
                <w:szCs w:val="20"/>
              </w:rPr>
              <w:t xml:space="preserve">Стартовый   диктант   </w:t>
            </w:r>
            <w:r w:rsidRPr="00FF6320">
              <w:rPr>
                <w:bCs/>
                <w:sz w:val="20"/>
                <w:szCs w:val="20"/>
              </w:rPr>
              <w:t>по теме «Повторение»</w:t>
            </w:r>
          </w:p>
        </w:tc>
        <w:tc>
          <w:tcPr>
            <w:tcW w:w="2636" w:type="dxa"/>
            <w:vMerge/>
          </w:tcPr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</w:tc>
        <w:tc>
          <w:tcPr>
            <w:tcW w:w="2995" w:type="dxa"/>
            <w:vMerge/>
          </w:tcPr>
          <w:p w:rsidR="006B0879" w:rsidRPr="00952155" w:rsidRDefault="006B0879" w:rsidP="00B5650D"/>
        </w:tc>
        <w:tc>
          <w:tcPr>
            <w:tcW w:w="2958" w:type="dxa"/>
            <w:vMerge/>
          </w:tcPr>
          <w:p w:rsidR="006B0879" w:rsidRPr="00952155" w:rsidRDefault="006B0879" w:rsidP="00B5650D"/>
        </w:tc>
        <w:tc>
          <w:tcPr>
            <w:tcW w:w="1358" w:type="dxa"/>
          </w:tcPr>
          <w:p w:rsidR="006B0879" w:rsidRPr="00952155" w:rsidRDefault="006B0879" w:rsidP="00B5650D"/>
        </w:tc>
        <w:tc>
          <w:tcPr>
            <w:tcW w:w="1811" w:type="dxa"/>
          </w:tcPr>
          <w:p w:rsidR="006B0879" w:rsidRPr="00952155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911138" w:rsidTr="00B5650D">
        <w:trPr>
          <w:trHeight w:val="1091"/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FF6320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Знаки препинания</w:t>
            </w:r>
            <w:r w:rsidRPr="00FF6320">
              <w:rPr>
                <w:sz w:val="20"/>
                <w:szCs w:val="20"/>
              </w:rPr>
              <w:t xml:space="preserve"> конца предложения   (вопросит, </w:t>
            </w:r>
            <w:proofErr w:type="spellStart"/>
            <w:r w:rsidRPr="00FF6320">
              <w:rPr>
                <w:sz w:val="20"/>
                <w:szCs w:val="20"/>
              </w:rPr>
              <w:t>восклицат</w:t>
            </w:r>
            <w:proofErr w:type="spellEnd"/>
            <w:r w:rsidRPr="00FF6320">
              <w:rPr>
                <w:sz w:val="20"/>
                <w:szCs w:val="20"/>
              </w:rPr>
              <w:t>. знаки, точка)</w:t>
            </w:r>
            <w:proofErr w:type="gramStart"/>
            <w:r w:rsidRPr="00FF6320">
              <w:rPr>
                <w:sz w:val="20"/>
                <w:szCs w:val="20"/>
              </w:rPr>
              <w:t>.</w:t>
            </w:r>
            <w:proofErr w:type="gramEnd"/>
            <w:r w:rsidRPr="00FF6320">
              <w:rPr>
                <w:sz w:val="20"/>
                <w:szCs w:val="20"/>
              </w:rPr>
              <w:t xml:space="preserve"> (</w:t>
            </w:r>
            <w:proofErr w:type="gramStart"/>
            <w:r w:rsidRPr="00FF6320">
              <w:rPr>
                <w:sz w:val="20"/>
                <w:szCs w:val="20"/>
              </w:rPr>
              <w:t>с</w:t>
            </w:r>
            <w:proofErr w:type="gramEnd"/>
            <w:r w:rsidRPr="00FF6320">
              <w:rPr>
                <w:sz w:val="20"/>
                <w:szCs w:val="20"/>
              </w:rPr>
              <w:t xml:space="preserve">. 25) </w:t>
            </w:r>
          </w:p>
          <w:p w:rsidR="006B0879" w:rsidRPr="00FF6320" w:rsidRDefault="006B0879" w:rsidP="00B5650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F6320">
              <w:rPr>
                <w:i/>
                <w:sz w:val="20"/>
                <w:szCs w:val="20"/>
              </w:rPr>
              <w:t>РНО диктанта.</w:t>
            </w:r>
          </w:p>
        </w:tc>
        <w:tc>
          <w:tcPr>
            <w:tcW w:w="2636" w:type="dxa"/>
            <w:vMerge/>
          </w:tcPr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95" w:type="dxa"/>
            <w:vMerge/>
          </w:tcPr>
          <w:p w:rsidR="006B0879" w:rsidRPr="00952155" w:rsidRDefault="006B0879" w:rsidP="00B5650D"/>
        </w:tc>
        <w:tc>
          <w:tcPr>
            <w:tcW w:w="2958" w:type="dxa"/>
            <w:vMerge/>
          </w:tcPr>
          <w:p w:rsidR="006B0879" w:rsidRPr="00952155" w:rsidRDefault="006B0879" w:rsidP="00B5650D"/>
        </w:tc>
        <w:tc>
          <w:tcPr>
            <w:tcW w:w="1358" w:type="dxa"/>
          </w:tcPr>
          <w:p w:rsidR="006B0879" w:rsidRPr="00952155" w:rsidRDefault="006B0879" w:rsidP="00B5650D"/>
        </w:tc>
        <w:tc>
          <w:tcPr>
            <w:tcW w:w="1811" w:type="dxa"/>
          </w:tcPr>
          <w:p w:rsidR="006B0879" w:rsidRPr="00952155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911138" w:rsidTr="00B5650D">
        <w:trPr>
          <w:trHeight w:val="1125"/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 xml:space="preserve">Значение </w:t>
            </w:r>
            <w:proofErr w:type="spellStart"/>
            <w:r w:rsidRPr="00FF6320">
              <w:rPr>
                <w:b/>
                <w:sz w:val="20"/>
                <w:szCs w:val="20"/>
              </w:rPr>
              <w:t>предлож</w:t>
            </w:r>
            <w:proofErr w:type="spellEnd"/>
            <w:r w:rsidRPr="00FF6320">
              <w:rPr>
                <w:sz w:val="20"/>
                <w:szCs w:val="20"/>
              </w:rPr>
              <w:t xml:space="preserve">., </w:t>
            </w:r>
            <w:proofErr w:type="gramStart"/>
            <w:r w:rsidRPr="00FF6320">
              <w:rPr>
                <w:sz w:val="20"/>
                <w:szCs w:val="20"/>
              </w:rPr>
              <w:t>различных</w:t>
            </w:r>
            <w:proofErr w:type="gramEnd"/>
            <w:r w:rsidRPr="00FF6320">
              <w:rPr>
                <w:sz w:val="20"/>
                <w:szCs w:val="20"/>
              </w:rPr>
              <w:t xml:space="preserve"> по цели высказывания. 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 xml:space="preserve">(с.26-28)   </w:t>
            </w:r>
          </w:p>
        </w:tc>
        <w:tc>
          <w:tcPr>
            <w:tcW w:w="2636" w:type="dxa"/>
          </w:tcPr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 xml:space="preserve">Обосновывать правильность выделения </w:t>
            </w:r>
            <w:proofErr w:type="spellStart"/>
            <w:r w:rsidRPr="00FF6320">
              <w:rPr>
                <w:sz w:val="20"/>
                <w:szCs w:val="20"/>
              </w:rPr>
              <w:t>подлежащ</w:t>
            </w:r>
            <w:proofErr w:type="spellEnd"/>
            <w:r w:rsidRPr="00FF6320">
              <w:rPr>
                <w:sz w:val="20"/>
                <w:szCs w:val="20"/>
              </w:rPr>
              <w:t>.  и сказуемого. Анализировать схему и составлять по ней сообщения о главных членах предложения.</w:t>
            </w:r>
          </w:p>
        </w:tc>
        <w:tc>
          <w:tcPr>
            <w:tcW w:w="2995" w:type="dxa"/>
            <w:vMerge/>
          </w:tcPr>
          <w:p w:rsidR="006B0879" w:rsidRPr="00952155" w:rsidRDefault="006B0879" w:rsidP="00B5650D">
            <w:pPr>
              <w:rPr>
                <w:iCs/>
              </w:rPr>
            </w:pPr>
          </w:p>
        </w:tc>
        <w:tc>
          <w:tcPr>
            <w:tcW w:w="2958" w:type="dxa"/>
            <w:vMerge/>
          </w:tcPr>
          <w:p w:rsidR="006B0879" w:rsidRPr="00952155" w:rsidRDefault="006B0879" w:rsidP="00B5650D"/>
        </w:tc>
        <w:tc>
          <w:tcPr>
            <w:tcW w:w="1358" w:type="dxa"/>
          </w:tcPr>
          <w:p w:rsidR="006B0879" w:rsidRPr="00952155" w:rsidRDefault="006B0879" w:rsidP="00B5650D"/>
        </w:tc>
        <w:tc>
          <w:tcPr>
            <w:tcW w:w="1811" w:type="dxa"/>
          </w:tcPr>
          <w:p w:rsidR="006B0879" w:rsidRPr="00952155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911138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FF6320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Второстепенные члены предложения</w:t>
            </w:r>
            <w:r w:rsidRPr="00FF6320">
              <w:rPr>
                <w:sz w:val="20"/>
                <w:szCs w:val="20"/>
              </w:rPr>
              <w:t xml:space="preserve"> (без деления на виды)</w:t>
            </w:r>
            <w:proofErr w:type="gramStart"/>
            <w:r w:rsidRPr="00FF6320">
              <w:rPr>
                <w:sz w:val="20"/>
                <w:szCs w:val="20"/>
              </w:rPr>
              <w:t>.(</w:t>
            </w:r>
            <w:proofErr w:type="gramEnd"/>
            <w:r w:rsidRPr="00FF6320">
              <w:rPr>
                <w:sz w:val="20"/>
                <w:szCs w:val="20"/>
              </w:rPr>
              <w:t xml:space="preserve">с. 31)    </w:t>
            </w:r>
          </w:p>
        </w:tc>
        <w:tc>
          <w:tcPr>
            <w:tcW w:w="2636" w:type="dxa"/>
          </w:tcPr>
          <w:p w:rsidR="006B0879" w:rsidRPr="00FF6320" w:rsidRDefault="006B0879" w:rsidP="00B5650D">
            <w:pPr>
              <w:rPr>
                <w:iCs/>
                <w:sz w:val="20"/>
                <w:szCs w:val="20"/>
              </w:rPr>
            </w:pPr>
            <w:r w:rsidRPr="00FF6320">
              <w:rPr>
                <w:iCs/>
                <w:sz w:val="20"/>
                <w:szCs w:val="20"/>
              </w:rPr>
              <w:t>Второстепенные члены</w:t>
            </w:r>
          </w:p>
        </w:tc>
        <w:tc>
          <w:tcPr>
            <w:tcW w:w="2995" w:type="dxa"/>
            <w:vMerge/>
          </w:tcPr>
          <w:p w:rsidR="006B0879" w:rsidRPr="00952155" w:rsidRDefault="006B0879" w:rsidP="00B5650D"/>
        </w:tc>
        <w:tc>
          <w:tcPr>
            <w:tcW w:w="2958" w:type="dxa"/>
            <w:vMerge/>
          </w:tcPr>
          <w:p w:rsidR="006B0879" w:rsidRPr="00952155" w:rsidRDefault="006B0879" w:rsidP="00B5650D"/>
        </w:tc>
        <w:tc>
          <w:tcPr>
            <w:tcW w:w="1358" w:type="dxa"/>
          </w:tcPr>
          <w:p w:rsidR="006B0879" w:rsidRPr="00952155" w:rsidRDefault="006B0879" w:rsidP="00B5650D">
            <w:pPr>
              <w:tabs>
                <w:tab w:val="left" w:pos="2527"/>
              </w:tabs>
            </w:pPr>
          </w:p>
        </w:tc>
        <w:tc>
          <w:tcPr>
            <w:tcW w:w="1811" w:type="dxa"/>
          </w:tcPr>
          <w:p w:rsidR="006B0879" w:rsidRPr="00952155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911138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6320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Подлежащее и сказуемое</w:t>
            </w:r>
            <w:r w:rsidRPr="00FF6320">
              <w:rPr>
                <w:sz w:val="20"/>
                <w:szCs w:val="20"/>
              </w:rPr>
              <w:t xml:space="preserve"> — главные члены предложения</w:t>
            </w:r>
            <w:proofErr w:type="gramStart"/>
            <w:r w:rsidRPr="00FF6320">
              <w:rPr>
                <w:sz w:val="20"/>
                <w:szCs w:val="20"/>
              </w:rPr>
              <w:t>.</w:t>
            </w:r>
            <w:proofErr w:type="gramEnd"/>
            <w:r w:rsidRPr="00FF6320">
              <w:rPr>
                <w:sz w:val="20"/>
                <w:szCs w:val="20"/>
              </w:rPr>
              <w:t xml:space="preserve"> (</w:t>
            </w:r>
            <w:proofErr w:type="gramStart"/>
            <w:r w:rsidRPr="00FF6320">
              <w:rPr>
                <w:sz w:val="20"/>
                <w:szCs w:val="20"/>
              </w:rPr>
              <w:t>с</w:t>
            </w:r>
            <w:proofErr w:type="gramEnd"/>
            <w:r w:rsidRPr="00FF6320">
              <w:rPr>
                <w:sz w:val="20"/>
                <w:szCs w:val="20"/>
              </w:rPr>
              <w:t xml:space="preserve">. 32- 33)                                                        </w:t>
            </w:r>
          </w:p>
        </w:tc>
        <w:tc>
          <w:tcPr>
            <w:tcW w:w="2636" w:type="dxa"/>
          </w:tcPr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Главные члены</w:t>
            </w: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95" w:type="dxa"/>
            <w:vMerge/>
          </w:tcPr>
          <w:p w:rsidR="006B0879" w:rsidRPr="00952155" w:rsidRDefault="006B0879" w:rsidP="00B5650D">
            <w:pPr>
              <w:rPr>
                <w:iCs/>
              </w:rPr>
            </w:pPr>
          </w:p>
        </w:tc>
        <w:tc>
          <w:tcPr>
            <w:tcW w:w="2958" w:type="dxa"/>
            <w:vMerge/>
          </w:tcPr>
          <w:p w:rsidR="006B0879" w:rsidRPr="00952155" w:rsidRDefault="006B0879" w:rsidP="00B5650D"/>
        </w:tc>
        <w:tc>
          <w:tcPr>
            <w:tcW w:w="1358" w:type="dxa"/>
          </w:tcPr>
          <w:p w:rsidR="006B0879" w:rsidRPr="00952155" w:rsidRDefault="006B0879" w:rsidP="00B5650D"/>
        </w:tc>
        <w:tc>
          <w:tcPr>
            <w:tcW w:w="1811" w:type="dxa"/>
          </w:tcPr>
          <w:p w:rsidR="006B0879" w:rsidRPr="00952155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911138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F6320">
              <w:rPr>
                <w:b/>
                <w:i/>
                <w:sz w:val="20"/>
                <w:szCs w:val="20"/>
              </w:rPr>
              <w:t>Р</w:t>
            </w:r>
            <w:proofErr w:type="gramEnd"/>
            <w:r w:rsidRPr="00FF6320">
              <w:rPr>
                <w:b/>
                <w:i/>
                <w:sz w:val="20"/>
                <w:szCs w:val="20"/>
              </w:rPr>
              <w:t xml:space="preserve">/Р   </w:t>
            </w:r>
            <w:r w:rsidRPr="00FF6320">
              <w:rPr>
                <w:sz w:val="20"/>
                <w:szCs w:val="20"/>
              </w:rPr>
              <w:t>Составление</w:t>
            </w:r>
            <w:r w:rsidRPr="00FF6320">
              <w:rPr>
                <w:b/>
                <w:sz w:val="20"/>
                <w:szCs w:val="20"/>
              </w:rPr>
              <w:t xml:space="preserve"> рассказа по картине</w:t>
            </w:r>
            <w:r w:rsidRPr="00FF6320">
              <w:rPr>
                <w:sz w:val="20"/>
                <w:szCs w:val="20"/>
              </w:rPr>
              <w:t xml:space="preserve"> И.Остроухова  «Золотая осень» </w:t>
            </w:r>
          </w:p>
        </w:tc>
        <w:tc>
          <w:tcPr>
            <w:tcW w:w="2636" w:type="dxa"/>
          </w:tcPr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 xml:space="preserve">Составлять рассказ по репродукции картины И. С. Остроухова «Золотая  осень», </w:t>
            </w:r>
            <w:r w:rsidRPr="00FF6320">
              <w:rPr>
                <w:sz w:val="20"/>
                <w:szCs w:val="20"/>
              </w:rPr>
              <w:lastRenderedPageBreak/>
              <w:t>используя данное начало и опорные слова</w:t>
            </w:r>
          </w:p>
        </w:tc>
        <w:tc>
          <w:tcPr>
            <w:tcW w:w="2995" w:type="dxa"/>
            <w:vMerge/>
          </w:tcPr>
          <w:p w:rsidR="006B0879" w:rsidRPr="00952155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952155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952155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952155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911138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6320">
              <w:rPr>
                <w:bCs/>
                <w:iCs/>
                <w:sz w:val="20"/>
                <w:szCs w:val="20"/>
              </w:rPr>
              <w:t xml:space="preserve"> 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Распространённые и нераспространенные предложения</w:t>
            </w:r>
            <w:proofErr w:type="gramStart"/>
            <w:r w:rsidRPr="00FF6320">
              <w:rPr>
                <w:sz w:val="20"/>
                <w:szCs w:val="20"/>
              </w:rPr>
              <w:t>.</w:t>
            </w:r>
            <w:proofErr w:type="gramEnd"/>
            <w:r w:rsidRPr="00FF6320">
              <w:rPr>
                <w:sz w:val="20"/>
                <w:szCs w:val="20"/>
              </w:rPr>
              <w:t xml:space="preserve">  (</w:t>
            </w:r>
            <w:proofErr w:type="gramStart"/>
            <w:r w:rsidRPr="00FF6320">
              <w:rPr>
                <w:sz w:val="20"/>
                <w:szCs w:val="20"/>
              </w:rPr>
              <w:t>с</w:t>
            </w:r>
            <w:proofErr w:type="gramEnd"/>
            <w:r w:rsidRPr="00FF6320">
              <w:rPr>
                <w:sz w:val="20"/>
                <w:szCs w:val="20"/>
              </w:rPr>
              <w:t>. 35)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FF6320">
              <w:rPr>
                <w:i/>
                <w:sz w:val="20"/>
                <w:szCs w:val="20"/>
              </w:rPr>
              <w:t>Анализ сочинений.</w:t>
            </w:r>
          </w:p>
        </w:tc>
        <w:tc>
          <w:tcPr>
            <w:tcW w:w="263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Различать распространённое  и нераспространённое  предложения.</w:t>
            </w:r>
          </w:p>
        </w:tc>
        <w:tc>
          <w:tcPr>
            <w:tcW w:w="2995" w:type="dxa"/>
            <w:vMerge/>
          </w:tcPr>
          <w:p w:rsidR="006B0879" w:rsidRPr="006F745B" w:rsidRDefault="006B0879" w:rsidP="00B5650D">
            <w:pPr>
              <w:rPr>
                <w:iCs/>
              </w:rPr>
            </w:pPr>
          </w:p>
        </w:tc>
        <w:tc>
          <w:tcPr>
            <w:tcW w:w="2958" w:type="dxa"/>
            <w:vMerge/>
          </w:tcPr>
          <w:p w:rsidR="006B0879" w:rsidRPr="006F745B" w:rsidRDefault="006B0879" w:rsidP="00B5650D"/>
        </w:tc>
        <w:tc>
          <w:tcPr>
            <w:tcW w:w="1358" w:type="dxa"/>
          </w:tcPr>
          <w:p w:rsidR="006B0879" w:rsidRPr="006F74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546AB9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911138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FF6320">
              <w:rPr>
                <w:bCs/>
                <w:iCs/>
                <w:sz w:val="20"/>
                <w:szCs w:val="20"/>
              </w:rPr>
              <w:t xml:space="preserve"> 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Связь слов в предложении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(с. 37-38)</w:t>
            </w:r>
          </w:p>
        </w:tc>
        <w:tc>
          <w:tcPr>
            <w:tcW w:w="2636" w:type="dxa"/>
          </w:tcPr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Устанавливать связь слов между членами предложения</w:t>
            </w:r>
          </w:p>
        </w:tc>
        <w:tc>
          <w:tcPr>
            <w:tcW w:w="2995" w:type="dxa"/>
            <w:vMerge/>
          </w:tcPr>
          <w:p w:rsidR="006B0879" w:rsidRPr="006F74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6F74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6F74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EC40A4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911138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pStyle w:val="12"/>
              <w:rPr>
                <w:sz w:val="20"/>
                <w:szCs w:val="20"/>
                <w:lang w:val="ru-RU"/>
              </w:rPr>
            </w:pPr>
            <w:r w:rsidRPr="00FF6320">
              <w:rPr>
                <w:b/>
                <w:sz w:val="20"/>
                <w:szCs w:val="20"/>
                <w:lang w:val="ru-RU"/>
              </w:rPr>
              <w:t>Проверочная работа</w:t>
            </w:r>
            <w:r w:rsidRPr="00FF6320">
              <w:rPr>
                <w:sz w:val="20"/>
                <w:szCs w:val="20"/>
                <w:lang w:val="ru-RU"/>
              </w:rPr>
              <w:t xml:space="preserve"> по теме «</w:t>
            </w:r>
            <w:proofErr w:type="gramStart"/>
            <w:r w:rsidRPr="00FF6320">
              <w:rPr>
                <w:sz w:val="20"/>
                <w:szCs w:val="20"/>
                <w:lang w:val="ru-RU"/>
              </w:rPr>
              <w:t>Предложен</w:t>
            </w:r>
            <w:proofErr w:type="gramEnd"/>
            <w:r w:rsidRPr="00FF6320">
              <w:rPr>
                <w:sz w:val="20"/>
                <w:szCs w:val="20"/>
                <w:lang w:val="ru-RU"/>
              </w:rPr>
              <w:t xml:space="preserve">.» </w:t>
            </w:r>
          </w:p>
          <w:p w:rsidR="006B0879" w:rsidRPr="00FF6320" w:rsidRDefault="006B0879" w:rsidP="00B5650D">
            <w:pPr>
              <w:pStyle w:val="12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FF6320">
              <w:rPr>
                <w:sz w:val="20"/>
                <w:szCs w:val="20"/>
                <w:lang w:val="ru-RU"/>
              </w:rPr>
              <w:t>(с.40)</w:t>
            </w:r>
          </w:p>
        </w:tc>
        <w:tc>
          <w:tcPr>
            <w:tcW w:w="2636" w:type="dxa"/>
            <w:vMerge w:val="restart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 xml:space="preserve">Различать распространённое  и  нераспространённое </w:t>
            </w: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предложения</w:t>
            </w:r>
            <w:proofErr w:type="gramStart"/>
            <w:r w:rsidRPr="00FF6320">
              <w:rPr>
                <w:sz w:val="20"/>
                <w:szCs w:val="20"/>
              </w:rPr>
              <w:t xml:space="preserve"> О</w:t>
            </w:r>
            <w:proofErr w:type="gramEnd"/>
            <w:r w:rsidRPr="00FF6320">
              <w:rPr>
                <w:sz w:val="20"/>
                <w:szCs w:val="20"/>
              </w:rPr>
              <w:t xml:space="preserve">босновывать </w:t>
            </w: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правильность выделения подлежащего и сказуемого</w:t>
            </w:r>
          </w:p>
        </w:tc>
        <w:tc>
          <w:tcPr>
            <w:tcW w:w="2995" w:type="dxa"/>
            <w:vMerge/>
          </w:tcPr>
          <w:p w:rsidR="006B0879" w:rsidRPr="006F74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6F74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6F74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546AB9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911138" w:rsidTr="00B5650D">
        <w:trPr>
          <w:jc w:val="center"/>
        </w:trPr>
        <w:tc>
          <w:tcPr>
            <w:tcW w:w="955" w:type="dxa"/>
          </w:tcPr>
          <w:p w:rsidR="006B0879" w:rsidRPr="006F74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745B">
              <w:rPr>
                <w:b/>
              </w:rPr>
              <w:t>18</w:t>
            </w:r>
          </w:p>
        </w:tc>
        <w:tc>
          <w:tcPr>
            <w:tcW w:w="1011" w:type="dxa"/>
          </w:tcPr>
          <w:p w:rsidR="006B0879" w:rsidRPr="00C65DBD" w:rsidRDefault="006B0879" w:rsidP="00B5650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FF6320">
              <w:rPr>
                <w:b/>
                <w:sz w:val="20"/>
              </w:rPr>
              <w:t>Обобщение</w:t>
            </w:r>
            <w:r w:rsidRPr="00FF6320">
              <w:rPr>
                <w:sz w:val="20"/>
              </w:rPr>
              <w:t xml:space="preserve"> по теме «Предложение»</w:t>
            </w:r>
          </w:p>
        </w:tc>
        <w:tc>
          <w:tcPr>
            <w:tcW w:w="2636" w:type="dxa"/>
            <w:vMerge/>
          </w:tcPr>
          <w:p w:rsidR="006B0879" w:rsidRPr="006F745B" w:rsidRDefault="006B0879" w:rsidP="00B5650D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  <w:tc>
          <w:tcPr>
            <w:tcW w:w="2995" w:type="dxa"/>
            <w:vMerge/>
          </w:tcPr>
          <w:p w:rsidR="006B0879" w:rsidRPr="006F74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6F74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6F74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11" w:type="dxa"/>
          </w:tcPr>
          <w:p w:rsidR="006B0879" w:rsidRPr="006121CC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911138" w:rsidTr="00B5650D">
        <w:trPr>
          <w:jc w:val="center"/>
        </w:trPr>
        <w:tc>
          <w:tcPr>
            <w:tcW w:w="955" w:type="dxa"/>
          </w:tcPr>
          <w:p w:rsidR="006B0879" w:rsidRPr="006F74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745B">
              <w:rPr>
                <w:b/>
              </w:rPr>
              <w:t>19</w:t>
            </w:r>
          </w:p>
        </w:tc>
        <w:tc>
          <w:tcPr>
            <w:tcW w:w="1011" w:type="dxa"/>
          </w:tcPr>
          <w:p w:rsidR="006B0879" w:rsidRPr="00C65DBD" w:rsidRDefault="006B0879" w:rsidP="00B5650D">
            <w:pPr>
              <w:pStyle w:val="1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6" w:type="dxa"/>
          </w:tcPr>
          <w:p w:rsidR="006B0879" w:rsidRDefault="006B0879" w:rsidP="00B5650D">
            <w:pPr>
              <w:pStyle w:val="12"/>
              <w:rPr>
                <w:bCs/>
                <w:sz w:val="20"/>
                <w:lang w:val="ru-RU"/>
              </w:rPr>
            </w:pPr>
            <w:r w:rsidRPr="00FF6320">
              <w:rPr>
                <w:b/>
                <w:sz w:val="20"/>
                <w:lang w:val="ru-RU"/>
              </w:rPr>
              <w:t xml:space="preserve">Контрольное списывание </w:t>
            </w:r>
            <w:proofErr w:type="spellStart"/>
            <w:r w:rsidRPr="00FF6320">
              <w:rPr>
                <w:b/>
                <w:sz w:val="20"/>
                <w:lang w:val="ru-RU"/>
              </w:rPr>
              <w:t>текста</w:t>
            </w:r>
            <w:r w:rsidRPr="00FF6320">
              <w:rPr>
                <w:bCs/>
                <w:sz w:val="20"/>
                <w:lang w:val="ru-RU"/>
              </w:rPr>
              <w:t>с</w:t>
            </w:r>
            <w:proofErr w:type="spellEnd"/>
            <w:r w:rsidRPr="00FF6320">
              <w:rPr>
                <w:bCs/>
                <w:sz w:val="20"/>
                <w:lang w:val="ru-RU"/>
              </w:rPr>
              <w:t xml:space="preserve"> дополнительным заданием</w:t>
            </w:r>
          </w:p>
          <w:p w:rsidR="006B0879" w:rsidRDefault="006B0879" w:rsidP="00B5650D">
            <w:pPr>
              <w:pStyle w:val="12"/>
              <w:rPr>
                <w:bCs/>
                <w:sz w:val="20"/>
                <w:lang w:val="ru-RU"/>
              </w:rPr>
            </w:pPr>
          </w:p>
          <w:p w:rsidR="006B0879" w:rsidRPr="00FF6320" w:rsidRDefault="006B0879" w:rsidP="00B5650D">
            <w:pPr>
              <w:pStyle w:val="12"/>
              <w:rPr>
                <w:sz w:val="20"/>
                <w:lang w:val="ru-RU"/>
              </w:rPr>
            </w:pPr>
          </w:p>
        </w:tc>
        <w:tc>
          <w:tcPr>
            <w:tcW w:w="2636" w:type="dxa"/>
            <w:vMerge/>
          </w:tcPr>
          <w:p w:rsidR="006B0879" w:rsidRPr="006F745B" w:rsidRDefault="006B0879" w:rsidP="00B5650D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  <w:tc>
          <w:tcPr>
            <w:tcW w:w="2995" w:type="dxa"/>
            <w:vMerge/>
          </w:tcPr>
          <w:p w:rsidR="006B0879" w:rsidRPr="006F74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6F74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6F74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121CC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911138" w:rsidTr="00B5650D">
        <w:trPr>
          <w:jc w:val="center"/>
        </w:trPr>
        <w:tc>
          <w:tcPr>
            <w:tcW w:w="16230" w:type="dxa"/>
            <w:gridSpan w:val="8"/>
          </w:tcPr>
          <w:p w:rsidR="006B0879" w:rsidRPr="00804FD7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  <w:iCs/>
              </w:rPr>
              <w:t xml:space="preserve">Слова, слова, слова… </w:t>
            </w:r>
            <w:r w:rsidRPr="00804FD7">
              <w:rPr>
                <w:b/>
                <w:i/>
                <w:iCs/>
              </w:rPr>
              <w:t xml:space="preserve">      (18ч)</w:t>
            </w:r>
          </w:p>
        </w:tc>
      </w:tr>
      <w:tr w:rsidR="006B0879" w:rsidRPr="00911138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b/>
                <w:bCs/>
                <w:sz w:val="20"/>
                <w:szCs w:val="20"/>
              </w:rPr>
              <w:t xml:space="preserve">Слово и его значение. </w:t>
            </w:r>
            <w:r w:rsidRPr="00705F85">
              <w:rPr>
                <w:bCs/>
                <w:sz w:val="20"/>
                <w:szCs w:val="20"/>
              </w:rPr>
              <w:t>Н</w:t>
            </w:r>
            <w:r w:rsidRPr="00FF6320">
              <w:rPr>
                <w:sz w:val="20"/>
                <w:szCs w:val="20"/>
              </w:rPr>
              <w:t xml:space="preserve">азывная функция слова. </w:t>
            </w: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 xml:space="preserve">(с.42-43).    </w:t>
            </w:r>
            <w:r w:rsidRPr="00FF6320">
              <w:rPr>
                <w:i/>
                <w:sz w:val="20"/>
                <w:szCs w:val="20"/>
              </w:rPr>
              <w:t>РНО</w:t>
            </w:r>
          </w:p>
        </w:tc>
        <w:tc>
          <w:tcPr>
            <w:tcW w:w="2636" w:type="dxa"/>
            <w:vMerge w:val="restart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Объяснять лексическое значение слова.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Находить в тексте незнакомые слова.</w:t>
            </w: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 xml:space="preserve">Классифицировать слова по тематическим группам. </w:t>
            </w:r>
          </w:p>
        </w:tc>
        <w:tc>
          <w:tcPr>
            <w:tcW w:w="2995" w:type="dxa"/>
            <w:vMerge w:val="restart"/>
          </w:tcPr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b/>
                <w:sz w:val="20"/>
                <w:szCs w:val="20"/>
                <w:lang w:eastAsia="en-US"/>
              </w:rPr>
              <w:t>Регулятивные</w:t>
            </w:r>
            <w:r w:rsidRPr="00FF6320">
              <w:rPr>
                <w:sz w:val="20"/>
                <w:szCs w:val="20"/>
                <w:lang w:eastAsia="en-US"/>
              </w:rPr>
              <w:t>:</w:t>
            </w:r>
          </w:p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iCs/>
                <w:sz w:val="20"/>
                <w:szCs w:val="20"/>
              </w:rPr>
              <w:t xml:space="preserve">находить незнакомые слова и определять их значение по толковому словарю; </w:t>
            </w:r>
            <w:r w:rsidRPr="00FF6320">
              <w:rPr>
                <w:sz w:val="20"/>
                <w:szCs w:val="20"/>
                <w:lang w:eastAsia="en-US"/>
              </w:rPr>
              <w:t xml:space="preserve">осуществлять анализ с выделением существенных признаков, проводить сравнение и классификацию; осуществлять анализ слов, с выделением существенных признаков; </w:t>
            </w: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iCs/>
                <w:sz w:val="20"/>
                <w:szCs w:val="20"/>
              </w:rPr>
              <w:t xml:space="preserve">описывать </w:t>
            </w:r>
            <w:r w:rsidRPr="00FF6320">
              <w:rPr>
                <w:sz w:val="20"/>
                <w:szCs w:val="20"/>
              </w:rPr>
              <w:t>объект: передавать его внешние характеристики.</w:t>
            </w:r>
          </w:p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b/>
                <w:sz w:val="20"/>
                <w:szCs w:val="20"/>
                <w:lang w:eastAsia="en-US"/>
              </w:rPr>
              <w:t>Коммуникативные</w:t>
            </w:r>
            <w:r w:rsidRPr="00FF6320">
              <w:rPr>
                <w:sz w:val="20"/>
                <w:szCs w:val="20"/>
                <w:lang w:eastAsia="en-US"/>
              </w:rPr>
              <w:t>:</w:t>
            </w:r>
          </w:p>
          <w:p w:rsidR="006B0879" w:rsidRPr="00FF6320" w:rsidRDefault="006B0879" w:rsidP="00B5650D">
            <w:pPr>
              <w:rPr>
                <w:b/>
                <w:sz w:val="20"/>
                <w:szCs w:val="20"/>
                <w:lang w:eastAsia="en-US"/>
              </w:rPr>
            </w:pPr>
            <w:r w:rsidRPr="00FF6320">
              <w:rPr>
                <w:sz w:val="20"/>
                <w:szCs w:val="20"/>
              </w:rPr>
              <w:t xml:space="preserve">Оформлять свои мысли в </w:t>
            </w:r>
            <w:proofErr w:type="spellStart"/>
            <w:r w:rsidRPr="00FF6320">
              <w:rPr>
                <w:sz w:val="20"/>
                <w:szCs w:val="20"/>
              </w:rPr>
              <w:t>устн</w:t>
            </w:r>
            <w:proofErr w:type="spellEnd"/>
            <w:r w:rsidRPr="00FF6320">
              <w:rPr>
                <w:sz w:val="20"/>
                <w:szCs w:val="20"/>
              </w:rPr>
              <w:t xml:space="preserve">. и </w:t>
            </w:r>
            <w:proofErr w:type="spellStart"/>
            <w:r w:rsidRPr="00FF6320">
              <w:rPr>
                <w:sz w:val="20"/>
                <w:szCs w:val="20"/>
              </w:rPr>
              <w:t>письм</w:t>
            </w:r>
            <w:proofErr w:type="spellEnd"/>
            <w:r w:rsidRPr="00FF6320">
              <w:rPr>
                <w:sz w:val="20"/>
                <w:szCs w:val="20"/>
              </w:rPr>
              <w:t xml:space="preserve">. форме. </w:t>
            </w:r>
            <w:r w:rsidRPr="00FF6320">
              <w:rPr>
                <w:sz w:val="20"/>
                <w:szCs w:val="20"/>
              </w:rPr>
              <w:lastRenderedPageBreak/>
              <w:t>Осознавать, высказывать и обосновывать точку зрения; строить монологические высказывания.</w:t>
            </w:r>
          </w:p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b/>
                <w:sz w:val="20"/>
                <w:szCs w:val="20"/>
                <w:lang w:eastAsia="en-US"/>
              </w:rPr>
              <w:t>Познавательные</w:t>
            </w:r>
            <w:r w:rsidRPr="00FF6320">
              <w:rPr>
                <w:sz w:val="20"/>
                <w:szCs w:val="20"/>
                <w:lang w:eastAsia="en-US"/>
              </w:rPr>
              <w:t>:</w:t>
            </w: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 xml:space="preserve">строить несложные рассуждения, устанавливать </w:t>
            </w:r>
            <w:proofErr w:type="gramStart"/>
            <w:r w:rsidRPr="00FF6320">
              <w:rPr>
                <w:sz w:val="20"/>
                <w:szCs w:val="20"/>
              </w:rPr>
              <w:t>причинно-следствен</w:t>
            </w:r>
            <w:proofErr w:type="gramEnd"/>
            <w:r w:rsidRPr="00FF6320">
              <w:rPr>
                <w:sz w:val="20"/>
                <w:szCs w:val="20"/>
              </w:rPr>
              <w:t>. связи; находить в тексте необходимые</w:t>
            </w: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 xml:space="preserve">сведения, факты и другую информацию, представленную </w:t>
            </w:r>
            <w:proofErr w:type="gramStart"/>
            <w:r w:rsidRPr="00FF6320">
              <w:rPr>
                <w:sz w:val="20"/>
                <w:szCs w:val="20"/>
              </w:rPr>
              <w:t>в</w:t>
            </w:r>
            <w:proofErr w:type="gramEnd"/>
            <w:r w:rsidRPr="00FF6320">
              <w:rPr>
                <w:sz w:val="20"/>
                <w:szCs w:val="20"/>
              </w:rPr>
              <w:t xml:space="preserve"> </w:t>
            </w: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 xml:space="preserve">явном </w:t>
            </w:r>
            <w:proofErr w:type="gramStart"/>
            <w:r w:rsidRPr="00FF6320">
              <w:rPr>
                <w:sz w:val="20"/>
                <w:szCs w:val="20"/>
              </w:rPr>
              <w:t>виде</w:t>
            </w:r>
            <w:proofErr w:type="gramEnd"/>
            <w:r w:rsidRPr="00FF6320">
              <w:rPr>
                <w:sz w:val="20"/>
                <w:szCs w:val="20"/>
              </w:rPr>
              <w:t xml:space="preserve">; находить  </w:t>
            </w: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языковые примеры для иллюстрации данных понятий, правил.</w:t>
            </w: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58" w:type="dxa"/>
            <w:vMerge w:val="restart"/>
          </w:tcPr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lastRenderedPageBreak/>
              <w:t>Ориентирование ученика на учет чужой точки зрения;</w:t>
            </w: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устойчивый  интерес к новым общим способам решения задач; понимание причин успешности учебной деятельности;</w:t>
            </w: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 xml:space="preserve">положительная  самооценка на основе критерия </w:t>
            </w:r>
          </w:p>
          <w:p w:rsidR="006B0879" w:rsidRPr="00FF6320" w:rsidRDefault="006B0879" w:rsidP="00B5650D">
            <w:pPr>
              <w:rPr>
                <w:iCs/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успешности реализации социальной роли «хорошего ученика»</w:t>
            </w: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iCs/>
                <w:sz w:val="20"/>
                <w:szCs w:val="20"/>
              </w:rPr>
              <w:t xml:space="preserve">осуществлять сотрудничество в парах </w:t>
            </w:r>
            <w:proofErr w:type="gramStart"/>
            <w:r w:rsidRPr="00FF6320">
              <w:rPr>
                <w:iCs/>
                <w:sz w:val="20"/>
                <w:szCs w:val="20"/>
              </w:rPr>
              <w:t>при</w:t>
            </w:r>
            <w:proofErr w:type="gramEnd"/>
            <w:r w:rsidRPr="00FF6320">
              <w:rPr>
                <w:iCs/>
                <w:sz w:val="20"/>
                <w:szCs w:val="20"/>
              </w:rPr>
              <w:t xml:space="preserve"> 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F6320">
              <w:rPr>
                <w:iCs/>
                <w:sz w:val="20"/>
                <w:szCs w:val="20"/>
              </w:rPr>
              <w:t xml:space="preserve">выполнении учебных задач и при работе </w:t>
            </w:r>
            <w:proofErr w:type="gramStart"/>
            <w:r w:rsidRPr="00FF6320">
              <w:rPr>
                <w:iCs/>
                <w:sz w:val="20"/>
                <w:szCs w:val="20"/>
              </w:rPr>
              <w:t>со</w:t>
            </w:r>
            <w:proofErr w:type="gramEnd"/>
            <w:r w:rsidRPr="00FF6320">
              <w:rPr>
                <w:iCs/>
                <w:sz w:val="20"/>
                <w:szCs w:val="20"/>
              </w:rPr>
              <w:t xml:space="preserve"> знаковой 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iCs/>
                <w:sz w:val="20"/>
                <w:szCs w:val="20"/>
              </w:rPr>
              <w:t>информацией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lastRenderedPageBreak/>
              <w:t>сотрудничать с одноклассниками при выполнении  учебной задачи, проявлять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познавательный интерес к новому учебному содержанию.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6B0879" w:rsidRPr="006F74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121CC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911138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FF6320">
              <w:rPr>
                <w:b/>
                <w:sz w:val="20"/>
              </w:rPr>
              <w:t>Слово</w:t>
            </w:r>
            <w:r w:rsidRPr="00FF6320">
              <w:rPr>
                <w:sz w:val="20"/>
              </w:rPr>
              <w:t xml:space="preserve"> как общее название многих одно родных предметов. Работа с толковым и </w:t>
            </w:r>
            <w:proofErr w:type="spellStart"/>
            <w:r w:rsidRPr="00FF6320">
              <w:rPr>
                <w:sz w:val="20"/>
              </w:rPr>
              <w:t>орфограф</w:t>
            </w:r>
            <w:proofErr w:type="spellEnd"/>
            <w:r w:rsidRPr="00FF6320">
              <w:rPr>
                <w:sz w:val="20"/>
              </w:rPr>
              <w:t>.  словарям</w:t>
            </w:r>
            <w:proofErr w:type="gramStart"/>
            <w:r w:rsidRPr="00FF6320">
              <w:rPr>
                <w:sz w:val="20"/>
              </w:rPr>
              <w:t>и(</w:t>
            </w:r>
            <w:proofErr w:type="gramEnd"/>
            <w:r w:rsidRPr="00FF6320">
              <w:rPr>
                <w:sz w:val="20"/>
              </w:rPr>
              <w:t xml:space="preserve">с. 44-46)                                                                                                                  </w:t>
            </w:r>
          </w:p>
        </w:tc>
        <w:tc>
          <w:tcPr>
            <w:tcW w:w="2636" w:type="dxa"/>
            <w:vMerge/>
          </w:tcPr>
          <w:p w:rsidR="006B0879" w:rsidRPr="00DC0EC2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95" w:type="dxa"/>
            <w:vMerge/>
          </w:tcPr>
          <w:p w:rsidR="006B0879" w:rsidRPr="00DC0EC2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DC0EC2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6F74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121CC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911138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6320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rPr>
                <w:b/>
                <w:bCs/>
                <w:i/>
                <w:iCs/>
                <w:sz w:val="20"/>
              </w:rPr>
            </w:pPr>
            <w:r w:rsidRPr="00FF6320">
              <w:rPr>
                <w:b/>
                <w:sz w:val="20"/>
              </w:rPr>
              <w:t>Однозначные и многозначные слова</w:t>
            </w:r>
            <w:r w:rsidRPr="00FF6320">
              <w:rPr>
                <w:sz w:val="20"/>
              </w:rPr>
              <w:t xml:space="preserve"> (с.47-49) </w:t>
            </w:r>
          </w:p>
        </w:tc>
        <w:tc>
          <w:tcPr>
            <w:tcW w:w="2636" w:type="dxa"/>
            <w:vMerge w:val="restart"/>
          </w:tcPr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F6320">
              <w:rPr>
                <w:sz w:val="20"/>
                <w:szCs w:val="22"/>
              </w:rPr>
              <w:t>Наблюдение над переносным  значением слов как средством создания словесно-художественных образов</w:t>
            </w:r>
          </w:p>
        </w:tc>
        <w:tc>
          <w:tcPr>
            <w:tcW w:w="2995" w:type="dxa"/>
            <w:vMerge/>
          </w:tcPr>
          <w:p w:rsidR="006B0879" w:rsidRPr="00DC0EC2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DC0EC2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58" w:type="dxa"/>
          </w:tcPr>
          <w:p w:rsidR="006B0879" w:rsidRPr="006F74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121CC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911138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6320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rPr>
                <w:sz w:val="20"/>
              </w:rPr>
            </w:pPr>
            <w:r w:rsidRPr="00FF6320">
              <w:rPr>
                <w:b/>
                <w:sz w:val="20"/>
              </w:rPr>
              <w:t>Прямое и    переносное значение</w:t>
            </w:r>
            <w:r w:rsidRPr="00FF6320">
              <w:rPr>
                <w:sz w:val="20"/>
              </w:rPr>
              <w:t xml:space="preserve"> многозначных  слов</w:t>
            </w:r>
            <w:proofErr w:type="gramStart"/>
            <w:r w:rsidRPr="00FF6320">
              <w:rPr>
                <w:sz w:val="20"/>
              </w:rPr>
              <w:t>.</w:t>
            </w:r>
            <w:proofErr w:type="gramEnd"/>
            <w:r w:rsidRPr="00FF6320">
              <w:rPr>
                <w:sz w:val="20"/>
              </w:rPr>
              <w:t xml:space="preserve">     (</w:t>
            </w:r>
            <w:proofErr w:type="gramStart"/>
            <w:r w:rsidRPr="00FF6320">
              <w:rPr>
                <w:sz w:val="20"/>
              </w:rPr>
              <w:t>с</w:t>
            </w:r>
            <w:proofErr w:type="gramEnd"/>
            <w:r w:rsidRPr="00FF6320">
              <w:rPr>
                <w:sz w:val="20"/>
              </w:rPr>
              <w:t>.49-51)</w:t>
            </w:r>
          </w:p>
          <w:p w:rsidR="006B0879" w:rsidRPr="00FF6320" w:rsidRDefault="006B0879" w:rsidP="00B5650D">
            <w:pPr>
              <w:rPr>
                <w:b/>
                <w:bCs/>
                <w:i/>
                <w:iCs/>
                <w:sz w:val="20"/>
              </w:rPr>
            </w:pPr>
            <w:r w:rsidRPr="00FF6320">
              <w:rPr>
                <w:b/>
                <w:bCs/>
                <w:i/>
                <w:iCs/>
                <w:sz w:val="20"/>
              </w:rPr>
              <w:t>Словарный диктант</w:t>
            </w:r>
          </w:p>
        </w:tc>
        <w:tc>
          <w:tcPr>
            <w:tcW w:w="2636" w:type="dxa"/>
            <w:vMerge/>
          </w:tcPr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995" w:type="dxa"/>
            <w:vMerge/>
          </w:tcPr>
          <w:p w:rsidR="006B0879" w:rsidRPr="00DC0EC2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DC0EC2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6F74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121CC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911138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FF6320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FF6320">
              <w:rPr>
                <w:b/>
                <w:sz w:val="20"/>
              </w:rPr>
              <w:t>Синонимы</w:t>
            </w:r>
            <w:r w:rsidRPr="00FF6320">
              <w:rPr>
                <w:sz w:val="20"/>
              </w:rPr>
              <w:t xml:space="preserve">. </w:t>
            </w:r>
            <w:r w:rsidRPr="00FF6320">
              <w:rPr>
                <w:sz w:val="20"/>
              </w:rPr>
              <w:lastRenderedPageBreak/>
              <w:t xml:space="preserve">Работа со словарём синонимов 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</w:rPr>
            </w:pPr>
            <w:r w:rsidRPr="00FF6320">
              <w:rPr>
                <w:sz w:val="20"/>
              </w:rPr>
              <w:t>(с. 52-54)</w:t>
            </w:r>
          </w:p>
        </w:tc>
        <w:tc>
          <w:tcPr>
            <w:tcW w:w="2636" w:type="dxa"/>
          </w:tcPr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F6320">
              <w:rPr>
                <w:sz w:val="20"/>
                <w:szCs w:val="22"/>
              </w:rPr>
              <w:lastRenderedPageBreak/>
              <w:t xml:space="preserve">Распознавать </w:t>
            </w:r>
            <w:r w:rsidRPr="00FF6320">
              <w:rPr>
                <w:sz w:val="20"/>
                <w:szCs w:val="22"/>
              </w:rPr>
              <w:lastRenderedPageBreak/>
              <w:t>среди пар слов синонимы. Подбирать  синонимы</w:t>
            </w:r>
          </w:p>
        </w:tc>
        <w:tc>
          <w:tcPr>
            <w:tcW w:w="2995" w:type="dxa"/>
            <w:vMerge/>
          </w:tcPr>
          <w:p w:rsidR="006B0879" w:rsidRPr="00DC0EC2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DC0EC2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358" w:type="dxa"/>
          </w:tcPr>
          <w:p w:rsidR="006B0879" w:rsidRPr="006F74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121CC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911138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rPr>
                <w:sz w:val="20"/>
              </w:rPr>
            </w:pPr>
            <w:r w:rsidRPr="00FF6320">
              <w:rPr>
                <w:b/>
                <w:sz w:val="20"/>
              </w:rPr>
              <w:t>Антонимы</w:t>
            </w:r>
            <w:r w:rsidRPr="00FF6320">
              <w:rPr>
                <w:sz w:val="20"/>
              </w:rPr>
              <w:t xml:space="preserve">  Работа со словарём антонимов</w:t>
            </w:r>
          </w:p>
          <w:p w:rsidR="006B0879" w:rsidRPr="00FF6320" w:rsidRDefault="006B0879" w:rsidP="00B5650D">
            <w:pPr>
              <w:rPr>
                <w:sz w:val="20"/>
              </w:rPr>
            </w:pPr>
            <w:r w:rsidRPr="00FF6320">
              <w:rPr>
                <w:sz w:val="20"/>
              </w:rPr>
              <w:t xml:space="preserve">(с.54-55)          </w:t>
            </w:r>
          </w:p>
        </w:tc>
        <w:tc>
          <w:tcPr>
            <w:tcW w:w="2636" w:type="dxa"/>
          </w:tcPr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F6320">
              <w:rPr>
                <w:sz w:val="20"/>
                <w:szCs w:val="22"/>
              </w:rPr>
              <w:t>Распознавать среди пар слов антонимы. Подбирать  антонимы</w:t>
            </w:r>
          </w:p>
        </w:tc>
        <w:tc>
          <w:tcPr>
            <w:tcW w:w="2995" w:type="dxa"/>
            <w:vMerge/>
          </w:tcPr>
          <w:p w:rsidR="006B0879" w:rsidRPr="00DC0EC2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DC0EC2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6F74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121CC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911138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rPr>
                <w:sz w:val="20"/>
              </w:rPr>
            </w:pPr>
            <w:r w:rsidRPr="00FF6320">
              <w:rPr>
                <w:b/>
                <w:sz w:val="20"/>
              </w:rPr>
              <w:t xml:space="preserve">Обобщение по теме. </w:t>
            </w:r>
            <w:r w:rsidRPr="00FF6320">
              <w:rPr>
                <w:sz w:val="20"/>
              </w:rPr>
              <w:t>Расширение представлений об окружающем  мире через лексику слов</w:t>
            </w:r>
            <w:proofErr w:type="gramStart"/>
            <w:r w:rsidRPr="00FF6320">
              <w:rPr>
                <w:sz w:val="20"/>
              </w:rPr>
              <w:t>.</w:t>
            </w:r>
            <w:proofErr w:type="gramEnd"/>
            <w:r w:rsidRPr="00FF6320">
              <w:rPr>
                <w:sz w:val="20"/>
              </w:rPr>
              <w:t xml:space="preserve"> (</w:t>
            </w:r>
            <w:proofErr w:type="gramStart"/>
            <w:r w:rsidRPr="00FF6320">
              <w:rPr>
                <w:sz w:val="20"/>
              </w:rPr>
              <w:t>с</w:t>
            </w:r>
            <w:proofErr w:type="gramEnd"/>
            <w:r w:rsidRPr="00FF6320">
              <w:rPr>
                <w:sz w:val="20"/>
              </w:rPr>
              <w:t xml:space="preserve">. 56-57)   </w:t>
            </w:r>
          </w:p>
        </w:tc>
        <w:tc>
          <w:tcPr>
            <w:tcW w:w="2636" w:type="dxa"/>
          </w:tcPr>
          <w:p w:rsidR="006B0879" w:rsidRPr="00FF6320" w:rsidRDefault="006B0879" w:rsidP="00B5650D">
            <w:pPr>
              <w:rPr>
                <w:sz w:val="20"/>
                <w:lang w:eastAsia="en-US"/>
              </w:rPr>
            </w:pPr>
            <w:r w:rsidRPr="00FF6320">
              <w:rPr>
                <w:sz w:val="20"/>
                <w:szCs w:val="22"/>
              </w:rPr>
              <w:t>Распознавать среди пар слов синонимы и антонимы. Работать со словарями учебника, находить нужную информацию.</w:t>
            </w:r>
          </w:p>
        </w:tc>
        <w:tc>
          <w:tcPr>
            <w:tcW w:w="2995" w:type="dxa"/>
            <w:vMerge/>
          </w:tcPr>
          <w:p w:rsidR="006B0879" w:rsidRPr="00DC0EC2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DC0EC2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6F74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121CC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911138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6320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FF6320">
              <w:rPr>
                <w:b/>
                <w:i/>
                <w:sz w:val="20"/>
              </w:rPr>
              <w:t>Р</w:t>
            </w:r>
            <w:proofErr w:type="gramEnd"/>
            <w:r w:rsidRPr="00FF6320">
              <w:rPr>
                <w:b/>
                <w:i/>
                <w:sz w:val="20"/>
              </w:rPr>
              <w:t>/</w:t>
            </w:r>
            <w:proofErr w:type="spellStart"/>
            <w:r w:rsidRPr="00FF6320">
              <w:rPr>
                <w:b/>
                <w:i/>
                <w:sz w:val="20"/>
              </w:rPr>
              <w:t>Р</w:t>
            </w:r>
            <w:r w:rsidRPr="00FF6320">
              <w:rPr>
                <w:b/>
                <w:sz w:val="20"/>
              </w:rPr>
              <w:t>Изложение</w:t>
            </w:r>
            <w:proofErr w:type="spellEnd"/>
            <w:r w:rsidRPr="00FF6320">
              <w:rPr>
                <w:sz w:val="20"/>
              </w:rPr>
              <w:t xml:space="preserve"> текста  по данным  к нему вопросам      </w:t>
            </w:r>
          </w:p>
          <w:p w:rsidR="006B0879" w:rsidRPr="00FF6320" w:rsidRDefault="006B0879" w:rsidP="00B5650D">
            <w:pPr>
              <w:rPr>
                <w:b/>
                <w:bCs/>
                <w:i/>
                <w:iCs/>
                <w:sz w:val="20"/>
              </w:rPr>
            </w:pPr>
            <w:r w:rsidRPr="00FF6320">
              <w:rPr>
                <w:sz w:val="20"/>
              </w:rPr>
              <w:t xml:space="preserve">(с. 57)         </w:t>
            </w:r>
          </w:p>
        </w:tc>
        <w:tc>
          <w:tcPr>
            <w:tcW w:w="2636" w:type="dxa"/>
          </w:tcPr>
          <w:p w:rsidR="006B0879" w:rsidRPr="00FF6320" w:rsidRDefault="006B0879" w:rsidP="00B5650D">
            <w:pPr>
              <w:rPr>
                <w:sz w:val="20"/>
                <w:lang w:eastAsia="en-US"/>
              </w:rPr>
            </w:pPr>
            <w:r w:rsidRPr="00FF6320">
              <w:rPr>
                <w:sz w:val="20"/>
                <w:szCs w:val="22"/>
              </w:rPr>
              <w:t xml:space="preserve">Подбирать заголовок к тексту. Излагать письменно содержание текста по вопросам. </w:t>
            </w:r>
          </w:p>
        </w:tc>
        <w:tc>
          <w:tcPr>
            <w:tcW w:w="2995" w:type="dxa"/>
            <w:vMerge/>
          </w:tcPr>
          <w:p w:rsidR="006B0879" w:rsidRPr="00DC0EC2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DC0EC2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6F74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121CC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911138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 xml:space="preserve">Однокоренные слова </w:t>
            </w:r>
            <w:r w:rsidRPr="00FF6320">
              <w:rPr>
                <w:sz w:val="20"/>
                <w:szCs w:val="20"/>
              </w:rPr>
              <w:t>Родственные  слова.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 xml:space="preserve">(с. 58-60)  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i/>
                <w:sz w:val="20"/>
                <w:szCs w:val="20"/>
              </w:rPr>
              <w:t>Анализ текста, РНО</w:t>
            </w:r>
          </w:p>
        </w:tc>
        <w:tc>
          <w:tcPr>
            <w:tcW w:w="2636" w:type="dxa"/>
            <w:vMerge w:val="restart"/>
          </w:tcPr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 xml:space="preserve">Находить однокоренные слова в тексте и среди других слов. Выделять корень в </w:t>
            </w:r>
            <w:proofErr w:type="gramStart"/>
            <w:r w:rsidRPr="00FF6320">
              <w:rPr>
                <w:sz w:val="20"/>
                <w:szCs w:val="20"/>
              </w:rPr>
              <w:t>однокоренных</w:t>
            </w:r>
            <w:proofErr w:type="gramEnd"/>
            <w:r w:rsidRPr="00FF6320">
              <w:rPr>
                <w:sz w:val="20"/>
                <w:szCs w:val="20"/>
              </w:rPr>
              <w:t xml:space="preserve"> </w:t>
            </w: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  <w:proofErr w:type="gramStart"/>
            <w:r w:rsidRPr="00FF6320">
              <w:rPr>
                <w:sz w:val="20"/>
                <w:szCs w:val="20"/>
              </w:rPr>
              <w:t>словах</w:t>
            </w:r>
            <w:proofErr w:type="gramEnd"/>
          </w:p>
        </w:tc>
        <w:tc>
          <w:tcPr>
            <w:tcW w:w="2995" w:type="dxa"/>
            <w:vMerge/>
          </w:tcPr>
          <w:p w:rsidR="006B0879" w:rsidRPr="00DC0EC2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DC0EC2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6F74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121CC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911138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Корень слова</w:t>
            </w:r>
            <w:r w:rsidRPr="00FF6320">
              <w:rPr>
                <w:sz w:val="20"/>
                <w:szCs w:val="20"/>
              </w:rPr>
              <w:t xml:space="preserve"> (первое представление).   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 xml:space="preserve"> (с.61-62)           </w:t>
            </w:r>
          </w:p>
        </w:tc>
        <w:tc>
          <w:tcPr>
            <w:tcW w:w="2636" w:type="dxa"/>
            <w:vMerge/>
          </w:tcPr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95" w:type="dxa"/>
            <w:vMerge/>
          </w:tcPr>
          <w:p w:rsidR="006B0879" w:rsidRPr="00DC0EC2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DC0EC2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6F74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121CC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911138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FF6320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Различение однокоренных слов   и синонимов,</w:t>
            </w:r>
            <w:r w:rsidRPr="00FF6320">
              <w:rPr>
                <w:sz w:val="20"/>
                <w:szCs w:val="20"/>
              </w:rPr>
              <w:t xml:space="preserve"> родственных слов     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и слов с омонимичными корнями</w:t>
            </w:r>
            <w:proofErr w:type="gramStart"/>
            <w:r w:rsidRPr="00FF6320">
              <w:rPr>
                <w:sz w:val="20"/>
                <w:szCs w:val="20"/>
              </w:rPr>
              <w:t>.</w:t>
            </w:r>
            <w:proofErr w:type="gramEnd"/>
            <w:r w:rsidRPr="00FF6320">
              <w:rPr>
                <w:sz w:val="20"/>
                <w:szCs w:val="20"/>
              </w:rPr>
              <w:t xml:space="preserve">   (</w:t>
            </w:r>
            <w:proofErr w:type="gramStart"/>
            <w:r w:rsidRPr="00FF6320">
              <w:rPr>
                <w:sz w:val="20"/>
                <w:szCs w:val="20"/>
              </w:rPr>
              <w:t>с</w:t>
            </w:r>
            <w:proofErr w:type="gramEnd"/>
            <w:r w:rsidRPr="00FF6320">
              <w:rPr>
                <w:sz w:val="20"/>
                <w:szCs w:val="20"/>
              </w:rPr>
              <w:t>.63</w:t>
            </w:r>
            <w:r w:rsidRPr="00FF632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36" w:type="dxa"/>
          </w:tcPr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sz w:val="20"/>
                <w:szCs w:val="20"/>
              </w:rPr>
              <w:t>Группировать однокоренные слова с разными корнями. Доказывать правильность выделения корня в однокоренных словах.</w:t>
            </w:r>
          </w:p>
        </w:tc>
        <w:tc>
          <w:tcPr>
            <w:tcW w:w="2995" w:type="dxa"/>
            <w:vMerge/>
          </w:tcPr>
          <w:p w:rsidR="006B0879" w:rsidRPr="00DC0EC2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DC0EC2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6F74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121CC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911138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FF6320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FF6320">
              <w:rPr>
                <w:b/>
                <w:sz w:val="20"/>
              </w:rPr>
              <w:t>Единообразное написание корня</w:t>
            </w:r>
            <w:r w:rsidRPr="00FF6320">
              <w:rPr>
                <w:sz w:val="20"/>
              </w:rPr>
              <w:t xml:space="preserve"> в однокоренных словах.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</w:rPr>
            </w:pPr>
            <w:r w:rsidRPr="00FF6320">
              <w:rPr>
                <w:sz w:val="20"/>
              </w:rPr>
              <w:t>(с. 64)</w:t>
            </w:r>
          </w:p>
        </w:tc>
        <w:tc>
          <w:tcPr>
            <w:tcW w:w="2636" w:type="dxa"/>
          </w:tcPr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F6320">
              <w:rPr>
                <w:sz w:val="20"/>
                <w:szCs w:val="22"/>
              </w:rPr>
              <w:t xml:space="preserve">Подбирать однокоренные слова и выделять в них корень. Работать со словарём </w:t>
            </w:r>
            <w:proofErr w:type="spellStart"/>
            <w:r w:rsidRPr="00FF6320">
              <w:rPr>
                <w:sz w:val="20"/>
                <w:szCs w:val="22"/>
              </w:rPr>
              <w:t>однокорен</w:t>
            </w:r>
            <w:proofErr w:type="spellEnd"/>
            <w:r w:rsidRPr="00FF6320">
              <w:rPr>
                <w:sz w:val="20"/>
                <w:szCs w:val="22"/>
              </w:rPr>
              <w:t xml:space="preserve">. </w:t>
            </w:r>
            <w:r w:rsidRPr="00FF6320">
              <w:rPr>
                <w:sz w:val="20"/>
                <w:szCs w:val="22"/>
              </w:rPr>
              <w:lastRenderedPageBreak/>
              <w:t>слов</w:t>
            </w:r>
          </w:p>
        </w:tc>
        <w:tc>
          <w:tcPr>
            <w:tcW w:w="2995" w:type="dxa"/>
            <w:vMerge/>
          </w:tcPr>
          <w:p w:rsidR="006B0879" w:rsidRPr="00DC0EC2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DC0EC2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6F74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121CC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911138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lastRenderedPageBreak/>
              <w:t>32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FF6320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F6320">
              <w:rPr>
                <w:b/>
                <w:sz w:val="20"/>
              </w:rPr>
              <w:t>Слог. Ударение. Перенос слова.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</w:rPr>
            </w:pPr>
            <w:r w:rsidRPr="00FF6320">
              <w:rPr>
                <w:sz w:val="20"/>
              </w:rPr>
              <w:t>Слог как минимальная произносительная единица.  Ударение. Слогообразующая роль гласных звуков.</w:t>
            </w:r>
          </w:p>
        </w:tc>
        <w:tc>
          <w:tcPr>
            <w:tcW w:w="2636" w:type="dxa"/>
            <w:vMerge w:val="restart"/>
          </w:tcPr>
          <w:p w:rsidR="006B0879" w:rsidRPr="00FF6320" w:rsidRDefault="006B0879" w:rsidP="00B5650D">
            <w:pPr>
              <w:rPr>
                <w:sz w:val="20"/>
              </w:rPr>
            </w:pPr>
            <w:r w:rsidRPr="00FF6320">
              <w:rPr>
                <w:sz w:val="20"/>
                <w:szCs w:val="22"/>
              </w:rPr>
              <w:t>Делить слова на слоги. Определять количество слогов в слове. Классифицировать слова по количеству в них слогов.  Определять ударение в слове. Наблюдать за ролью словесного ударения. Различать ударные и безударные слоги.</w:t>
            </w:r>
          </w:p>
        </w:tc>
        <w:tc>
          <w:tcPr>
            <w:tcW w:w="2995" w:type="dxa"/>
            <w:vMerge/>
          </w:tcPr>
          <w:p w:rsidR="006B0879" w:rsidRPr="00DC0EC2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DC0EC2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6F74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121CC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911138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F63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FF6320">
              <w:rPr>
                <w:b/>
                <w:sz w:val="20"/>
              </w:rPr>
              <w:t>Словообразующая  функция ударения</w:t>
            </w:r>
            <w:r w:rsidRPr="00FF6320">
              <w:rPr>
                <w:sz w:val="20"/>
              </w:rPr>
              <w:t xml:space="preserve">.   </w:t>
            </w:r>
            <w:proofErr w:type="spellStart"/>
            <w:r w:rsidRPr="00FF6320">
              <w:rPr>
                <w:sz w:val="20"/>
              </w:rPr>
              <w:t>Разноместность</w:t>
            </w:r>
            <w:proofErr w:type="spellEnd"/>
            <w:r w:rsidRPr="00FF6320">
              <w:rPr>
                <w:sz w:val="20"/>
              </w:rPr>
              <w:t xml:space="preserve"> и подвижность русского ударения</w:t>
            </w:r>
            <w:proofErr w:type="gramStart"/>
            <w:r w:rsidRPr="00FF6320">
              <w:rPr>
                <w:i/>
                <w:sz w:val="20"/>
              </w:rPr>
              <w:t>.</w:t>
            </w:r>
            <w:proofErr w:type="gramEnd"/>
            <w:r w:rsidRPr="00FF6320">
              <w:rPr>
                <w:i/>
                <w:sz w:val="20"/>
              </w:rPr>
              <w:t xml:space="preserve">  </w:t>
            </w:r>
            <w:r w:rsidRPr="00FF6320">
              <w:rPr>
                <w:sz w:val="20"/>
              </w:rPr>
              <w:t>(</w:t>
            </w:r>
            <w:proofErr w:type="gramStart"/>
            <w:r w:rsidRPr="00FF6320">
              <w:rPr>
                <w:sz w:val="20"/>
              </w:rPr>
              <w:t>с</w:t>
            </w:r>
            <w:proofErr w:type="gramEnd"/>
            <w:r w:rsidRPr="00FF6320">
              <w:rPr>
                <w:sz w:val="20"/>
              </w:rPr>
              <w:t>. 67-68)</w:t>
            </w:r>
          </w:p>
        </w:tc>
        <w:tc>
          <w:tcPr>
            <w:tcW w:w="2636" w:type="dxa"/>
            <w:vMerge/>
          </w:tcPr>
          <w:p w:rsidR="006B0879" w:rsidRPr="00697ED3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95" w:type="dxa"/>
            <w:vMerge/>
          </w:tcPr>
          <w:p w:rsidR="006B0879" w:rsidRPr="00DC0EC2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DC0EC2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6F74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121CC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911138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FF6320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FF6320">
              <w:rPr>
                <w:b/>
                <w:sz w:val="20"/>
              </w:rPr>
              <w:t xml:space="preserve">Проверочная работа </w:t>
            </w:r>
            <w:r w:rsidRPr="00FF6320">
              <w:rPr>
                <w:sz w:val="20"/>
              </w:rPr>
              <w:t xml:space="preserve">по теме «Слово и его значение»  (с. 75-76) </w:t>
            </w:r>
          </w:p>
        </w:tc>
        <w:tc>
          <w:tcPr>
            <w:tcW w:w="2636" w:type="dxa"/>
          </w:tcPr>
          <w:p w:rsidR="006B0879" w:rsidRPr="00FF6320" w:rsidRDefault="006B0879" w:rsidP="00B5650D">
            <w:pPr>
              <w:rPr>
                <w:sz w:val="20"/>
                <w:lang w:eastAsia="en-US"/>
              </w:rPr>
            </w:pPr>
          </w:p>
        </w:tc>
        <w:tc>
          <w:tcPr>
            <w:tcW w:w="2995" w:type="dxa"/>
            <w:vMerge/>
          </w:tcPr>
          <w:p w:rsidR="006B0879" w:rsidRPr="00DC0EC2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DC0EC2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6F74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121CC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911138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FF6320">
              <w:rPr>
                <w:b/>
                <w:sz w:val="20"/>
              </w:rPr>
              <w:t>Перенос слов</w:t>
            </w:r>
            <w:r w:rsidRPr="00FF6320">
              <w:rPr>
                <w:sz w:val="20"/>
              </w:rPr>
              <w:t xml:space="preserve"> по слогам.  Правила   переноса     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FF6320">
              <w:rPr>
                <w:sz w:val="20"/>
              </w:rPr>
              <w:t>(с. 71-73)</w:t>
            </w:r>
          </w:p>
        </w:tc>
        <w:tc>
          <w:tcPr>
            <w:tcW w:w="2636" w:type="dxa"/>
          </w:tcPr>
          <w:p w:rsidR="006B0879" w:rsidRPr="00FF6320" w:rsidRDefault="006B0879" w:rsidP="00B5650D">
            <w:pPr>
              <w:rPr>
                <w:sz w:val="20"/>
                <w:lang w:eastAsia="en-US"/>
              </w:rPr>
            </w:pPr>
            <w:r w:rsidRPr="00FF6320">
              <w:rPr>
                <w:sz w:val="20"/>
                <w:szCs w:val="22"/>
              </w:rPr>
              <w:t>Переносить слова по слогам. Определять способы переноса.</w:t>
            </w:r>
          </w:p>
        </w:tc>
        <w:tc>
          <w:tcPr>
            <w:tcW w:w="2995" w:type="dxa"/>
            <w:vMerge/>
          </w:tcPr>
          <w:p w:rsidR="006B0879" w:rsidRPr="00DC0EC2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DC0EC2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6F74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121CC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911138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FF6320">
              <w:rPr>
                <w:b/>
                <w:sz w:val="20"/>
              </w:rPr>
              <w:t xml:space="preserve">Работа с орфоэпическим словарём </w:t>
            </w:r>
            <w:r w:rsidRPr="00FF6320">
              <w:rPr>
                <w:sz w:val="20"/>
              </w:rPr>
              <w:t xml:space="preserve">Произношение звуков и сочетаний звуков в соответствии с нормами русского  языка.   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FF6320">
              <w:rPr>
                <w:sz w:val="20"/>
              </w:rPr>
              <w:t xml:space="preserve"> (с. 69-70)                                                             </w:t>
            </w:r>
          </w:p>
        </w:tc>
        <w:tc>
          <w:tcPr>
            <w:tcW w:w="2636" w:type="dxa"/>
          </w:tcPr>
          <w:p w:rsidR="006B0879" w:rsidRPr="00FF6320" w:rsidRDefault="006B0879" w:rsidP="00B5650D">
            <w:pPr>
              <w:rPr>
                <w:sz w:val="20"/>
                <w:lang w:eastAsia="en-US"/>
              </w:rPr>
            </w:pPr>
          </w:p>
        </w:tc>
        <w:tc>
          <w:tcPr>
            <w:tcW w:w="2995" w:type="dxa"/>
            <w:vMerge/>
          </w:tcPr>
          <w:p w:rsidR="006B0879" w:rsidRPr="00DC0EC2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DC0EC2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6F74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121CC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911138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FF6320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FF6320">
              <w:rPr>
                <w:b/>
                <w:bCs/>
                <w:sz w:val="20"/>
              </w:rPr>
              <w:t xml:space="preserve">Контрольный   диктант  за 1 четверть </w:t>
            </w:r>
          </w:p>
        </w:tc>
        <w:tc>
          <w:tcPr>
            <w:tcW w:w="2636" w:type="dxa"/>
          </w:tcPr>
          <w:p w:rsidR="006B0879" w:rsidRPr="00FF6320" w:rsidRDefault="006B0879" w:rsidP="00B5650D">
            <w:pPr>
              <w:rPr>
                <w:sz w:val="20"/>
                <w:lang w:eastAsia="en-US"/>
              </w:rPr>
            </w:pPr>
            <w:r w:rsidRPr="00FF6320">
              <w:rPr>
                <w:sz w:val="20"/>
                <w:lang w:eastAsia="en-US"/>
              </w:rPr>
              <w:t xml:space="preserve">Оценивать свои достижения </w:t>
            </w:r>
          </w:p>
        </w:tc>
        <w:tc>
          <w:tcPr>
            <w:tcW w:w="2995" w:type="dxa"/>
            <w:vMerge/>
          </w:tcPr>
          <w:p w:rsidR="006B0879" w:rsidRPr="00DC0EC2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DC0EC2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6F74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121CC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911138" w:rsidTr="00B5650D">
        <w:trPr>
          <w:jc w:val="center"/>
        </w:trPr>
        <w:tc>
          <w:tcPr>
            <w:tcW w:w="16230" w:type="dxa"/>
            <w:gridSpan w:val="8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FF6320">
              <w:rPr>
                <w:b/>
                <w:i/>
                <w:iCs/>
                <w:sz w:val="20"/>
                <w:szCs w:val="20"/>
              </w:rPr>
              <w:t>Звуки и буквы   (59ч)</w:t>
            </w: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FF6320">
              <w:rPr>
                <w:b/>
                <w:bCs/>
                <w:sz w:val="20"/>
                <w:szCs w:val="22"/>
              </w:rPr>
              <w:t>Звуки и буквы.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FF6320">
              <w:rPr>
                <w:sz w:val="20"/>
                <w:szCs w:val="22"/>
              </w:rPr>
              <w:t xml:space="preserve"> Звуки и обозначение буквами на письме.  </w:t>
            </w:r>
          </w:p>
          <w:p w:rsidR="006B0879" w:rsidRPr="00FF6320" w:rsidRDefault="006B0879" w:rsidP="00B5650D">
            <w:pPr>
              <w:rPr>
                <w:sz w:val="20"/>
              </w:rPr>
            </w:pPr>
            <w:r w:rsidRPr="00FF6320">
              <w:rPr>
                <w:sz w:val="20"/>
                <w:szCs w:val="22"/>
              </w:rPr>
              <w:t>(с.78-80)</w:t>
            </w:r>
          </w:p>
        </w:tc>
        <w:tc>
          <w:tcPr>
            <w:tcW w:w="2636" w:type="dxa"/>
            <w:vMerge w:val="restart"/>
          </w:tcPr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F6320">
              <w:rPr>
                <w:sz w:val="20"/>
                <w:szCs w:val="22"/>
              </w:rPr>
              <w:t>Различать звуки и буквы. Распознавать условные обозначения звуков речи.</w:t>
            </w:r>
          </w:p>
        </w:tc>
        <w:tc>
          <w:tcPr>
            <w:tcW w:w="2995" w:type="dxa"/>
            <w:vMerge w:val="restart"/>
          </w:tcPr>
          <w:p w:rsidR="006B0879" w:rsidRPr="00FF6320" w:rsidRDefault="006B0879" w:rsidP="00B5650D">
            <w:pPr>
              <w:rPr>
                <w:sz w:val="20"/>
                <w:lang w:eastAsia="en-US"/>
              </w:rPr>
            </w:pPr>
            <w:r w:rsidRPr="00FF6320">
              <w:rPr>
                <w:b/>
                <w:sz w:val="20"/>
                <w:szCs w:val="22"/>
                <w:lang w:eastAsia="en-US"/>
              </w:rPr>
              <w:t>Регулятивные</w:t>
            </w:r>
            <w:r w:rsidRPr="00FF6320">
              <w:rPr>
                <w:sz w:val="20"/>
                <w:szCs w:val="22"/>
                <w:lang w:eastAsia="en-US"/>
              </w:rPr>
              <w:t>:</w:t>
            </w:r>
          </w:p>
          <w:p w:rsidR="006B0879" w:rsidRPr="00FF6320" w:rsidRDefault="006B0879" w:rsidP="00B5650D">
            <w:pPr>
              <w:rPr>
                <w:sz w:val="20"/>
                <w:lang w:eastAsia="en-US"/>
              </w:rPr>
            </w:pPr>
            <w:r w:rsidRPr="00FF6320">
              <w:rPr>
                <w:iCs/>
                <w:sz w:val="20"/>
                <w:szCs w:val="22"/>
              </w:rPr>
              <w:t xml:space="preserve">удерживать </w:t>
            </w:r>
            <w:r w:rsidRPr="00FF6320">
              <w:rPr>
                <w:sz w:val="20"/>
                <w:szCs w:val="22"/>
              </w:rPr>
              <w:t>цель деятельности;</w:t>
            </w:r>
          </w:p>
          <w:p w:rsidR="006B0879" w:rsidRPr="00FF6320" w:rsidRDefault="006B0879" w:rsidP="00B5650D">
            <w:pPr>
              <w:rPr>
                <w:sz w:val="20"/>
                <w:lang w:eastAsia="en-US"/>
              </w:rPr>
            </w:pPr>
            <w:r w:rsidRPr="00FF6320">
              <w:rPr>
                <w:b/>
                <w:sz w:val="20"/>
                <w:szCs w:val="22"/>
                <w:lang w:eastAsia="en-US"/>
              </w:rPr>
              <w:t>Коммуникативные</w:t>
            </w:r>
            <w:r w:rsidRPr="00FF6320">
              <w:rPr>
                <w:sz w:val="20"/>
                <w:szCs w:val="22"/>
                <w:lang w:eastAsia="en-US"/>
              </w:rPr>
              <w:t>:</w:t>
            </w:r>
          </w:p>
          <w:p w:rsidR="006B0879" w:rsidRPr="00FF6320" w:rsidRDefault="006B0879" w:rsidP="00B5650D">
            <w:pPr>
              <w:rPr>
                <w:sz w:val="20"/>
              </w:rPr>
            </w:pPr>
            <w:r w:rsidRPr="00FF6320">
              <w:rPr>
                <w:rStyle w:val="a8"/>
                <w:sz w:val="20"/>
                <w:szCs w:val="22"/>
              </w:rPr>
              <w:t xml:space="preserve">характеризовать </w:t>
            </w:r>
            <w:r w:rsidRPr="00FF6320">
              <w:rPr>
                <w:sz w:val="20"/>
                <w:szCs w:val="22"/>
              </w:rPr>
              <w:t xml:space="preserve">качества, признаки объекта; приводить доказательства истинности </w:t>
            </w:r>
            <w:proofErr w:type="spellStart"/>
            <w:r w:rsidRPr="00FF6320">
              <w:rPr>
                <w:sz w:val="20"/>
                <w:szCs w:val="22"/>
              </w:rPr>
              <w:t>классифик</w:t>
            </w:r>
            <w:proofErr w:type="spellEnd"/>
            <w:r w:rsidRPr="00FF6320">
              <w:rPr>
                <w:sz w:val="20"/>
                <w:szCs w:val="22"/>
              </w:rPr>
              <w:t>.;</w:t>
            </w:r>
            <w:r w:rsidRPr="00FF6320">
              <w:rPr>
                <w:iCs/>
                <w:sz w:val="20"/>
                <w:szCs w:val="22"/>
              </w:rPr>
              <w:t xml:space="preserve"> </w:t>
            </w:r>
            <w:proofErr w:type="spellStart"/>
            <w:r w:rsidRPr="00FF6320">
              <w:rPr>
                <w:iCs/>
                <w:sz w:val="20"/>
                <w:szCs w:val="22"/>
              </w:rPr>
              <w:lastRenderedPageBreak/>
              <w:t>составлять</w:t>
            </w:r>
            <w:r w:rsidRPr="00FF6320">
              <w:rPr>
                <w:sz w:val="20"/>
                <w:szCs w:val="22"/>
              </w:rPr>
              <w:t>небольшие</w:t>
            </w:r>
            <w:proofErr w:type="spellEnd"/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FF6320">
              <w:rPr>
                <w:sz w:val="20"/>
                <w:szCs w:val="22"/>
              </w:rPr>
              <w:t>устные высказывания.</w:t>
            </w: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F6320">
              <w:rPr>
                <w:b/>
                <w:sz w:val="20"/>
                <w:szCs w:val="22"/>
                <w:lang w:eastAsia="en-US"/>
              </w:rPr>
              <w:t>Познавательные</w:t>
            </w:r>
            <w:r w:rsidRPr="00FF6320">
              <w:rPr>
                <w:sz w:val="20"/>
                <w:szCs w:val="22"/>
                <w:lang w:eastAsia="en-US"/>
              </w:rPr>
              <w:t xml:space="preserve">: </w:t>
            </w:r>
            <w:proofErr w:type="spellStart"/>
            <w:r w:rsidRPr="00FF6320">
              <w:rPr>
                <w:iCs/>
                <w:sz w:val="20"/>
                <w:szCs w:val="22"/>
              </w:rPr>
              <w:t>классифицир</w:t>
            </w:r>
            <w:proofErr w:type="spellEnd"/>
            <w:r w:rsidRPr="00FF6320">
              <w:rPr>
                <w:iCs/>
                <w:sz w:val="20"/>
                <w:szCs w:val="22"/>
              </w:rPr>
              <w:t>.</w:t>
            </w:r>
            <w:r w:rsidRPr="00FF6320">
              <w:rPr>
                <w:sz w:val="20"/>
                <w:szCs w:val="22"/>
              </w:rPr>
              <w:t xml:space="preserve"> объекты; </w:t>
            </w:r>
            <w:r w:rsidRPr="00FF6320">
              <w:rPr>
                <w:iCs/>
                <w:sz w:val="20"/>
                <w:szCs w:val="22"/>
              </w:rPr>
              <w:t xml:space="preserve">приводить </w:t>
            </w:r>
            <w:proofErr w:type="spellStart"/>
            <w:r w:rsidRPr="00FF6320">
              <w:rPr>
                <w:iCs/>
                <w:sz w:val="20"/>
                <w:szCs w:val="22"/>
              </w:rPr>
              <w:t>примеры</w:t>
            </w:r>
            <w:r w:rsidRPr="00FF6320">
              <w:rPr>
                <w:sz w:val="20"/>
                <w:szCs w:val="22"/>
              </w:rPr>
              <w:t>в</w:t>
            </w:r>
            <w:proofErr w:type="spellEnd"/>
            <w:r w:rsidRPr="00FF6320">
              <w:rPr>
                <w:sz w:val="20"/>
                <w:szCs w:val="22"/>
              </w:rPr>
              <w:t xml:space="preserve"> </w:t>
            </w:r>
            <w:proofErr w:type="gramStart"/>
            <w:r w:rsidRPr="00FF6320">
              <w:rPr>
                <w:sz w:val="20"/>
                <w:szCs w:val="22"/>
              </w:rPr>
              <w:t>качестве</w:t>
            </w:r>
            <w:proofErr w:type="gramEnd"/>
            <w:r w:rsidRPr="00FF6320">
              <w:rPr>
                <w:sz w:val="20"/>
                <w:szCs w:val="22"/>
              </w:rPr>
              <w:t xml:space="preserve"> </w:t>
            </w:r>
            <w:proofErr w:type="spellStart"/>
            <w:r w:rsidRPr="00FF6320">
              <w:rPr>
                <w:sz w:val="20"/>
                <w:szCs w:val="22"/>
              </w:rPr>
              <w:t>доказател-ва</w:t>
            </w:r>
            <w:proofErr w:type="spellEnd"/>
          </w:p>
        </w:tc>
        <w:tc>
          <w:tcPr>
            <w:tcW w:w="2958" w:type="dxa"/>
            <w:vMerge w:val="restart"/>
          </w:tcPr>
          <w:p w:rsidR="006B0879" w:rsidRPr="00FF6320" w:rsidRDefault="006B0879" w:rsidP="00B5650D">
            <w:pPr>
              <w:rPr>
                <w:b/>
                <w:sz w:val="20"/>
              </w:rPr>
            </w:pPr>
            <w:r w:rsidRPr="00FF6320">
              <w:rPr>
                <w:iCs/>
                <w:sz w:val="20"/>
                <w:szCs w:val="22"/>
              </w:rPr>
              <w:lastRenderedPageBreak/>
              <w:t xml:space="preserve">Осуществлять сотрудничество в парах при выполнении 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F6320">
              <w:rPr>
                <w:iCs/>
                <w:sz w:val="20"/>
                <w:szCs w:val="22"/>
              </w:rPr>
              <w:t xml:space="preserve">учебных задач и при работе </w:t>
            </w:r>
            <w:proofErr w:type="gramStart"/>
            <w:r w:rsidRPr="00FF6320">
              <w:rPr>
                <w:iCs/>
                <w:sz w:val="20"/>
                <w:szCs w:val="22"/>
              </w:rPr>
              <w:t>со</w:t>
            </w:r>
            <w:proofErr w:type="gramEnd"/>
            <w:r w:rsidRPr="00FF6320">
              <w:rPr>
                <w:iCs/>
                <w:sz w:val="20"/>
                <w:szCs w:val="22"/>
              </w:rPr>
              <w:t xml:space="preserve"> знаковой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F6320">
              <w:rPr>
                <w:iCs/>
                <w:sz w:val="20"/>
                <w:szCs w:val="22"/>
              </w:rPr>
              <w:t>информацией</w:t>
            </w: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39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F6320">
              <w:rPr>
                <w:b/>
                <w:sz w:val="20"/>
                <w:szCs w:val="22"/>
              </w:rPr>
              <w:t>Русский алфавит или Азбука.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FF6320">
              <w:rPr>
                <w:sz w:val="20"/>
                <w:szCs w:val="22"/>
              </w:rPr>
              <w:t xml:space="preserve">Использование алфавита при </w:t>
            </w:r>
            <w:r w:rsidRPr="00FF6320">
              <w:rPr>
                <w:sz w:val="20"/>
                <w:szCs w:val="22"/>
              </w:rPr>
              <w:lastRenderedPageBreak/>
              <w:t>работе со слова</w:t>
            </w:r>
            <w:r w:rsidRPr="00FF6320">
              <w:rPr>
                <w:sz w:val="20"/>
                <w:szCs w:val="22"/>
              </w:rPr>
              <w:softHyphen/>
              <w:t>рями.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FF6320">
              <w:rPr>
                <w:sz w:val="20"/>
                <w:szCs w:val="22"/>
              </w:rPr>
              <w:t>(с. 81-85)</w:t>
            </w:r>
          </w:p>
        </w:tc>
        <w:tc>
          <w:tcPr>
            <w:tcW w:w="2636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lastRenderedPageBreak/>
              <w:t>40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F6320">
              <w:rPr>
                <w:b/>
                <w:sz w:val="20"/>
                <w:szCs w:val="22"/>
              </w:rPr>
              <w:t>Русский алфавит или Азбука.</w:t>
            </w:r>
          </w:p>
        </w:tc>
        <w:tc>
          <w:tcPr>
            <w:tcW w:w="2636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b/>
                <w:bCs/>
                <w:sz w:val="20"/>
                <w:szCs w:val="20"/>
              </w:rPr>
              <w:t>Гласные звуки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bCs/>
                <w:sz w:val="20"/>
                <w:szCs w:val="20"/>
              </w:rPr>
              <w:t xml:space="preserve">Гласные звуки </w:t>
            </w:r>
            <w:r w:rsidRPr="00FF6320">
              <w:rPr>
                <w:sz w:val="20"/>
                <w:szCs w:val="20"/>
              </w:rPr>
              <w:t xml:space="preserve">и буквы и их признаки. Буквы е, ё, </w:t>
            </w:r>
            <w:proofErr w:type="spellStart"/>
            <w:r w:rsidRPr="00FF6320">
              <w:rPr>
                <w:sz w:val="20"/>
                <w:szCs w:val="20"/>
              </w:rPr>
              <w:t>ю</w:t>
            </w:r>
            <w:proofErr w:type="spellEnd"/>
            <w:r w:rsidRPr="00FF6320">
              <w:rPr>
                <w:sz w:val="20"/>
                <w:szCs w:val="20"/>
              </w:rPr>
              <w:t xml:space="preserve">, </w:t>
            </w:r>
            <w:r w:rsidRPr="00FF6320">
              <w:rPr>
                <w:b/>
                <w:bCs/>
                <w:sz w:val="20"/>
                <w:szCs w:val="20"/>
              </w:rPr>
              <w:t xml:space="preserve">я </w:t>
            </w:r>
            <w:r w:rsidRPr="00FF6320">
              <w:rPr>
                <w:sz w:val="20"/>
                <w:szCs w:val="20"/>
              </w:rPr>
              <w:t>и их функции в слове</w:t>
            </w:r>
            <w:proofErr w:type="gramStart"/>
            <w:r w:rsidRPr="00FF6320">
              <w:rPr>
                <w:sz w:val="20"/>
                <w:szCs w:val="20"/>
              </w:rPr>
              <w:t>.(</w:t>
            </w:r>
            <w:proofErr w:type="gramEnd"/>
            <w:r w:rsidRPr="00FF6320">
              <w:rPr>
                <w:sz w:val="20"/>
                <w:szCs w:val="20"/>
              </w:rPr>
              <w:t>с. 89-91)</w:t>
            </w:r>
          </w:p>
        </w:tc>
        <w:tc>
          <w:tcPr>
            <w:tcW w:w="2636" w:type="dxa"/>
          </w:tcPr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6320">
              <w:rPr>
                <w:sz w:val="20"/>
                <w:szCs w:val="20"/>
                <w:lang w:eastAsia="en-US"/>
              </w:rPr>
              <w:t>Различать гласные звуки и буквы. Соотносить звуковой и буквенный состав слова. Определять характеристику гл. звука.</w:t>
            </w:r>
          </w:p>
        </w:tc>
        <w:tc>
          <w:tcPr>
            <w:tcW w:w="2995" w:type="dxa"/>
            <w:vMerge/>
          </w:tcPr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rPr>
                <w:iCs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rPr>
                <w:sz w:val="20"/>
                <w:szCs w:val="20"/>
              </w:rPr>
            </w:pPr>
            <w:proofErr w:type="gramStart"/>
            <w:r w:rsidRPr="00FF6320">
              <w:rPr>
                <w:b/>
                <w:i/>
                <w:iCs/>
                <w:sz w:val="20"/>
                <w:szCs w:val="20"/>
              </w:rPr>
              <w:t>Р</w:t>
            </w:r>
            <w:proofErr w:type="gramEnd"/>
            <w:r w:rsidRPr="00FF6320">
              <w:rPr>
                <w:b/>
                <w:i/>
                <w:iCs/>
                <w:sz w:val="20"/>
                <w:szCs w:val="20"/>
              </w:rPr>
              <w:t xml:space="preserve">/Р </w:t>
            </w:r>
            <w:r w:rsidRPr="00FF6320">
              <w:rPr>
                <w:sz w:val="20"/>
                <w:szCs w:val="20"/>
              </w:rPr>
              <w:t>Коллективное составление</w:t>
            </w:r>
            <w:r w:rsidRPr="00FF6320">
              <w:rPr>
                <w:b/>
                <w:sz w:val="20"/>
                <w:szCs w:val="20"/>
              </w:rPr>
              <w:t xml:space="preserve"> рас</w:t>
            </w:r>
            <w:r w:rsidRPr="00FF6320">
              <w:rPr>
                <w:b/>
                <w:sz w:val="20"/>
                <w:szCs w:val="20"/>
              </w:rPr>
              <w:softHyphen/>
              <w:t>сказа по картине</w:t>
            </w:r>
            <w:r w:rsidRPr="00FF6320">
              <w:rPr>
                <w:sz w:val="20"/>
                <w:szCs w:val="20"/>
              </w:rPr>
              <w:t xml:space="preserve"> З.Е.Серебряковой   «За обедом» (с. 86-87)</w:t>
            </w:r>
          </w:p>
        </w:tc>
        <w:tc>
          <w:tcPr>
            <w:tcW w:w="2636" w:type="dxa"/>
          </w:tcPr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  <w:lang w:eastAsia="en-US"/>
              </w:rPr>
              <w:t>Работать с текстом. Определять тему и главную мысль текста. Записывать ответы на вопросы с опорой на текст и рисунок.</w:t>
            </w:r>
          </w:p>
        </w:tc>
        <w:tc>
          <w:tcPr>
            <w:tcW w:w="2995" w:type="dxa"/>
            <w:vMerge w:val="restart"/>
          </w:tcPr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b/>
                <w:sz w:val="20"/>
                <w:szCs w:val="20"/>
                <w:lang w:eastAsia="en-US"/>
              </w:rPr>
              <w:t>Регулятивные</w:t>
            </w:r>
            <w:r w:rsidRPr="00FF6320">
              <w:rPr>
                <w:sz w:val="20"/>
                <w:szCs w:val="20"/>
                <w:lang w:eastAsia="en-US"/>
              </w:rPr>
              <w:t>:</w:t>
            </w: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 xml:space="preserve">умение работать по плану, контролировать процесс и результаты своей деятельности. </w:t>
            </w:r>
          </w:p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b/>
                <w:sz w:val="20"/>
                <w:szCs w:val="20"/>
                <w:lang w:eastAsia="en-US"/>
              </w:rPr>
              <w:t>Коммуникативные</w:t>
            </w:r>
            <w:r w:rsidRPr="00FF6320">
              <w:rPr>
                <w:sz w:val="20"/>
                <w:szCs w:val="20"/>
                <w:lang w:eastAsia="en-US"/>
              </w:rPr>
              <w:t>:</w:t>
            </w: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 xml:space="preserve">участвовать в диалоге, в общей беседе,  выполняя принятые правила речевого поведения, </w:t>
            </w:r>
            <w:r w:rsidRPr="00FF6320">
              <w:rPr>
                <w:iCs/>
                <w:sz w:val="20"/>
                <w:szCs w:val="20"/>
              </w:rPr>
              <w:t>составлять</w:t>
            </w:r>
          </w:p>
          <w:p w:rsidR="006B0879" w:rsidRPr="00FF6320" w:rsidRDefault="006B0879" w:rsidP="00B5650D">
            <w:pPr>
              <w:rPr>
                <w:b/>
                <w:sz w:val="20"/>
                <w:szCs w:val="20"/>
                <w:lang w:eastAsia="en-US"/>
              </w:rPr>
            </w:pPr>
            <w:r w:rsidRPr="00FF6320">
              <w:rPr>
                <w:sz w:val="20"/>
                <w:szCs w:val="20"/>
              </w:rPr>
              <w:t>небольшие устные монологические высказывания.</w:t>
            </w:r>
          </w:p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b/>
                <w:sz w:val="20"/>
                <w:szCs w:val="20"/>
                <w:lang w:eastAsia="en-US"/>
              </w:rPr>
              <w:t>Познавательные</w:t>
            </w:r>
            <w:r w:rsidRPr="00FF6320">
              <w:rPr>
                <w:sz w:val="20"/>
                <w:szCs w:val="20"/>
                <w:lang w:eastAsia="en-US"/>
              </w:rPr>
              <w:t>:</w:t>
            </w: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 xml:space="preserve">строить сообщения, составлять простой план, </w:t>
            </w:r>
            <w:r w:rsidRPr="00FF6320">
              <w:rPr>
                <w:iCs/>
                <w:sz w:val="20"/>
                <w:szCs w:val="20"/>
              </w:rPr>
              <w:t xml:space="preserve"> работать с </w:t>
            </w:r>
            <w:proofErr w:type="gramStart"/>
            <w:r w:rsidRPr="00FF6320">
              <w:rPr>
                <w:iCs/>
                <w:sz w:val="20"/>
                <w:szCs w:val="20"/>
              </w:rPr>
              <w:t>орфографическим</w:t>
            </w:r>
            <w:proofErr w:type="gramEnd"/>
            <w:r w:rsidRPr="00FF6320">
              <w:rPr>
                <w:iCs/>
                <w:sz w:val="20"/>
                <w:szCs w:val="20"/>
              </w:rPr>
              <w:t xml:space="preserve"> </w:t>
            </w: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F6320">
              <w:rPr>
                <w:iCs/>
                <w:sz w:val="20"/>
                <w:szCs w:val="20"/>
              </w:rPr>
              <w:t xml:space="preserve">  словарём учебника,  </w:t>
            </w: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F6320">
              <w:rPr>
                <w:iCs/>
                <w:sz w:val="20"/>
                <w:szCs w:val="20"/>
              </w:rPr>
              <w:t>находить информацию</w:t>
            </w: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F6320">
              <w:rPr>
                <w:iCs/>
                <w:sz w:val="20"/>
                <w:szCs w:val="20"/>
              </w:rPr>
              <w:t xml:space="preserve">о правописании слова, </w:t>
            </w: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iCs/>
                <w:sz w:val="20"/>
                <w:szCs w:val="20"/>
              </w:rPr>
              <w:t>работать с памятками и форзацем учебника;</w:t>
            </w:r>
            <w:r w:rsidRPr="00FF6320">
              <w:rPr>
                <w:sz w:val="20"/>
                <w:szCs w:val="20"/>
              </w:rPr>
              <w:t xml:space="preserve"> осуществлять анализ, синтез, классификацию </w:t>
            </w: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языкового материала.</w:t>
            </w: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</w:tc>
        <w:tc>
          <w:tcPr>
            <w:tcW w:w="2958" w:type="dxa"/>
            <w:vMerge w:val="restart"/>
          </w:tcPr>
          <w:p w:rsidR="006B0879" w:rsidRDefault="006B0879" w:rsidP="00B5650D">
            <w:pPr>
              <w:rPr>
                <w:iCs/>
              </w:rPr>
            </w:pPr>
            <w:r w:rsidRPr="0012615B">
              <w:rPr>
                <w:iCs/>
                <w:sz w:val="22"/>
                <w:szCs w:val="22"/>
              </w:rPr>
              <w:lastRenderedPageBreak/>
              <w:t xml:space="preserve">Осуществлять сотрудничество в парах при выполнении </w:t>
            </w:r>
            <w:proofErr w:type="spellStart"/>
            <w:r w:rsidRPr="0012615B">
              <w:rPr>
                <w:iCs/>
                <w:sz w:val="22"/>
                <w:szCs w:val="22"/>
              </w:rPr>
              <w:t>учебн</w:t>
            </w:r>
            <w:proofErr w:type="spellEnd"/>
            <w:r w:rsidRPr="0012615B">
              <w:rPr>
                <w:iCs/>
                <w:sz w:val="22"/>
                <w:szCs w:val="22"/>
              </w:rPr>
              <w:t xml:space="preserve">. задач и при работе с информацией </w:t>
            </w:r>
          </w:p>
          <w:p w:rsidR="006B0879" w:rsidRDefault="006B0879" w:rsidP="00B5650D">
            <w:pPr>
              <w:rPr>
                <w:iCs/>
              </w:rPr>
            </w:pPr>
          </w:p>
          <w:p w:rsidR="006B0879" w:rsidRDefault="006B0879" w:rsidP="00B5650D">
            <w:pPr>
              <w:rPr>
                <w:iCs/>
              </w:rPr>
            </w:pPr>
          </w:p>
          <w:p w:rsidR="006B0879" w:rsidRDefault="006B0879" w:rsidP="00B5650D">
            <w:pPr>
              <w:rPr>
                <w:iCs/>
              </w:rPr>
            </w:pPr>
          </w:p>
          <w:p w:rsidR="006B0879" w:rsidRDefault="006B0879" w:rsidP="00B5650D">
            <w:pPr>
              <w:rPr>
                <w:iCs/>
              </w:rPr>
            </w:pPr>
          </w:p>
          <w:p w:rsidR="006B0879" w:rsidRDefault="006B0879" w:rsidP="00B5650D">
            <w:pPr>
              <w:rPr>
                <w:iCs/>
              </w:rPr>
            </w:pPr>
          </w:p>
          <w:p w:rsidR="006B0879" w:rsidRDefault="006B0879" w:rsidP="00B5650D">
            <w:pPr>
              <w:rPr>
                <w:iCs/>
              </w:rPr>
            </w:pPr>
          </w:p>
          <w:p w:rsidR="006B0879" w:rsidRDefault="006B0879" w:rsidP="00B5650D">
            <w:pPr>
              <w:rPr>
                <w:iCs/>
              </w:rPr>
            </w:pPr>
          </w:p>
          <w:p w:rsidR="006B0879" w:rsidRDefault="006B0879" w:rsidP="00B5650D">
            <w:pPr>
              <w:rPr>
                <w:iCs/>
              </w:rPr>
            </w:pPr>
          </w:p>
          <w:p w:rsidR="006B0879" w:rsidRDefault="006B0879" w:rsidP="00B5650D">
            <w:pPr>
              <w:rPr>
                <w:iCs/>
              </w:rPr>
            </w:pPr>
          </w:p>
          <w:p w:rsidR="006B0879" w:rsidRDefault="006B0879" w:rsidP="00B5650D">
            <w:pPr>
              <w:rPr>
                <w:iCs/>
              </w:rPr>
            </w:pPr>
          </w:p>
          <w:p w:rsidR="006B0879" w:rsidRDefault="006B0879" w:rsidP="00B5650D">
            <w:pPr>
              <w:rPr>
                <w:iCs/>
              </w:rPr>
            </w:pPr>
          </w:p>
          <w:p w:rsidR="006B0879" w:rsidRDefault="006B0879" w:rsidP="00B5650D">
            <w:pPr>
              <w:rPr>
                <w:iCs/>
              </w:rPr>
            </w:pPr>
          </w:p>
          <w:p w:rsidR="006B0879" w:rsidRDefault="006B0879" w:rsidP="00B5650D">
            <w:pPr>
              <w:rPr>
                <w:iCs/>
              </w:rPr>
            </w:pPr>
          </w:p>
          <w:p w:rsidR="006B0879" w:rsidRDefault="006B0879" w:rsidP="00B5650D">
            <w:pPr>
              <w:rPr>
                <w:iCs/>
              </w:rPr>
            </w:pPr>
          </w:p>
          <w:p w:rsidR="006B0879" w:rsidRDefault="006B0879" w:rsidP="00B5650D">
            <w:pPr>
              <w:rPr>
                <w:iCs/>
              </w:rPr>
            </w:pPr>
          </w:p>
          <w:p w:rsidR="006B0879" w:rsidRDefault="006B0879" w:rsidP="00B5650D">
            <w:pPr>
              <w:rPr>
                <w:iCs/>
              </w:rPr>
            </w:pPr>
          </w:p>
          <w:p w:rsidR="006B0879" w:rsidRDefault="006B0879" w:rsidP="00B5650D">
            <w:pPr>
              <w:rPr>
                <w:iCs/>
              </w:rPr>
            </w:pPr>
          </w:p>
          <w:p w:rsidR="006B0879" w:rsidRDefault="006B0879" w:rsidP="00B5650D">
            <w:pPr>
              <w:rPr>
                <w:iCs/>
              </w:rPr>
            </w:pPr>
          </w:p>
          <w:p w:rsidR="006B0879" w:rsidRDefault="006B0879" w:rsidP="00B5650D">
            <w:pPr>
              <w:rPr>
                <w:iCs/>
              </w:rPr>
            </w:pPr>
          </w:p>
          <w:p w:rsidR="006B0879" w:rsidRDefault="006B0879" w:rsidP="00B5650D">
            <w:pPr>
              <w:rPr>
                <w:iCs/>
              </w:rPr>
            </w:pPr>
          </w:p>
          <w:p w:rsidR="006B0879" w:rsidRDefault="006B0879" w:rsidP="00B5650D">
            <w:pPr>
              <w:rPr>
                <w:iCs/>
              </w:rPr>
            </w:pPr>
          </w:p>
          <w:p w:rsidR="006B0879" w:rsidRDefault="006B0879" w:rsidP="00B5650D">
            <w:pPr>
              <w:rPr>
                <w:iCs/>
              </w:rPr>
            </w:pPr>
          </w:p>
          <w:p w:rsidR="006B0879" w:rsidRDefault="006B0879" w:rsidP="00B5650D">
            <w:pPr>
              <w:rPr>
                <w:iCs/>
              </w:rPr>
            </w:pPr>
          </w:p>
          <w:p w:rsidR="006B0879" w:rsidRDefault="006B0879" w:rsidP="00B5650D">
            <w:pPr>
              <w:rPr>
                <w:iCs/>
              </w:rPr>
            </w:pPr>
          </w:p>
          <w:p w:rsidR="006B0879" w:rsidRDefault="006B0879" w:rsidP="00B5650D">
            <w:pPr>
              <w:rPr>
                <w:iCs/>
              </w:rPr>
            </w:pPr>
          </w:p>
          <w:p w:rsidR="006B0879" w:rsidRDefault="006B0879" w:rsidP="00B5650D">
            <w:pPr>
              <w:rPr>
                <w:iCs/>
              </w:rPr>
            </w:pPr>
          </w:p>
          <w:p w:rsidR="006B0879" w:rsidRDefault="006B0879" w:rsidP="00B5650D">
            <w:pPr>
              <w:rPr>
                <w:iCs/>
              </w:rPr>
            </w:pPr>
          </w:p>
          <w:p w:rsidR="006B0879" w:rsidRDefault="006B0879" w:rsidP="00B5650D">
            <w:pPr>
              <w:rPr>
                <w:iCs/>
              </w:rPr>
            </w:pPr>
          </w:p>
          <w:p w:rsidR="006B0879" w:rsidRDefault="006B0879" w:rsidP="00B5650D">
            <w:pPr>
              <w:rPr>
                <w:iCs/>
              </w:rPr>
            </w:pPr>
          </w:p>
          <w:p w:rsidR="006B0879" w:rsidRDefault="006B0879" w:rsidP="00B5650D">
            <w:pPr>
              <w:rPr>
                <w:iCs/>
              </w:rPr>
            </w:pPr>
          </w:p>
          <w:p w:rsidR="006B0879" w:rsidRDefault="006B0879" w:rsidP="00B5650D">
            <w:pPr>
              <w:rPr>
                <w:iCs/>
              </w:rPr>
            </w:pPr>
          </w:p>
          <w:p w:rsidR="006B0879" w:rsidRDefault="006B0879" w:rsidP="00B5650D">
            <w:pPr>
              <w:rPr>
                <w:iCs/>
              </w:rPr>
            </w:pPr>
          </w:p>
          <w:p w:rsidR="006B0879" w:rsidRDefault="006B0879" w:rsidP="00B5650D">
            <w:pPr>
              <w:rPr>
                <w:iCs/>
              </w:rPr>
            </w:pPr>
          </w:p>
          <w:p w:rsidR="006B0879" w:rsidRDefault="006B0879" w:rsidP="00B5650D">
            <w:pPr>
              <w:rPr>
                <w:iCs/>
              </w:rPr>
            </w:pPr>
          </w:p>
          <w:p w:rsidR="006B0879" w:rsidRDefault="006B0879" w:rsidP="00B5650D">
            <w:pPr>
              <w:rPr>
                <w:iCs/>
              </w:rPr>
            </w:pPr>
          </w:p>
          <w:p w:rsidR="006B0879" w:rsidRDefault="006B0879" w:rsidP="00B5650D">
            <w:pPr>
              <w:rPr>
                <w:iCs/>
              </w:rPr>
            </w:pPr>
          </w:p>
          <w:p w:rsidR="006B0879" w:rsidRDefault="006B0879" w:rsidP="00B5650D">
            <w:pPr>
              <w:rPr>
                <w:iCs/>
              </w:rPr>
            </w:pPr>
          </w:p>
          <w:p w:rsidR="006B0879" w:rsidRDefault="006B0879" w:rsidP="00B5650D">
            <w:pPr>
              <w:rPr>
                <w:iCs/>
              </w:rPr>
            </w:pPr>
          </w:p>
          <w:p w:rsidR="006B0879" w:rsidRDefault="006B0879" w:rsidP="00B5650D">
            <w:pPr>
              <w:rPr>
                <w:iCs/>
              </w:rPr>
            </w:pPr>
          </w:p>
          <w:p w:rsidR="006B0879" w:rsidRDefault="006B0879" w:rsidP="00B5650D">
            <w:pPr>
              <w:rPr>
                <w:iCs/>
              </w:rPr>
            </w:pPr>
          </w:p>
          <w:p w:rsidR="006B0879" w:rsidRDefault="006B0879" w:rsidP="00B5650D">
            <w:pPr>
              <w:rPr>
                <w:iCs/>
              </w:rPr>
            </w:pPr>
          </w:p>
          <w:p w:rsidR="006B0879" w:rsidRDefault="006B0879" w:rsidP="00B5650D">
            <w:pPr>
              <w:rPr>
                <w:iCs/>
              </w:rPr>
            </w:pPr>
          </w:p>
          <w:p w:rsidR="006B0879" w:rsidRDefault="006B0879" w:rsidP="00B5650D">
            <w:pPr>
              <w:rPr>
                <w:iCs/>
              </w:rPr>
            </w:pPr>
          </w:p>
          <w:p w:rsidR="006B0879" w:rsidRDefault="006B0879" w:rsidP="00B5650D">
            <w:pPr>
              <w:rPr>
                <w:iCs/>
              </w:rPr>
            </w:pPr>
          </w:p>
          <w:p w:rsidR="006B0879" w:rsidRDefault="006B0879" w:rsidP="00B5650D">
            <w:pPr>
              <w:rPr>
                <w:iCs/>
              </w:rPr>
            </w:pPr>
          </w:p>
          <w:p w:rsidR="006B0879" w:rsidRDefault="006B0879" w:rsidP="00B5650D">
            <w:pPr>
              <w:rPr>
                <w:iCs/>
              </w:rPr>
            </w:pPr>
          </w:p>
          <w:p w:rsidR="006B0879" w:rsidRDefault="006B0879" w:rsidP="00B5650D">
            <w:pPr>
              <w:rPr>
                <w:iCs/>
              </w:rPr>
            </w:pPr>
          </w:p>
          <w:p w:rsidR="006B0879" w:rsidRDefault="006B0879" w:rsidP="00B5650D">
            <w:pPr>
              <w:rPr>
                <w:iCs/>
              </w:rPr>
            </w:pPr>
          </w:p>
          <w:p w:rsidR="006B0879" w:rsidRDefault="006B0879" w:rsidP="00B5650D">
            <w:pPr>
              <w:rPr>
                <w:iCs/>
              </w:rPr>
            </w:pPr>
          </w:p>
          <w:p w:rsidR="006B0879" w:rsidRDefault="006B0879" w:rsidP="00B5650D">
            <w:pPr>
              <w:rPr>
                <w:iCs/>
              </w:rPr>
            </w:pPr>
          </w:p>
          <w:p w:rsidR="006B0879" w:rsidRDefault="006B0879" w:rsidP="00B5650D">
            <w:pPr>
              <w:rPr>
                <w:iCs/>
              </w:rPr>
            </w:pPr>
          </w:p>
          <w:p w:rsidR="006B0879" w:rsidRDefault="006B0879" w:rsidP="00B5650D">
            <w:pPr>
              <w:rPr>
                <w:iCs/>
              </w:rPr>
            </w:pPr>
          </w:p>
          <w:p w:rsidR="006B0879" w:rsidRPr="0012615B" w:rsidRDefault="006B0879" w:rsidP="00B5650D">
            <w:pPr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FF6320">
              <w:rPr>
                <w:b/>
                <w:sz w:val="20"/>
                <w:szCs w:val="22"/>
              </w:rPr>
              <w:t xml:space="preserve">Произношение ударного и </w:t>
            </w:r>
            <w:proofErr w:type="spellStart"/>
            <w:r w:rsidRPr="00FF6320">
              <w:rPr>
                <w:b/>
                <w:sz w:val="20"/>
                <w:szCs w:val="22"/>
              </w:rPr>
              <w:t>безударн</w:t>
            </w:r>
            <w:proofErr w:type="spellEnd"/>
            <w:r w:rsidRPr="00FF6320">
              <w:rPr>
                <w:b/>
                <w:sz w:val="20"/>
                <w:szCs w:val="22"/>
              </w:rPr>
              <w:t>. гласного звука</w:t>
            </w:r>
            <w:r w:rsidRPr="00FF6320">
              <w:rPr>
                <w:sz w:val="20"/>
                <w:szCs w:val="22"/>
              </w:rPr>
              <w:t xml:space="preserve"> в корне слова и его обозначен</w:t>
            </w:r>
            <w:proofErr w:type="gramStart"/>
            <w:r w:rsidRPr="00FF6320">
              <w:rPr>
                <w:sz w:val="20"/>
                <w:szCs w:val="22"/>
              </w:rPr>
              <w:t>.</w:t>
            </w:r>
            <w:proofErr w:type="gramEnd"/>
            <w:r w:rsidRPr="00FF6320">
              <w:rPr>
                <w:sz w:val="20"/>
                <w:szCs w:val="22"/>
              </w:rPr>
              <w:t xml:space="preserve"> </w:t>
            </w:r>
            <w:proofErr w:type="gramStart"/>
            <w:r w:rsidRPr="00FF6320">
              <w:rPr>
                <w:sz w:val="20"/>
                <w:szCs w:val="22"/>
              </w:rPr>
              <w:t>н</w:t>
            </w:r>
            <w:proofErr w:type="gramEnd"/>
            <w:r w:rsidRPr="00FF6320">
              <w:rPr>
                <w:sz w:val="20"/>
                <w:szCs w:val="22"/>
              </w:rPr>
              <w:t>а письме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</w:rPr>
            </w:pPr>
            <w:r w:rsidRPr="00FF6320">
              <w:rPr>
                <w:sz w:val="20"/>
                <w:szCs w:val="22"/>
              </w:rPr>
              <w:t>(с.93-94)</w:t>
            </w:r>
          </w:p>
        </w:tc>
        <w:tc>
          <w:tcPr>
            <w:tcW w:w="2636" w:type="dxa"/>
            <w:vMerge w:val="restart"/>
          </w:tcPr>
          <w:p w:rsidR="006B0879" w:rsidRPr="00FF6320" w:rsidRDefault="006B0879" w:rsidP="00B5650D">
            <w:pPr>
              <w:rPr>
                <w:sz w:val="20"/>
                <w:lang w:eastAsia="en-US"/>
              </w:rPr>
            </w:pPr>
            <w:r w:rsidRPr="00FF6320">
              <w:rPr>
                <w:sz w:val="20"/>
                <w:szCs w:val="22"/>
                <w:lang w:eastAsia="en-US"/>
              </w:rPr>
              <w:t>Определять безударный гласный звук в слове. Различать проверочное и проверяемое слово.</w:t>
            </w:r>
          </w:p>
          <w:p w:rsidR="006B0879" w:rsidRPr="00FF6320" w:rsidRDefault="006B0879" w:rsidP="00B5650D">
            <w:pPr>
              <w:rPr>
                <w:sz w:val="20"/>
                <w:lang w:eastAsia="en-US"/>
              </w:rPr>
            </w:pPr>
          </w:p>
          <w:p w:rsidR="006B0879" w:rsidRPr="00FF6320" w:rsidRDefault="006B0879" w:rsidP="00B5650D">
            <w:pPr>
              <w:rPr>
                <w:sz w:val="20"/>
                <w:lang w:eastAsia="en-US"/>
              </w:rPr>
            </w:pPr>
          </w:p>
          <w:p w:rsidR="006B0879" w:rsidRPr="00FF6320" w:rsidRDefault="006B0879" w:rsidP="00B5650D">
            <w:pPr>
              <w:rPr>
                <w:sz w:val="20"/>
                <w:lang w:eastAsia="en-US"/>
              </w:rPr>
            </w:pPr>
            <w:r w:rsidRPr="00FF6320">
              <w:rPr>
                <w:sz w:val="20"/>
                <w:szCs w:val="22"/>
                <w:lang w:eastAsia="en-US"/>
              </w:rPr>
              <w:t xml:space="preserve">Планировать учебные действия при решении орфографической задачи, определять пути её решения,  решать в соответствии с изученным правилом. Объяснять правописание слов с безударными гласными в корне, пользоваться алгоритмом </w:t>
            </w:r>
            <w:r w:rsidRPr="00FF6320">
              <w:rPr>
                <w:sz w:val="20"/>
                <w:szCs w:val="22"/>
                <w:lang w:eastAsia="en-US"/>
              </w:rPr>
              <w:lastRenderedPageBreak/>
              <w:t>проверки.</w:t>
            </w: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rPr>
                <w:lang w:eastAsia="en-US"/>
              </w:rPr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44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FF6320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FF6320">
              <w:rPr>
                <w:b/>
                <w:sz w:val="20"/>
                <w:szCs w:val="22"/>
              </w:rPr>
              <w:t>Особенности проверяемых и проверочных слов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FF6320">
              <w:rPr>
                <w:sz w:val="20"/>
                <w:szCs w:val="22"/>
              </w:rPr>
              <w:t>(с. 95-96)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</w:rPr>
            </w:pPr>
            <w:r w:rsidRPr="00FF6320">
              <w:rPr>
                <w:i/>
                <w:sz w:val="20"/>
                <w:szCs w:val="22"/>
              </w:rPr>
              <w:t>Словарный диктант</w:t>
            </w:r>
          </w:p>
        </w:tc>
        <w:tc>
          <w:tcPr>
            <w:tcW w:w="2636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995" w:type="dxa"/>
            <w:vMerge/>
          </w:tcPr>
          <w:p w:rsidR="006B0879" w:rsidRPr="0012615B" w:rsidRDefault="006B0879" w:rsidP="00B5650D"/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FF6320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rPr>
                <w:b/>
                <w:bCs/>
                <w:i/>
                <w:iCs/>
                <w:sz w:val="20"/>
              </w:rPr>
            </w:pPr>
            <w:r w:rsidRPr="00FF6320">
              <w:rPr>
                <w:b/>
                <w:sz w:val="20"/>
                <w:szCs w:val="22"/>
              </w:rPr>
              <w:t>Способы проверки</w:t>
            </w:r>
            <w:r w:rsidRPr="00FF6320">
              <w:rPr>
                <w:sz w:val="20"/>
                <w:szCs w:val="22"/>
              </w:rPr>
              <w:t xml:space="preserve"> безударных гласных в корне      (с.97)</w:t>
            </w:r>
          </w:p>
        </w:tc>
        <w:tc>
          <w:tcPr>
            <w:tcW w:w="2636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95" w:type="dxa"/>
            <w:vMerge/>
          </w:tcPr>
          <w:p w:rsidR="006B0879" w:rsidRPr="0012615B" w:rsidRDefault="006B0879" w:rsidP="00B5650D"/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FF6320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</w:rPr>
            </w:pPr>
            <w:r w:rsidRPr="00FF6320">
              <w:rPr>
                <w:b/>
                <w:sz w:val="20"/>
                <w:szCs w:val="22"/>
              </w:rPr>
              <w:t>Способы проверки</w:t>
            </w:r>
            <w:r w:rsidRPr="00FF6320">
              <w:rPr>
                <w:sz w:val="20"/>
                <w:szCs w:val="22"/>
              </w:rPr>
              <w:t xml:space="preserve"> написания буквы, обознача</w:t>
            </w:r>
            <w:r w:rsidRPr="00FF6320">
              <w:rPr>
                <w:sz w:val="20"/>
                <w:szCs w:val="22"/>
              </w:rPr>
              <w:softHyphen/>
              <w:t>ющей безударный гласный в корне слова</w:t>
            </w:r>
            <w:proofErr w:type="gramStart"/>
            <w:r w:rsidRPr="00FF6320">
              <w:rPr>
                <w:sz w:val="20"/>
                <w:szCs w:val="22"/>
              </w:rPr>
              <w:t>.</w:t>
            </w:r>
            <w:proofErr w:type="gramEnd"/>
            <w:r w:rsidRPr="00FF6320">
              <w:rPr>
                <w:sz w:val="20"/>
                <w:szCs w:val="22"/>
              </w:rPr>
              <w:t xml:space="preserve"> (</w:t>
            </w:r>
            <w:proofErr w:type="gramStart"/>
            <w:r w:rsidRPr="00FF6320">
              <w:rPr>
                <w:sz w:val="20"/>
                <w:szCs w:val="22"/>
              </w:rPr>
              <w:t>с</w:t>
            </w:r>
            <w:proofErr w:type="gramEnd"/>
            <w:r w:rsidRPr="00FF6320">
              <w:rPr>
                <w:sz w:val="20"/>
                <w:szCs w:val="22"/>
              </w:rPr>
              <w:t>.97)</w:t>
            </w:r>
          </w:p>
        </w:tc>
        <w:tc>
          <w:tcPr>
            <w:tcW w:w="2636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rPr>
                <w:lang w:eastAsia="en-US"/>
              </w:rPr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6320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rPr>
                <w:b/>
                <w:bCs/>
                <w:i/>
                <w:iCs/>
                <w:sz w:val="20"/>
              </w:rPr>
            </w:pPr>
            <w:r w:rsidRPr="00FF6320">
              <w:rPr>
                <w:b/>
                <w:sz w:val="20"/>
                <w:szCs w:val="22"/>
              </w:rPr>
              <w:t>Способы проверки</w:t>
            </w:r>
            <w:r w:rsidRPr="00FF6320">
              <w:rPr>
                <w:sz w:val="20"/>
                <w:szCs w:val="22"/>
              </w:rPr>
              <w:t xml:space="preserve"> </w:t>
            </w:r>
            <w:r w:rsidRPr="00FF6320">
              <w:rPr>
                <w:sz w:val="20"/>
                <w:szCs w:val="22"/>
              </w:rPr>
              <w:lastRenderedPageBreak/>
              <w:t>безударных гласных в корне             (с.98)</w:t>
            </w:r>
          </w:p>
        </w:tc>
        <w:tc>
          <w:tcPr>
            <w:tcW w:w="2636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lastRenderedPageBreak/>
              <w:t>48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rPr>
                <w:sz w:val="20"/>
              </w:rPr>
            </w:pPr>
            <w:r w:rsidRPr="00FF6320">
              <w:rPr>
                <w:b/>
                <w:sz w:val="20"/>
                <w:szCs w:val="22"/>
              </w:rPr>
              <w:t>Упражнения</w:t>
            </w:r>
            <w:r w:rsidRPr="00FF6320">
              <w:rPr>
                <w:sz w:val="20"/>
                <w:szCs w:val="22"/>
              </w:rPr>
              <w:t xml:space="preserve"> в написании слов с безударными гласными      (с.99)</w:t>
            </w:r>
          </w:p>
        </w:tc>
        <w:tc>
          <w:tcPr>
            <w:tcW w:w="2636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rPr>
                <w:sz w:val="20"/>
              </w:rPr>
            </w:pPr>
            <w:r w:rsidRPr="00FF6320">
              <w:rPr>
                <w:b/>
                <w:sz w:val="20"/>
                <w:szCs w:val="22"/>
              </w:rPr>
              <w:t>Упражнения</w:t>
            </w:r>
            <w:r w:rsidRPr="00FF6320">
              <w:rPr>
                <w:sz w:val="20"/>
                <w:szCs w:val="22"/>
              </w:rPr>
              <w:t xml:space="preserve"> в написании слов с безударными гласным</w:t>
            </w:r>
            <w:proofErr w:type="gramStart"/>
            <w:r w:rsidRPr="00FF6320">
              <w:rPr>
                <w:sz w:val="20"/>
                <w:szCs w:val="22"/>
              </w:rPr>
              <w:t>и(</w:t>
            </w:r>
            <w:proofErr w:type="gramEnd"/>
            <w:r w:rsidRPr="00FF6320">
              <w:rPr>
                <w:sz w:val="20"/>
                <w:szCs w:val="22"/>
              </w:rPr>
              <w:t>с. 100)</w:t>
            </w:r>
          </w:p>
        </w:tc>
        <w:tc>
          <w:tcPr>
            <w:tcW w:w="2636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Default="006B0879" w:rsidP="00B5650D">
            <w:pPr>
              <w:rPr>
                <w:sz w:val="20"/>
              </w:rPr>
            </w:pPr>
            <w:r w:rsidRPr="00FF6320">
              <w:rPr>
                <w:b/>
                <w:sz w:val="20"/>
                <w:szCs w:val="22"/>
              </w:rPr>
              <w:t>Упражнения</w:t>
            </w:r>
            <w:r w:rsidRPr="00FF6320">
              <w:rPr>
                <w:sz w:val="20"/>
                <w:szCs w:val="22"/>
              </w:rPr>
              <w:t xml:space="preserve"> в написании слов с безударными гласными    (с. 101) </w:t>
            </w:r>
          </w:p>
          <w:p w:rsidR="006B0879" w:rsidRPr="00FF6320" w:rsidRDefault="006B0879" w:rsidP="00B5650D">
            <w:pPr>
              <w:rPr>
                <w:sz w:val="20"/>
              </w:rPr>
            </w:pPr>
            <w:proofErr w:type="gramStart"/>
            <w:r w:rsidRPr="00FF6320">
              <w:rPr>
                <w:b/>
                <w:i/>
                <w:iCs/>
                <w:sz w:val="20"/>
                <w:szCs w:val="22"/>
              </w:rPr>
              <w:t>Р</w:t>
            </w:r>
            <w:proofErr w:type="gramEnd"/>
            <w:r w:rsidRPr="00FF6320">
              <w:rPr>
                <w:b/>
                <w:i/>
                <w:iCs/>
                <w:sz w:val="20"/>
                <w:szCs w:val="22"/>
              </w:rPr>
              <w:t>/</w:t>
            </w:r>
            <w:proofErr w:type="spellStart"/>
            <w:r w:rsidRPr="00FF6320">
              <w:rPr>
                <w:b/>
                <w:i/>
                <w:iCs/>
                <w:sz w:val="20"/>
                <w:szCs w:val="22"/>
              </w:rPr>
              <w:t>Р</w:t>
            </w:r>
            <w:r w:rsidRPr="00FF6320">
              <w:rPr>
                <w:b/>
                <w:sz w:val="20"/>
                <w:szCs w:val="22"/>
              </w:rPr>
              <w:t>Восстановление</w:t>
            </w:r>
            <w:proofErr w:type="spellEnd"/>
            <w:r w:rsidRPr="00FF6320">
              <w:rPr>
                <w:b/>
                <w:sz w:val="20"/>
                <w:szCs w:val="22"/>
              </w:rPr>
              <w:t xml:space="preserve"> деформированного текста. Списывание</w:t>
            </w:r>
          </w:p>
          <w:p w:rsidR="006B0879" w:rsidRPr="00FF6320" w:rsidRDefault="006B0879" w:rsidP="00B5650D">
            <w:pPr>
              <w:rPr>
                <w:sz w:val="20"/>
              </w:rPr>
            </w:pPr>
            <w:r w:rsidRPr="00FF6320">
              <w:rPr>
                <w:sz w:val="20"/>
                <w:szCs w:val="22"/>
              </w:rPr>
              <w:t>(с.102-103)</w:t>
            </w:r>
          </w:p>
        </w:tc>
        <w:tc>
          <w:tcPr>
            <w:tcW w:w="2636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rPr>
                <w:lang w:eastAsia="en-US"/>
              </w:rPr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12615B" w:rsidRDefault="006B0879" w:rsidP="00B5650D">
            <w:r w:rsidRPr="0012615B">
              <w:rPr>
                <w:b/>
                <w:sz w:val="22"/>
                <w:szCs w:val="22"/>
              </w:rPr>
              <w:t>Обобщение знаний</w:t>
            </w:r>
            <w:r w:rsidRPr="0012615B">
              <w:rPr>
                <w:sz w:val="22"/>
                <w:szCs w:val="22"/>
              </w:rPr>
              <w:t xml:space="preserve"> о правописании слов с </w:t>
            </w:r>
            <w:proofErr w:type="spellStart"/>
            <w:r w:rsidRPr="0012615B">
              <w:rPr>
                <w:sz w:val="22"/>
                <w:szCs w:val="22"/>
              </w:rPr>
              <w:t>безударн</w:t>
            </w:r>
            <w:proofErr w:type="spellEnd"/>
            <w:r w:rsidRPr="0012615B">
              <w:rPr>
                <w:sz w:val="22"/>
                <w:szCs w:val="22"/>
              </w:rPr>
              <w:t>. гласными, проверяемыми ударением</w:t>
            </w:r>
            <w:proofErr w:type="gramStart"/>
            <w:r w:rsidRPr="001261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2636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6320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12615B" w:rsidRDefault="006B0879" w:rsidP="00B5650D">
            <w:proofErr w:type="gramStart"/>
            <w:r w:rsidRPr="0012615B">
              <w:rPr>
                <w:b/>
                <w:i/>
                <w:sz w:val="22"/>
                <w:szCs w:val="22"/>
              </w:rPr>
              <w:t>Р</w:t>
            </w:r>
            <w:proofErr w:type="gramEnd"/>
            <w:r w:rsidRPr="0012615B">
              <w:rPr>
                <w:b/>
                <w:i/>
                <w:sz w:val="22"/>
                <w:szCs w:val="22"/>
              </w:rPr>
              <w:t xml:space="preserve">/Р    </w:t>
            </w:r>
            <w:r w:rsidRPr="0012615B">
              <w:rPr>
                <w:sz w:val="22"/>
                <w:szCs w:val="22"/>
              </w:rPr>
              <w:t xml:space="preserve">Составление </w:t>
            </w:r>
            <w:r w:rsidRPr="0012615B">
              <w:rPr>
                <w:b/>
                <w:sz w:val="22"/>
                <w:szCs w:val="22"/>
              </w:rPr>
              <w:t xml:space="preserve">сочинен. по картине </w:t>
            </w:r>
            <w:r w:rsidRPr="0012615B">
              <w:rPr>
                <w:sz w:val="22"/>
                <w:szCs w:val="22"/>
              </w:rPr>
              <w:t xml:space="preserve">С. А. </w:t>
            </w:r>
            <w:proofErr w:type="spellStart"/>
            <w:r w:rsidRPr="0012615B">
              <w:rPr>
                <w:sz w:val="22"/>
                <w:szCs w:val="22"/>
              </w:rPr>
              <w:t>Тутунова</w:t>
            </w:r>
            <w:proofErr w:type="spellEnd"/>
            <w:r w:rsidRPr="0012615B">
              <w:rPr>
                <w:sz w:val="22"/>
                <w:szCs w:val="22"/>
              </w:rPr>
              <w:t xml:space="preserve">  «Зима   при</w:t>
            </w:r>
            <w:r w:rsidRPr="0012615B">
              <w:rPr>
                <w:sz w:val="22"/>
                <w:szCs w:val="22"/>
              </w:rPr>
              <w:softHyphen/>
              <w:t>шла. Детство»</w:t>
            </w:r>
          </w:p>
        </w:tc>
        <w:tc>
          <w:tcPr>
            <w:tcW w:w="2636" w:type="dxa"/>
          </w:tcPr>
          <w:p w:rsidR="006B0879" w:rsidRPr="00ED6A72" w:rsidRDefault="006B0879" w:rsidP="00B5650D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ED6A72">
              <w:rPr>
                <w:sz w:val="18"/>
                <w:szCs w:val="22"/>
                <w:lang w:eastAsia="en-US"/>
              </w:rPr>
              <w:t xml:space="preserve">Объяснять, когда в речи употребляются образные выражения. Составлять рассказ по репродукции  С. А. </w:t>
            </w:r>
            <w:proofErr w:type="spellStart"/>
            <w:r w:rsidRPr="00ED6A72">
              <w:rPr>
                <w:sz w:val="18"/>
                <w:szCs w:val="22"/>
                <w:lang w:eastAsia="en-US"/>
              </w:rPr>
              <w:t>Тутунова</w:t>
            </w:r>
            <w:proofErr w:type="spellEnd"/>
            <w:r w:rsidRPr="00ED6A72">
              <w:rPr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6320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rPr>
                <w:sz w:val="20"/>
              </w:rPr>
            </w:pPr>
            <w:r w:rsidRPr="00FF6320">
              <w:rPr>
                <w:b/>
                <w:sz w:val="20"/>
                <w:szCs w:val="22"/>
              </w:rPr>
              <w:t>Правописание</w:t>
            </w:r>
            <w:r w:rsidRPr="00FF6320">
              <w:rPr>
                <w:sz w:val="20"/>
                <w:szCs w:val="22"/>
              </w:rPr>
              <w:t xml:space="preserve"> слов с </w:t>
            </w:r>
            <w:proofErr w:type="spellStart"/>
            <w:r w:rsidRPr="00FF6320">
              <w:rPr>
                <w:sz w:val="20"/>
                <w:szCs w:val="22"/>
              </w:rPr>
              <w:t>безударн</w:t>
            </w:r>
            <w:proofErr w:type="spellEnd"/>
            <w:r w:rsidRPr="00FF6320">
              <w:rPr>
                <w:sz w:val="20"/>
                <w:szCs w:val="22"/>
              </w:rPr>
              <w:t>. гласными, не проверяемыми ударением</w:t>
            </w:r>
          </w:p>
          <w:p w:rsidR="006B0879" w:rsidRPr="00FF6320" w:rsidRDefault="006B0879" w:rsidP="00B5650D">
            <w:pPr>
              <w:rPr>
                <w:bCs/>
                <w:iCs/>
                <w:sz w:val="20"/>
              </w:rPr>
            </w:pPr>
            <w:r w:rsidRPr="00FF6320">
              <w:rPr>
                <w:bCs/>
                <w:iCs/>
                <w:sz w:val="20"/>
                <w:szCs w:val="22"/>
              </w:rPr>
              <w:t>(с.105-106)</w:t>
            </w:r>
          </w:p>
        </w:tc>
        <w:tc>
          <w:tcPr>
            <w:tcW w:w="2636" w:type="dxa"/>
            <w:vMerge w:val="restart"/>
          </w:tcPr>
          <w:p w:rsidR="006B0879" w:rsidRPr="00FF6320" w:rsidRDefault="006B0879" w:rsidP="00B5650D">
            <w:pPr>
              <w:rPr>
                <w:sz w:val="20"/>
                <w:lang w:eastAsia="en-US"/>
              </w:rPr>
            </w:pPr>
            <w:r w:rsidRPr="00FF6320">
              <w:rPr>
                <w:sz w:val="20"/>
                <w:szCs w:val="22"/>
                <w:lang w:eastAsia="en-US"/>
              </w:rPr>
              <w:t xml:space="preserve">Планировать учебные действия при решении орфографической задачи, определять пути её решения,  решать в соответствии с изученным правилом. Объяснять правописание слов с безударными гласными в корне, пользоваться </w:t>
            </w:r>
            <w:r w:rsidRPr="00FF6320">
              <w:rPr>
                <w:sz w:val="20"/>
                <w:szCs w:val="22"/>
                <w:lang w:eastAsia="en-US"/>
              </w:rPr>
              <w:lastRenderedPageBreak/>
              <w:t>алгоритмом проверки.</w:t>
            </w:r>
          </w:p>
          <w:p w:rsidR="006B0879" w:rsidRPr="00FF6320" w:rsidRDefault="006B0879" w:rsidP="00B5650D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pStyle w:val="12"/>
              <w:jc w:val="center"/>
              <w:rPr>
                <w:sz w:val="20"/>
                <w:szCs w:val="20"/>
                <w:lang w:val="ru-RU"/>
              </w:rPr>
            </w:pPr>
            <w:r w:rsidRPr="00FF632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rPr>
                <w:sz w:val="20"/>
              </w:rPr>
            </w:pPr>
            <w:r w:rsidRPr="00FF6320">
              <w:rPr>
                <w:b/>
                <w:sz w:val="20"/>
                <w:szCs w:val="22"/>
              </w:rPr>
              <w:t xml:space="preserve">Слова с </w:t>
            </w:r>
            <w:proofErr w:type="spellStart"/>
            <w:r w:rsidRPr="00FF6320">
              <w:rPr>
                <w:b/>
                <w:sz w:val="20"/>
                <w:szCs w:val="22"/>
              </w:rPr>
              <w:t>безударн</w:t>
            </w:r>
            <w:proofErr w:type="spellEnd"/>
            <w:r w:rsidRPr="00FF6320">
              <w:rPr>
                <w:b/>
                <w:sz w:val="20"/>
                <w:szCs w:val="22"/>
              </w:rPr>
              <w:t>. гласными</w:t>
            </w:r>
            <w:r w:rsidRPr="00FF6320">
              <w:rPr>
                <w:sz w:val="20"/>
                <w:szCs w:val="22"/>
              </w:rPr>
              <w:t>, не проверяемыми ударением (с.103-104)</w:t>
            </w:r>
          </w:p>
          <w:p w:rsidR="006B0879" w:rsidRPr="00FF6320" w:rsidRDefault="006B0879" w:rsidP="00B5650D">
            <w:pPr>
              <w:rPr>
                <w:b/>
                <w:bCs/>
                <w:i/>
                <w:iCs/>
                <w:sz w:val="20"/>
              </w:rPr>
            </w:pPr>
            <w:r w:rsidRPr="00FF6320">
              <w:rPr>
                <w:i/>
                <w:sz w:val="20"/>
                <w:szCs w:val="22"/>
              </w:rPr>
              <w:t>Словарный диктант</w:t>
            </w:r>
          </w:p>
        </w:tc>
        <w:tc>
          <w:tcPr>
            <w:tcW w:w="2636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pStyle w:val="12"/>
              <w:jc w:val="center"/>
              <w:rPr>
                <w:sz w:val="20"/>
                <w:szCs w:val="20"/>
                <w:lang w:val="ru-RU"/>
              </w:rPr>
            </w:pPr>
            <w:r w:rsidRPr="00FF632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pStyle w:val="12"/>
              <w:rPr>
                <w:sz w:val="20"/>
                <w:lang w:val="ru-RU"/>
              </w:rPr>
            </w:pPr>
            <w:r w:rsidRPr="00FF6320">
              <w:rPr>
                <w:b/>
                <w:sz w:val="20"/>
                <w:szCs w:val="22"/>
                <w:lang w:val="ru-RU"/>
              </w:rPr>
              <w:t>Упражнение</w:t>
            </w:r>
            <w:r w:rsidRPr="00FF6320">
              <w:rPr>
                <w:sz w:val="20"/>
                <w:szCs w:val="22"/>
                <w:lang w:val="ru-RU"/>
              </w:rPr>
              <w:t xml:space="preserve"> в правописании проверяемых и не проверяемых гласных (с.107-</w:t>
            </w:r>
            <w:r w:rsidRPr="00FF6320">
              <w:rPr>
                <w:sz w:val="20"/>
                <w:szCs w:val="22"/>
                <w:lang w:val="ru-RU"/>
              </w:rPr>
              <w:lastRenderedPageBreak/>
              <w:t>108)</w:t>
            </w:r>
          </w:p>
        </w:tc>
        <w:tc>
          <w:tcPr>
            <w:tcW w:w="2636" w:type="dxa"/>
            <w:vMerge/>
          </w:tcPr>
          <w:p w:rsidR="006B0879" w:rsidRPr="0012615B" w:rsidRDefault="006B0879" w:rsidP="00B5650D">
            <w:pPr>
              <w:pStyle w:val="20"/>
            </w:pP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lastRenderedPageBreak/>
              <w:t>56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FF6320">
              <w:rPr>
                <w:b/>
                <w:sz w:val="20"/>
                <w:szCs w:val="22"/>
              </w:rPr>
              <w:t>Упражнение</w:t>
            </w:r>
            <w:r w:rsidRPr="00FF6320">
              <w:rPr>
                <w:sz w:val="20"/>
                <w:szCs w:val="22"/>
              </w:rPr>
              <w:t xml:space="preserve"> в правописании проверяемых и не проверяемых гласных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FF6320">
              <w:rPr>
                <w:sz w:val="20"/>
                <w:szCs w:val="22"/>
              </w:rPr>
              <w:t xml:space="preserve"> (с. 109-110)</w:t>
            </w:r>
          </w:p>
        </w:tc>
        <w:tc>
          <w:tcPr>
            <w:tcW w:w="2636" w:type="dxa"/>
            <w:vMerge/>
          </w:tcPr>
          <w:p w:rsidR="006B0879" w:rsidRPr="0012615B" w:rsidRDefault="006B0879" w:rsidP="00B5650D">
            <w:pPr>
              <w:rPr>
                <w:lang w:eastAsia="en-US"/>
              </w:rPr>
            </w:pP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6320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rPr>
                <w:b/>
                <w:bCs/>
                <w:i/>
                <w:iCs/>
                <w:sz w:val="20"/>
              </w:rPr>
            </w:pPr>
            <w:r w:rsidRPr="00FF6320">
              <w:rPr>
                <w:b/>
                <w:bCs/>
                <w:sz w:val="20"/>
                <w:szCs w:val="22"/>
              </w:rPr>
              <w:t xml:space="preserve">Проверочный  диктант  </w:t>
            </w:r>
            <w:r w:rsidRPr="00FF6320">
              <w:rPr>
                <w:bCs/>
                <w:sz w:val="20"/>
                <w:szCs w:val="22"/>
              </w:rPr>
              <w:t xml:space="preserve">по теме «Правописание  слов с </w:t>
            </w:r>
            <w:proofErr w:type="spellStart"/>
            <w:r w:rsidRPr="00FF6320">
              <w:rPr>
                <w:bCs/>
                <w:sz w:val="20"/>
                <w:szCs w:val="22"/>
              </w:rPr>
              <w:t>безударн</w:t>
            </w:r>
            <w:proofErr w:type="spellEnd"/>
            <w:r w:rsidRPr="00FF6320">
              <w:rPr>
                <w:bCs/>
                <w:sz w:val="20"/>
                <w:szCs w:val="22"/>
              </w:rPr>
              <w:t>.  гласным звуком в корне»</w:t>
            </w:r>
          </w:p>
        </w:tc>
        <w:tc>
          <w:tcPr>
            <w:tcW w:w="2636" w:type="dxa"/>
          </w:tcPr>
          <w:p w:rsidR="006B0879" w:rsidRPr="00FF6320" w:rsidRDefault="006B0879" w:rsidP="00B5650D">
            <w:pPr>
              <w:rPr>
                <w:sz w:val="20"/>
                <w:lang w:eastAsia="en-US"/>
              </w:rPr>
            </w:pPr>
            <w:r w:rsidRPr="00FF6320">
              <w:rPr>
                <w:sz w:val="20"/>
                <w:szCs w:val="22"/>
              </w:rPr>
              <w:t>Оценивать свои достижения по выполнению заданий по учебнику.</w:t>
            </w: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rPr>
                <w:lang w:eastAsia="en-US"/>
              </w:rPr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rPr>
                <w:i/>
                <w:sz w:val="20"/>
              </w:rPr>
            </w:pPr>
            <w:r w:rsidRPr="00FF6320">
              <w:rPr>
                <w:b/>
                <w:sz w:val="20"/>
                <w:szCs w:val="22"/>
              </w:rPr>
              <w:t>Обобщение</w:t>
            </w:r>
            <w:r w:rsidRPr="00FF6320">
              <w:rPr>
                <w:sz w:val="20"/>
                <w:szCs w:val="22"/>
              </w:rPr>
              <w:t xml:space="preserve"> о безударных гласных (с. 111).     </w:t>
            </w:r>
            <w:r w:rsidRPr="00FF6320">
              <w:rPr>
                <w:i/>
                <w:sz w:val="20"/>
                <w:szCs w:val="22"/>
              </w:rPr>
              <w:t>РНО</w:t>
            </w:r>
          </w:p>
        </w:tc>
        <w:tc>
          <w:tcPr>
            <w:tcW w:w="2636" w:type="dxa"/>
          </w:tcPr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F6320">
              <w:rPr>
                <w:sz w:val="20"/>
                <w:szCs w:val="22"/>
                <w:lang w:eastAsia="en-US"/>
              </w:rPr>
              <w:t>Планировать учебные действия при решении орфографической задачи,</w:t>
            </w: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spacing w:before="100" w:beforeAutospacing="1" w:after="100" w:afterAutospacing="1"/>
              <w:rPr>
                <w:i/>
                <w:iCs/>
              </w:rPr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59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FF6320">
              <w:rPr>
                <w:b/>
                <w:sz w:val="20"/>
                <w:szCs w:val="22"/>
              </w:rPr>
              <w:t>Согласные   звуки</w:t>
            </w:r>
            <w:r w:rsidRPr="00FF6320">
              <w:rPr>
                <w:sz w:val="20"/>
                <w:szCs w:val="22"/>
              </w:rPr>
              <w:t xml:space="preserve">  их признаки. </w:t>
            </w:r>
            <w:proofErr w:type="spellStart"/>
            <w:r w:rsidRPr="00FF6320">
              <w:rPr>
                <w:sz w:val="20"/>
                <w:szCs w:val="22"/>
              </w:rPr>
              <w:t>Смыслоразличительн</w:t>
            </w:r>
            <w:proofErr w:type="spellEnd"/>
            <w:r w:rsidRPr="00FF6320">
              <w:rPr>
                <w:sz w:val="20"/>
                <w:szCs w:val="22"/>
              </w:rPr>
              <w:t>. роль согласных звуков в слове</w:t>
            </w:r>
            <w:proofErr w:type="gramStart"/>
            <w:r w:rsidRPr="00FF6320">
              <w:rPr>
                <w:sz w:val="20"/>
                <w:szCs w:val="22"/>
              </w:rPr>
              <w:t>.(</w:t>
            </w:r>
            <w:proofErr w:type="gramEnd"/>
            <w:r w:rsidRPr="00FF6320">
              <w:rPr>
                <w:sz w:val="20"/>
                <w:szCs w:val="22"/>
              </w:rPr>
              <w:t>с.112-114)</w:t>
            </w:r>
          </w:p>
        </w:tc>
        <w:tc>
          <w:tcPr>
            <w:tcW w:w="2636" w:type="dxa"/>
          </w:tcPr>
          <w:p w:rsidR="006B0879" w:rsidRPr="00FF6320" w:rsidRDefault="006B0879" w:rsidP="00B5650D">
            <w:pPr>
              <w:rPr>
                <w:sz w:val="20"/>
                <w:lang w:eastAsia="en-US"/>
              </w:rPr>
            </w:pPr>
            <w:r w:rsidRPr="00FF6320">
              <w:rPr>
                <w:sz w:val="20"/>
                <w:szCs w:val="22"/>
                <w:lang w:eastAsia="en-US"/>
              </w:rPr>
              <w:t>Различать согласные звуки и буквы.</w:t>
            </w: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F6320">
              <w:rPr>
                <w:sz w:val="20"/>
                <w:szCs w:val="22"/>
                <w:lang w:eastAsia="en-US"/>
              </w:rPr>
              <w:t xml:space="preserve">Составлять предложения из слов, данных в начальной форме, из предложений </w:t>
            </w:r>
          </w:p>
        </w:tc>
        <w:tc>
          <w:tcPr>
            <w:tcW w:w="2995" w:type="dxa"/>
            <w:vMerge w:val="restart"/>
          </w:tcPr>
          <w:p w:rsidR="006B0879" w:rsidRPr="00FF6320" w:rsidRDefault="006B0879" w:rsidP="00B5650D">
            <w:pPr>
              <w:rPr>
                <w:i/>
                <w:iCs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  <w:lang w:eastAsia="en-US"/>
              </w:rPr>
              <w:t>Регулятивные</w:t>
            </w:r>
            <w:r w:rsidRPr="00FF6320">
              <w:rPr>
                <w:sz w:val="20"/>
                <w:szCs w:val="20"/>
                <w:lang w:eastAsia="en-US"/>
              </w:rPr>
              <w:t>:</w:t>
            </w: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 xml:space="preserve">принимать и сохранять задачу;  планировать  действия для решения;  </w:t>
            </w:r>
            <w:proofErr w:type="spellStart"/>
            <w:r w:rsidRPr="00FF6320">
              <w:rPr>
                <w:sz w:val="20"/>
                <w:szCs w:val="20"/>
              </w:rPr>
              <w:t>контролир</w:t>
            </w:r>
            <w:proofErr w:type="spellEnd"/>
            <w:r w:rsidRPr="00FF6320">
              <w:rPr>
                <w:sz w:val="20"/>
                <w:szCs w:val="20"/>
              </w:rPr>
              <w:t xml:space="preserve">. процесс и результаты </w:t>
            </w:r>
            <w:proofErr w:type="spellStart"/>
            <w:r w:rsidRPr="00FF6320">
              <w:rPr>
                <w:sz w:val="20"/>
                <w:szCs w:val="20"/>
              </w:rPr>
              <w:t>деятельнос</w:t>
            </w:r>
            <w:proofErr w:type="spellEnd"/>
            <w:r w:rsidRPr="00FF6320">
              <w:rPr>
                <w:sz w:val="20"/>
                <w:szCs w:val="20"/>
              </w:rPr>
              <w:t>.</w:t>
            </w: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  <w:proofErr w:type="gramStart"/>
            <w:r w:rsidRPr="00FF6320">
              <w:rPr>
                <w:b/>
                <w:iCs/>
                <w:sz w:val="20"/>
                <w:szCs w:val="20"/>
              </w:rPr>
              <w:t>Коммуникативные</w:t>
            </w:r>
            <w:proofErr w:type="gramEnd"/>
            <w:r w:rsidRPr="00FF6320">
              <w:rPr>
                <w:iCs/>
                <w:sz w:val="20"/>
                <w:szCs w:val="20"/>
              </w:rPr>
              <w:t xml:space="preserve">: </w:t>
            </w:r>
            <w:r w:rsidRPr="00FF6320">
              <w:rPr>
                <w:sz w:val="20"/>
                <w:szCs w:val="20"/>
              </w:rPr>
              <w:t xml:space="preserve">вступать в учебное сотрудничество, участвовать в </w:t>
            </w:r>
            <w:proofErr w:type="spellStart"/>
            <w:r w:rsidRPr="00FF6320">
              <w:rPr>
                <w:sz w:val="20"/>
                <w:szCs w:val="20"/>
              </w:rPr>
              <w:t>совместн</w:t>
            </w:r>
            <w:proofErr w:type="spellEnd"/>
            <w:r w:rsidRPr="00FF6320">
              <w:rPr>
                <w:sz w:val="20"/>
                <w:szCs w:val="20"/>
              </w:rPr>
              <w:t>.</w:t>
            </w:r>
          </w:p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sz w:val="20"/>
                <w:szCs w:val="20"/>
              </w:rPr>
              <w:t>деятельности, оказывать</w:t>
            </w: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взаимопомощь, осуществлять взаимоконтроль, проявлять доброжелательное отношение к партнёрам.  </w:t>
            </w:r>
          </w:p>
          <w:p w:rsidR="006B0879" w:rsidRPr="00FF6320" w:rsidRDefault="006B0879" w:rsidP="00B5650D">
            <w:pPr>
              <w:rPr>
                <w:iCs/>
                <w:sz w:val="20"/>
                <w:szCs w:val="20"/>
              </w:rPr>
            </w:pPr>
            <w:r w:rsidRPr="00FF6320">
              <w:rPr>
                <w:b/>
                <w:iCs/>
                <w:sz w:val="20"/>
                <w:szCs w:val="20"/>
              </w:rPr>
              <w:t>Познавательные</w:t>
            </w:r>
            <w:r w:rsidRPr="00FF6320">
              <w:rPr>
                <w:iCs/>
                <w:sz w:val="20"/>
                <w:szCs w:val="20"/>
              </w:rPr>
              <w:t>:</w:t>
            </w:r>
          </w:p>
          <w:p w:rsidR="006B0879" w:rsidRPr="00FF6320" w:rsidRDefault="006B0879" w:rsidP="00B5650D">
            <w:pPr>
              <w:rPr>
                <w:iCs/>
                <w:sz w:val="20"/>
                <w:szCs w:val="20"/>
              </w:rPr>
            </w:pPr>
            <w:r w:rsidRPr="00FF6320">
              <w:rPr>
                <w:iCs/>
                <w:sz w:val="20"/>
                <w:szCs w:val="20"/>
              </w:rPr>
              <w:t xml:space="preserve">умение работать </w:t>
            </w:r>
            <w:proofErr w:type="gramStart"/>
            <w:r w:rsidRPr="00FF6320">
              <w:rPr>
                <w:iCs/>
                <w:sz w:val="20"/>
                <w:szCs w:val="20"/>
              </w:rPr>
              <w:t>по</w:t>
            </w:r>
            <w:proofErr w:type="gramEnd"/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iCs/>
                <w:sz w:val="20"/>
                <w:szCs w:val="20"/>
              </w:rPr>
              <w:t xml:space="preserve">образцу; </w:t>
            </w:r>
            <w:r w:rsidRPr="00FF6320">
              <w:rPr>
                <w:sz w:val="20"/>
                <w:szCs w:val="20"/>
              </w:rPr>
              <w:t xml:space="preserve">планировать  свои действия для решения задачи, осуществлять анализ, синтез языкового материала по заданным критериям, пользоваться знакомыми словарями,  справочниками,  самостоятельно </w:t>
            </w:r>
            <w:r w:rsidRPr="00FF6320">
              <w:rPr>
                <w:sz w:val="20"/>
                <w:szCs w:val="20"/>
              </w:rPr>
              <w:lastRenderedPageBreak/>
              <w:t>находить нужную информацию в материалах учебника, учебной литературе,</w:t>
            </w: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использовать её для решения учебно-познавательных задач; осуществлять выбор способа решения конкретной языковой или речевой задачи</w:t>
            </w:r>
          </w:p>
        </w:tc>
        <w:tc>
          <w:tcPr>
            <w:tcW w:w="2958" w:type="dxa"/>
            <w:vMerge w:val="restart"/>
          </w:tcPr>
          <w:p w:rsidR="006B0879" w:rsidRPr="00FF6320" w:rsidRDefault="006B0879" w:rsidP="00B5650D">
            <w:pPr>
              <w:rPr>
                <w:b/>
                <w:sz w:val="20"/>
                <w:szCs w:val="20"/>
              </w:rPr>
            </w:pPr>
            <w:r w:rsidRPr="00FF6320">
              <w:rPr>
                <w:iCs/>
                <w:sz w:val="20"/>
                <w:szCs w:val="20"/>
              </w:rPr>
              <w:lastRenderedPageBreak/>
              <w:t xml:space="preserve">Осуществлять сотрудничество в парах при выполнении учебных задач и при работе </w:t>
            </w:r>
            <w:proofErr w:type="gramStart"/>
            <w:r w:rsidRPr="00FF6320">
              <w:rPr>
                <w:iCs/>
                <w:sz w:val="20"/>
                <w:szCs w:val="20"/>
              </w:rPr>
              <w:t>со</w:t>
            </w:r>
            <w:proofErr w:type="gramEnd"/>
            <w:r w:rsidRPr="00FF6320">
              <w:rPr>
                <w:iCs/>
                <w:sz w:val="20"/>
                <w:szCs w:val="20"/>
              </w:rPr>
              <w:t xml:space="preserve"> знаковой 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F6320">
              <w:rPr>
                <w:iCs/>
                <w:sz w:val="20"/>
                <w:szCs w:val="20"/>
              </w:rPr>
              <w:t>информацией.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FF6320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F6320">
              <w:rPr>
                <w:b/>
                <w:sz w:val="20"/>
                <w:szCs w:val="22"/>
              </w:rPr>
              <w:t>Согласный звук [</w:t>
            </w:r>
            <w:proofErr w:type="spellStart"/>
            <w:r w:rsidRPr="00FF6320">
              <w:rPr>
                <w:b/>
                <w:sz w:val="20"/>
                <w:szCs w:val="22"/>
              </w:rPr>
              <w:t>й</w:t>
            </w:r>
            <w:proofErr w:type="spellEnd"/>
            <w:r w:rsidRPr="00FF6320">
              <w:rPr>
                <w:b/>
                <w:sz w:val="20"/>
                <w:szCs w:val="22"/>
              </w:rPr>
              <w:t xml:space="preserve">'] и буква «и </w:t>
            </w:r>
            <w:proofErr w:type="gramStart"/>
            <w:r w:rsidRPr="00FF6320">
              <w:rPr>
                <w:b/>
                <w:sz w:val="20"/>
                <w:szCs w:val="22"/>
              </w:rPr>
              <w:t>краткое</w:t>
            </w:r>
            <w:proofErr w:type="gramEnd"/>
            <w:r w:rsidRPr="00FF6320">
              <w:rPr>
                <w:b/>
                <w:sz w:val="20"/>
                <w:szCs w:val="22"/>
              </w:rPr>
              <w:t xml:space="preserve">» 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sz w:val="20"/>
              </w:rPr>
            </w:pPr>
            <w:r w:rsidRPr="00FF6320">
              <w:rPr>
                <w:sz w:val="20"/>
                <w:szCs w:val="22"/>
              </w:rPr>
              <w:t>(с.114-116)</w:t>
            </w:r>
          </w:p>
        </w:tc>
        <w:tc>
          <w:tcPr>
            <w:tcW w:w="2636" w:type="dxa"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  <w:r w:rsidRPr="0012615B">
              <w:rPr>
                <w:sz w:val="22"/>
                <w:szCs w:val="22"/>
                <w:lang w:eastAsia="en-US"/>
              </w:rPr>
              <w:t>Использовать правило при переносе слов с буквой «и краткое».</w:t>
            </w: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FF6320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</w:rPr>
            </w:pPr>
            <w:r w:rsidRPr="00FF6320">
              <w:rPr>
                <w:b/>
                <w:sz w:val="20"/>
                <w:szCs w:val="22"/>
              </w:rPr>
              <w:t xml:space="preserve">Слова с удвоенными согласными </w:t>
            </w:r>
            <w:r w:rsidRPr="00FF6320">
              <w:rPr>
                <w:sz w:val="20"/>
                <w:szCs w:val="22"/>
              </w:rPr>
              <w:t xml:space="preserve"> (с. 117)</w:t>
            </w:r>
          </w:p>
        </w:tc>
        <w:tc>
          <w:tcPr>
            <w:tcW w:w="2636" w:type="dxa"/>
          </w:tcPr>
          <w:p w:rsidR="006B0879" w:rsidRPr="0012615B" w:rsidRDefault="006B0879" w:rsidP="00B5650D">
            <w:r w:rsidRPr="0012615B">
              <w:rPr>
                <w:sz w:val="22"/>
                <w:szCs w:val="22"/>
                <w:lang w:eastAsia="en-US"/>
              </w:rPr>
              <w:t>Использовать правило написания слов с удвоенными согласными.</w:t>
            </w: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FF6320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proofErr w:type="gramStart"/>
            <w:r w:rsidRPr="00FF6320">
              <w:rPr>
                <w:b/>
                <w:i/>
                <w:sz w:val="20"/>
                <w:szCs w:val="22"/>
              </w:rPr>
              <w:t>Р</w:t>
            </w:r>
            <w:proofErr w:type="gramEnd"/>
            <w:r w:rsidRPr="00FF6320">
              <w:rPr>
                <w:b/>
                <w:i/>
                <w:sz w:val="20"/>
                <w:szCs w:val="22"/>
              </w:rPr>
              <w:t>/Р   С</w:t>
            </w:r>
            <w:r w:rsidRPr="00FF6320">
              <w:rPr>
                <w:sz w:val="20"/>
                <w:szCs w:val="22"/>
              </w:rPr>
              <w:t>оставление</w:t>
            </w:r>
            <w:r w:rsidRPr="00FF6320">
              <w:rPr>
                <w:b/>
                <w:sz w:val="20"/>
                <w:szCs w:val="22"/>
              </w:rPr>
              <w:t xml:space="preserve"> рас</w:t>
            </w:r>
            <w:r w:rsidRPr="00FF6320">
              <w:rPr>
                <w:b/>
                <w:sz w:val="20"/>
                <w:szCs w:val="22"/>
              </w:rPr>
              <w:softHyphen/>
              <w:t>сказа по картине</w:t>
            </w:r>
            <w:r w:rsidRPr="00FF6320">
              <w:rPr>
                <w:sz w:val="20"/>
                <w:szCs w:val="22"/>
              </w:rPr>
              <w:t xml:space="preserve"> А. Степанова «Лоси»  и опорным словам.(с.118)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sz w:val="20"/>
              </w:rPr>
            </w:pPr>
            <w:r w:rsidRPr="00FF6320">
              <w:rPr>
                <w:b/>
                <w:i/>
                <w:sz w:val="20"/>
                <w:szCs w:val="22"/>
              </w:rPr>
              <w:t xml:space="preserve">Проект «И в шутку и всерьез»    </w:t>
            </w:r>
            <w:r w:rsidRPr="00FF6320">
              <w:rPr>
                <w:sz w:val="20"/>
                <w:szCs w:val="22"/>
              </w:rPr>
              <w:t>(с.119)</w:t>
            </w:r>
          </w:p>
        </w:tc>
        <w:tc>
          <w:tcPr>
            <w:tcW w:w="2636" w:type="dxa"/>
          </w:tcPr>
          <w:p w:rsidR="006B0879" w:rsidRPr="00FF6320" w:rsidRDefault="006B0879" w:rsidP="00B5650D">
            <w:pPr>
              <w:rPr>
                <w:sz w:val="20"/>
                <w:lang w:eastAsia="en-US"/>
              </w:rPr>
            </w:pPr>
            <w:r w:rsidRPr="00FF6320">
              <w:rPr>
                <w:sz w:val="20"/>
                <w:szCs w:val="22"/>
                <w:lang w:eastAsia="en-US"/>
              </w:rPr>
              <w:t>Находить  занимательные задания  в учебнике, и других источниках и создавать свои занимательные задания. Участвовать в презентации заданий.</w:t>
            </w: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lastRenderedPageBreak/>
              <w:t>63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pStyle w:val="12"/>
              <w:jc w:val="center"/>
              <w:rPr>
                <w:bCs/>
                <w:sz w:val="20"/>
                <w:szCs w:val="20"/>
                <w:lang w:val="ru-RU"/>
              </w:rPr>
            </w:pPr>
            <w:r w:rsidRPr="00FF6320"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pStyle w:val="12"/>
              <w:rPr>
                <w:sz w:val="20"/>
                <w:lang w:val="ru-RU"/>
              </w:rPr>
            </w:pPr>
            <w:r w:rsidRPr="00FF6320">
              <w:rPr>
                <w:b/>
                <w:sz w:val="20"/>
                <w:szCs w:val="22"/>
                <w:lang w:val="ru-RU"/>
              </w:rPr>
              <w:t>Твёрдые и мягкие согласные звуки</w:t>
            </w:r>
            <w:r w:rsidRPr="00FF6320">
              <w:rPr>
                <w:sz w:val="20"/>
                <w:szCs w:val="22"/>
                <w:lang w:val="ru-RU"/>
              </w:rPr>
              <w:t xml:space="preserve"> и буквы для их обозначения </w:t>
            </w:r>
          </w:p>
          <w:p w:rsidR="006B0879" w:rsidRPr="00FF6320" w:rsidRDefault="006B0879" w:rsidP="00B5650D">
            <w:pPr>
              <w:pStyle w:val="12"/>
              <w:rPr>
                <w:sz w:val="20"/>
                <w:lang w:val="ru-RU"/>
              </w:rPr>
            </w:pPr>
            <w:r w:rsidRPr="00FF6320">
              <w:rPr>
                <w:sz w:val="20"/>
                <w:szCs w:val="22"/>
                <w:lang w:val="ru-RU"/>
              </w:rPr>
              <w:t>(с</w:t>
            </w:r>
            <w:r w:rsidRPr="00FF6320">
              <w:rPr>
                <w:sz w:val="20"/>
                <w:szCs w:val="22"/>
              </w:rPr>
              <w:t>. 120-121</w:t>
            </w:r>
            <w:r w:rsidRPr="00FF6320">
              <w:rPr>
                <w:sz w:val="20"/>
                <w:szCs w:val="22"/>
                <w:lang w:val="ru-RU"/>
              </w:rPr>
              <w:t>)</w:t>
            </w:r>
          </w:p>
          <w:p w:rsidR="006B0879" w:rsidRPr="00FF6320" w:rsidRDefault="006B0879" w:rsidP="00B5650D">
            <w:pPr>
              <w:pStyle w:val="12"/>
              <w:rPr>
                <w:b/>
                <w:bCs/>
                <w:i/>
                <w:sz w:val="20"/>
                <w:lang w:val="ru-RU"/>
              </w:rPr>
            </w:pPr>
            <w:r w:rsidRPr="00FF6320">
              <w:rPr>
                <w:i/>
                <w:sz w:val="20"/>
                <w:szCs w:val="22"/>
                <w:lang w:val="ru-RU"/>
              </w:rPr>
              <w:t>Анализ сочинений</w:t>
            </w:r>
          </w:p>
        </w:tc>
        <w:tc>
          <w:tcPr>
            <w:tcW w:w="2636" w:type="dxa"/>
            <w:vMerge w:val="restart"/>
          </w:tcPr>
          <w:p w:rsidR="006B0879" w:rsidRPr="00FF6320" w:rsidRDefault="006B0879" w:rsidP="00B5650D">
            <w:pPr>
              <w:rPr>
                <w:sz w:val="20"/>
                <w:lang w:eastAsia="en-US"/>
              </w:rPr>
            </w:pPr>
            <w:r w:rsidRPr="00FF6320">
              <w:rPr>
                <w:sz w:val="20"/>
                <w:szCs w:val="22"/>
                <w:lang w:eastAsia="en-US"/>
              </w:rPr>
              <w:t>Определять и правильно произносить твёрдые и мягкие согласные звуки. Различать на письме твёрдые и мягкие согласные звуки (парные и непарные). Объяснять, как обозначена мягкость согласных на письме.</w:t>
            </w: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615B">
              <w:rPr>
                <w:b/>
                <w:sz w:val="22"/>
                <w:szCs w:val="22"/>
              </w:rPr>
              <w:lastRenderedPageBreak/>
              <w:t>64</w:t>
            </w:r>
          </w:p>
        </w:tc>
        <w:tc>
          <w:tcPr>
            <w:tcW w:w="1011" w:type="dxa"/>
          </w:tcPr>
          <w:p w:rsidR="006B0879" w:rsidRPr="0012615B" w:rsidRDefault="006B0879" w:rsidP="00B5650D">
            <w:pPr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rPr>
                <w:sz w:val="20"/>
              </w:rPr>
            </w:pPr>
            <w:r w:rsidRPr="00FF6320">
              <w:rPr>
                <w:b/>
                <w:sz w:val="20"/>
                <w:szCs w:val="22"/>
              </w:rPr>
              <w:t>Обозначение   мягкости   согласных</w:t>
            </w:r>
            <w:r w:rsidRPr="00FF6320">
              <w:rPr>
                <w:sz w:val="20"/>
                <w:szCs w:val="22"/>
              </w:rPr>
              <w:t xml:space="preserve">   звуков   на письме буквами и, е, ё, </w:t>
            </w:r>
            <w:proofErr w:type="spellStart"/>
            <w:r w:rsidRPr="00FF6320">
              <w:rPr>
                <w:sz w:val="20"/>
                <w:szCs w:val="22"/>
              </w:rPr>
              <w:t>ю</w:t>
            </w:r>
            <w:proofErr w:type="spellEnd"/>
            <w:r w:rsidRPr="00FF6320">
              <w:rPr>
                <w:sz w:val="20"/>
                <w:szCs w:val="22"/>
              </w:rPr>
              <w:t xml:space="preserve">, </w:t>
            </w:r>
            <w:proofErr w:type="spellStart"/>
            <w:r w:rsidRPr="00FF6320">
              <w:rPr>
                <w:sz w:val="20"/>
                <w:szCs w:val="22"/>
              </w:rPr>
              <w:t>ь</w:t>
            </w:r>
            <w:proofErr w:type="spellEnd"/>
            <w:proofErr w:type="gramStart"/>
            <w:r w:rsidRPr="00FF6320">
              <w:rPr>
                <w:sz w:val="20"/>
                <w:szCs w:val="22"/>
              </w:rPr>
              <w:t>.(</w:t>
            </w:r>
            <w:proofErr w:type="gramEnd"/>
            <w:r w:rsidRPr="00FF6320">
              <w:rPr>
                <w:sz w:val="20"/>
                <w:szCs w:val="22"/>
              </w:rPr>
              <w:t>с. 122-123)</w:t>
            </w:r>
          </w:p>
        </w:tc>
        <w:tc>
          <w:tcPr>
            <w:tcW w:w="2636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FF6320">
              <w:rPr>
                <w:b/>
                <w:sz w:val="20"/>
                <w:szCs w:val="22"/>
              </w:rPr>
              <w:t>Правописание мягкого знака</w:t>
            </w:r>
            <w:r w:rsidRPr="00FF6320">
              <w:rPr>
                <w:sz w:val="20"/>
                <w:szCs w:val="22"/>
              </w:rPr>
              <w:t xml:space="preserve"> на конце и в сере</w:t>
            </w:r>
            <w:r w:rsidRPr="00FF6320">
              <w:rPr>
                <w:sz w:val="20"/>
                <w:szCs w:val="22"/>
              </w:rPr>
              <w:softHyphen/>
              <w:t>дине слова перед другими согласными</w:t>
            </w:r>
            <w:proofErr w:type="gramStart"/>
            <w:r w:rsidRPr="00FF6320">
              <w:rPr>
                <w:sz w:val="20"/>
                <w:szCs w:val="22"/>
              </w:rPr>
              <w:t>.</w:t>
            </w:r>
            <w:proofErr w:type="gramEnd"/>
            <w:r w:rsidRPr="00FF6320">
              <w:rPr>
                <w:sz w:val="20"/>
                <w:szCs w:val="22"/>
              </w:rPr>
              <w:t xml:space="preserve"> (</w:t>
            </w:r>
            <w:proofErr w:type="gramStart"/>
            <w:r w:rsidRPr="00FF6320">
              <w:rPr>
                <w:sz w:val="20"/>
                <w:szCs w:val="22"/>
              </w:rPr>
              <w:t>с</w:t>
            </w:r>
            <w:proofErr w:type="gramEnd"/>
            <w:r w:rsidRPr="00FF6320">
              <w:rPr>
                <w:sz w:val="20"/>
                <w:szCs w:val="22"/>
              </w:rPr>
              <w:t>.124-125)</w:t>
            </w:r>
          </w:p>
        </w:tc>
        <w:tc>
          <w:tcPr>
            <w:tcW w:w="2636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rPr>
                <w:sz w:val="20"/>
              </w:rPr>
            </w:pPr>
            <w:r w:rsidRPr="00FF6320">
              <w:rPr>
                <w:b/>
                <w:sz w:val="20"/>
                <w:szCs w:val="22"/>
              </w:rPr>
              <w:t>Правописание слов с мягким знаком</w:t>
            </w:r>
            <w:r w:rsidRPr="00FF6320">
              <w:rPr>
                <w:sz w:val="20"/>
                <w:szCs w:val="22"/>
              </w:rPr>
              <w:t xml:space="preserve"> на конце и в середине перед согласным</w:t>
            </w:r>
            <w:proofErr w:type="gramStart"/>
            <w:r w:rsidRPr="00FF6320">
              <w:rPr>
                <w:i/>
                <w:iCs/>
                <w:sz w:val="20"/>
                <w:szCs w:val="22"/>
              </w:rPr>
              <w:t>.</w:t>
            </w:r>
            <w:r w:rsidRPr="00FF6320">
              <w:rPr>
                <w:iCs/>
                <w:sz w:val="20"/>
                <w:szCs w:val="22"/>
              </w:rPr>
              <w:t>(</w:t>
            </w:r>
            <w:proofErr w:type="gramEnd"/>
            <w:r w:rsidRPr="00FF6320">
              <w:rPr>
                <w:iCs/>
                <w:sz w:val="20"/>
                <w:szCs w:val="22"/>
              </w:rPr>
              <w:t>с.126)</w:t>
            </w:r>
          </w:p>
        </w:tc>
        <w:tc>
          <w:tcPr>
            <w:tcW w:w="2636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rPr>
                <w:b/>
                <w:sz w:val="20"/>
              </w:rPr>
            </w:pPr>
            <w:proofErr w:type="gramStart"/>
            <w:r w:rsidRPr="00FF6320">
              <w:rPr>
                <w:b/>
                <w:i/>
                <w:sz w:val="20"/>
                <w:szCs w:val="22"/>
              </w:rPr>
              <w:t>Р</w:t>
            </w:r>
            <w:proofErr w:type="gramEnd"/>
            <w:r w:rsidRPr="00FF6320">
              <w:rPr>
                <w:b/>
                <w:i/>
                <w:sz w:val="20"/>
                <w:szCs w:val="22"/>
              </w:rPr>
              <w:t>/</w:t>
            </w:r>
            <w:proofErr w:type="spellStart"/>
            <w:r w:rsidRPr="00FF6320">
              <w:rPr>
                <w:b/>
                <w:i/>
                <w:sz w:val="20"/>
                <w:szCs w:val="22"/>
              </w:rPr>
              <w:t>Р</w:t>
            </w:r>
            <w:r w:rsidRPr="00FF6320">
              <w:rPr>
                <w:b/>
                <w:sz w:val="20"/>
                <w:szCs w:val="22"/>
              </w:rPr>
              <w:t>Работа</w:t>
            </w:r>
            <w:proofErr w:type="spellEnd"/>
            <w:r w:rsidRPr="00FF6320">
              <w:rPr>
                <w:b/>
                <w:sz w:val="20"/>
                <w:szCs w:val="22"/>
              </w:rPr>
              <w:t xml:space="preserve"> с текстом</w:t>
            </w:r>
            <w:r w:rsidRPr="00FF6320">
              <w:rPr>
                <w:sz w:val="20"/>
                <w:szCs w:val="22"/>
              </w:rPr>
              <w:t>. Составление ответов на вопросы к тексту</w:t>
            </w:r>
            <w:proofErr w:type="gramStart"/>
            <w:r w:rsidRPr="00FF6320">
              <w:rPr>
                <w:sz w:val="20"/>
                <w:szCs w:val="22"/>
              </w:rPr>
              <w:t>.</w:t>
            </w:r>
            <w:proofErr w:type="gramEnd"/>
            <w:r w:rsidRPr="00FF6320">
              <w:rPr>
                <w:sz w:val="20"/>
                <w:szCs w:val="22"/>
              </w:rPr>
              <w:t xml:space="preserve">    (</w:t>
            </w:r>
            <w:proofErr w:type="gramStart"/>
            <w:r w:rsidRPr="00FF6320">
              <w:rPr>
                <w:sz w:val="20"/>
                <w:szCs w:val="22"/>
              </w:rPr>
              <w:t>с</w:t>
            </w:r>
            <w:proofErr w:type="gramEnd"/>
            <w:r w:rsidRPr="00FF6320">
              <w:rPr>
                <w:sz w:val="20"/>
                <w:szCs w:val="22"/>
              </w:rPr>
              <w:t>.127-128)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FF6320">
              <w:rPr>
                <w:b/>
                <w:i/>
                <w:sz w:val="20"/>
                <w:szCs w:val="22"/>
              </w:rPr>
              <w:t xml:space="preserve">Проект «Пишем письмо»     </w:t>
            </w:r>
            <w:r w:rsidRPr="00FF6320">
              <w:rPr>
                <w:sz w:val="20"/>
                <w:szCs w:val="22"/>
              </w:rPr>
              <w:t>(с.129)</w:t>
            </w:r>
          </w:p>
        </w:tc>
        <w:tc>
          <w:tcPr>
            <w:tcW w:w="2636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F6320">
              <w:rPr>
                <w:b/>
                <w:sz w:val="20"/>
                <w:szCs w:val="22"/>
              </w:rPr>
              <w:t>Буквосочетания  «</w:t>
            </w:r>
            <w:proofErr w:type="spellStart"/>
            <w:r w:rsidRPr="00FF6320">
              <w:rPr>
                <w:b/>
                <w:bCs/>
                <w:sz w:val="20"/>
                <w:szCs w:val="22"/>
              </w:rPr>
              <w:t>чк</w:t>
            </w:r>
            <w:proofErr w:type="spellEnd"/>
            <w:r w:rsidRPr="00FF6320">
              <w:rPr>
                <w:b/>
                <w:bCs/>
                <w:sz w:val="20"/>
                <w:szCs w:val="22"/>
              </w:rPr>
              <w:t xml:space="preserve">, </w:t>
            </w:r>
            <w:proofErr w:type="spellStart"/>
            <w:r w:rsidRPr="00FF6320">
              <w:rPr>
                <w:b/>
                <w:bCs/>
                <w:sz w:val="20"/>
                <w:szCs w:val="22"/>
              </w:rPr>
              <w:t>чн</w:t>
            </w:r>
            <w:proofErr w:type="spellEnd"/>
            <w:r w:rsidRPr="00FF6320">
              <w:rPr>
                <w:b/>
                <w:bCs/>
                <w:sz w:val="20"/>
                <w:szCs w:val="22"/>
              </w:rPr>
              <w:t xml:space="preserve">, </w:t>
            </w:r>
            <w:proofErr w:type="spellStart"/>
            <w:proofErr w:type="gramStart"/>
            <w:r w:rsidRPr="00FF6320">
              <w:rPr>
                <w:b/>
                <w:sz w:val="20"/>
                <w:szCs w:val="22"/>
              </w:rPr>
              <w:t>чт</w:t>
            </w:r>
            <w:proofErr w:type="spellEnd"/>
            <w:proofErr w:type="gramEnd"/>
            <w:r w:rsidRPr="00FF6320">
              <w:rPr>
                <w:b/>
                <w:sz w:val="20"/>
                <w:szCs w:val="22"/>
              </w:rPr>
              <w:t xml:space="preserve">, </w:t>
            </w:r>
            <w:proofErr w:type="spellStart"/>
            <w:r w:rsidRPr="00FF6320">
              <w:rPr>
                <w:b/>
                <w:bCs/>
                <w:sz w:val="20"/>
                <w:szCs w:val="22"/>
              </w:rPr>
              <w:t>щн</w:t>
            </w:r>
            <w:proofErr w:type="spellEnd"/>
            <w:r w:rsidRPr="00FF6320">
              <w:rPr>
                <w:b/>
                <w:bCs/>
                <w:sz w:val="20"/>
                <w:szCs w:val="22"/>
              </w:rPr>
              <w:t xml:space="preserve">, </w:t>
            </w:r>
            <w:proofErr w:type="spellStart"/>
            <w:r w:rsidRPr="00FF6320">
              <w:rPr>
                <w:b/>
                <w:bCs/>
                <w:sz w:val="20"/>
                <w:szCs w:val="22"/>
              </w:rPr>
              <w:t>нч</w:t>
            </w:r>
            <w:proofErr w:type="spellEnd"/>
            <w:r w:rsidRPr="00FF6320">
              <w:rPr>
                <w:b/>
                <w:bCs/>
                <w:sz w:val="20"/>
                <w:szCs w:val="22"/>
              </w:rPr>
              <w:t>»</w:t>
            </w:r>
            <w:r w:rsidRPr="00FF6320">
              <w:rPr>
                <w:b/>
                <w:sz w:val="20"/>
                <w:szCs w:val="22"/>
              </w:rPr>
              <w:t>.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FF6320">
              <w:rPr>
                <w:iCs/>
                <w:sz w:val="20"/>
                <w:szCs w:val="22"/>
              </w:rPr>
              <w:t>(с. 4-5)</w:t>
            </w:r>
          </w:p>
        </w:tc>
        <w:tc>
          <w:tcPr>
            <w:tcW w:w="2636" w:type="dxa"/>
          </w:tcPr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sz w:val="20"/>
                <w:szCs w:val="20"/>
                <w:lang w:eastAsia="en-US"/>
              </w:rPr>
              <w:t>Различать парные и непарные мягкие шипящие звуки. Находить в словах буквосочетания «</w:t>
            </w:r>
            <w:proofErr w:type="spellStart"/>
            <w:r w:rsidRPr="00FF6320">
              <w:rPr>
                <w:sz w:val="20"/>
                <w:szCs w:val="20"/>
                <w:lang w:eastAsia="en-US"/>
              </w:rPr>
              <w:t>чк</w:t>
            </w:r>
            <w:proofErr w:type="gramStart"/>
            <w:r w:rsidRPr="00FF6320">
              <w:rPr>
                <w:sz w:val="20"/>
                <w:szCs w:val="20"/>
                <w:lang w:eastAsia="en-US"/>
              </w:rPr>
              <w:t>,ч</w:t>
            </w:r>
            <w:proofErr w:type="gramEnd"/>
            <w:r w:rsidRPr="00FF6320">
              <w:rPr>
                <w:sz w:val="20"/>
                <w:szCs w:val="20"/>
                <w:lang w:eastAsia="en-US"/>
              </w:rPr>
              <w:t>н,чт,щн,нщ</w:t>
            </w:r>
            <w:proofErr w:type="spellEnd"/>
            <w:r w:rsidRPr="00FF6320">
              <w:rPr>
                <w:sz w:val="20"/>
                <w:szCs w:val="20"/>
                <w:lang w:eastAsia="en-US"/>
              </w:rPr>
              <w:t xml:space="preserve">», подбирать примеры. </w:t>
            </w:r>
          </w:p>
        </w:tc>
        <w:tc>
          <w:tcPr>
            <w:tcW w:w="2995" w:type="dxa"/>
            <w:vMerge w:val="restart"/>
          </w:tcPr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b/>
                <w:sz w:val="20"/>
                <w:szCs w:val="20"/>
                <w:lang w:eastAsia="en-US"/>
              </w:rPr>
              <w:t>Регулятивные</w:t>
            </w:r>
            <w:r w:rsidRPr="00FF6320">
              <w:rPr>
                <w:sz w:val="20"/>
                <w:szCs w:val="20"/>
                <w:lang w:eastAsia="en-US"/>
              </w:rPr>
              <w:t>:</w:t>
            </w:r>
          </w:p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iCs/>
                <w:sz w:val="20"/>
                <w:szCs w:val="20"/>
              </w:rPr>
              <w:t xml:space="preserve">умение определять цель деятельности урока, ориентироваться в учебнике, </w:t>
            </w:r>
            <w:r w:rsidRPr="00FF6320">
              <w:rPr>
                <w:sz w:val="20"/>
                <w:szCs w:val="20"/>
              </w:rPr>
              <w:t xml:space="preserve">действовать </w:t>
            </w:r>
            <w:proofErr w:type="gramStart"/>
            <w:r w:rsidRPr="00FF6320">
              <w:rPr>
                <w:sz w:val="20"/>
                <w:szCs w:val="20"/>
              </w:rPr>
              <w:t>по</w:t>
            </w:r>
            <w:proofErr w:type="gramEnd"/>
            <w:r w:rsidRPr="00FF6320">
              <w:rPr>
                <w:sz w:val="20"/>
                <w:szCs w:val="20"/>
              </w:rPr>
              <w:t xml:space="preserve"> </w:t>
            </w: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намеченному плану, а также по инструкциям, содержащимся в источниках информации</w:t>
            </w:r>
          </w:p>
          <w:p w:rsidR="006B0879" w:rsidRPr="00FF6320" w:rsidRDefault="006B0879" w:rsidP="00B5650D">
            <w:pPr>
              <w:rPr>
                <w:iCs/>
                <w:sz w:val="20"/>
                <w:szCs w:val="20"/>
              </w:rPr>
            </w:pPr>
            <w:proofErr w:type="spellStart"/>
            <w:r w:rsidRPr="00FF6320">
              <w:rPr>
                <w:b/>
                <w:iCs/>
                <w:sz w:val="20"/>
                <w:szCs w:val="20"/>
              </w:rPr>
              <w:t>Коммуникативные</w:t>
            </w:r>
            <w:proofErr w:type="gramStart"/>
            <w:r w:rsidRPr="00FF6320">
              <w:rPr>
                <w:b/>
                <w:iCs/>
                <w:sz w:val="20"/>
                <w:szCs w:val="20"/>
              </w:rPr>
              <w:t>:</w:t>
            </w:r>
            <w:r w:rsidRPr="00FF6320">
              <w:rPr>
                <w:sz w:val="20"/>
                <w:szCs w:val="20"/>
              </w:rPr>
              <w:t>в</w:t>
            </w:r>
            <w:proofErr w:type="gramEnd"/>
            <w:r w:rsidRPr="00FF6320">
              <w:rPr>
                <w:sz w:val="20"/>
                <w:szCs w:val="20"/>
              </w:rPr>
              <w:t>ступать</w:t>
            </w:r>
            <w:proofErr w:type="spellEnd"/>
            <w:r w:rsidRPr="00FF6320">
              <w:rPr>
                <w:sz w:val="20"/>
                <w:szCs w:val="20"/>
              </w:rPr>
              <w:t xml:space="preserve"> в </w:t>
            </w:r>
            <w:proofErr w:type="spellStart"/>
            <w:r w:rsidRPr="00FF6320">
              <w:rPr>
                <w:sz w:val="20"/>
                <w:szCs w:val="20"/>
              </w:rPr>
              <w:t>сотруднич</w:t>
            </w:r>
            <w:proofErr w:type="spellEnd"/>
            <w:r w:rsidRPr="00FF6320">
              <w:rPr>
                <w:sz w:val="20"/>
                <w:szCs w:val="20"/>
              </w:rPr>
              <w:t xml:space="preserve">.  с одноклассниками </w:t>
            </w:r>
          </w:p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sz w:val="20"/>
                <w:szCs w:val="20"/>
              </w:rPr>
              <w:t xml:space="preserve">оказывать </w:t>
            </w:r>
            <w:proofErr w:type="spellStart"/>
            <w:r w:rsidRPr="00FF6320">
              <w:rPr>
                <w:sz w:val="20"/>
                <w:szCs w:val="20"/>
              </w:rPr>
              <w:t>взаимопом</w:t>
            </w:r>
            <w:proofErr w:type="spellEnd"/>
            <w:r w:rsidRPr="00FF6320">
              <w:rPr>
                <w:sz w:val="20"/>
                <w:szCs w:val="20"/>
              </w:rPr>
              <w:t xml:space="preserve">.,  проявлять </w:t>
            </w:r>
            <w:proofErr w:type="spellStart"/>
            <w:r w:rsidRPr="00FF6320">
              <w:rPr>
                <w:sz w:val="20"/>
                <w:szCs w:val="20"/>
              </w:rPr>
              <w:t>доброжелат</w:t>
            </w:r>
            <w:proofErr w:type="spellEnd"/>
            <w:r w:rsidRPr="00FF6320">
              <w:rPr>
                <w:sz w:val="20"/>
                <w:szCs w:val="20"/>
              </w:rPr>
              <w:t xml:space="preserve">. отношение к </w:t>
            </w:r>
            <w:r w:rsidRPr="00FF6320">
              <w:rPr>
                <w:sz w:val="20"/>
                <w:szCs w:val="20"/>
              </w:rPr>
              <w:lastRenderedPageBreak/>
              <w:t>партнёрам.  </w:t>
            </w:r>
          </w:p>
          <w:p w:rsidR="006B0879" w:rsidRPr="00FF6320" w:rsidRDefault="006B0879" w:rsidP="00B5650D">
            <w:pPr>
              <w:rPr>
                <w:iCs/>
                <w:sz w:val="20"/>
                <w:szCs w:val="20"/>
              </w:rPr>
            </w:pPr>
            <w:r w:rsidRPr="00FF6320">
              <w:rPr>
                <w:b/>
                <w:iCs/>
                <w:sz w:val="20"/>
                <w:szCs w:val="20"/>
              </w:rPr>
              <w:t>Познавательные</w:t>
            </w:r>
            <w:r w:rsidRPr="00FF6320">
              <w:rPr>
                <w:iCs/>
                <w:sz w:val="20"/>
                <w:szCs w:val="20"/>
              </w:rPr>
              <w:t>:</w:t>
            </w:r>
          </w:p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sz w:val="20"/>
                <w:szCs w:val="20"/>
              </w:rPr>
              <w:t>самостоятельно находить информацию в материалах учебника, в обязательной учебной литературе, осуществлять анализ, синтез, сравнение, классификацию языкового материала по заданным критериям.</w:t>
            </w:r>
          </w:p>
        </w:tc>
        <w:tc>
          <w:tcPr>
            <w:tcW w:w="2958" w:type="dxa"/>
            <w:vMerge w:val="restart"/>
          </w:tcPr>
          <w:p w:rsidR="006B0879" w:rsidRPr="00FF6320" w:rsidRDefault="006B0879" w:rsidP="00B5650D">
            <w:pPr>
              <w:rPr>
                <w:b/>
                <w:sz w:val="20"/>
                <w:szCs w:val="20"/>
              </w:rPr>
            </w:pPr>
            <w:r w:rsidRPr="00FF6320">
              <w:rPr>
                <w:iCs/>
                <w:sz w:val="20"/>
                <w:szCs w:val="20"/>
              </w:rPr>
              <w:lastRenderedPageBreak/>
              <w:t xml:space="preserve">Осуществлять сотрудничество в парах при выполнении учебных задач и при работе </w:t>
            </w:r>
            <w:proofErr w:type="gramStart"/>
            <w:r w:rsidRPr="00FF6320">
              <w:rPr>
                <w:iCs/>
                <w:sz w:val="20"/>
                <w:szCs w:val="20"/>
              </w:rPr>
              <w:t>со</w:t>
            </w:r>
            <w:proofErr w:type="gramEnd"/>
            <w:r w:rsidRPr="00FF6320">
              <w:rPr>
                <w:iCs/>
                <w:sz w:val="20"/>
                <w:szCs w:val="20"/>
              </w:rPr>
              <w:t xml:space="preserve"> знаковой </w:t>
            </w:r>
          </w:p>
          <w:p w:rsidR="006B0879" w:rsidRPr="00FF6320" w:rsidRDefault="006B0879" w:rsidP="00B5650D">
            <w:pPr>
              <w:rPr>
                <w:iCs/>
                <w:sz w:val="20"/>
                <w:szCs w:val="20"/>
              </w:rPr>
            </w:pPr>
            <w:r w:rsidRPr="00FF6320">
              <w:rPr>
                <w:iCs/>
                <w:sz w:val="20"/>
                <w:szCs w:val="20"/>
              </w:rPr>
              <w:t>информацией;</w:t>
            </w:r>
          </w:p>
          <w:p w:rsidR="006B0879" w:rsidRPr="00FF6320" w:rsidRDefault="006B0879" w:rsidP="00B5650D">
            <w:pPr>
              <w:rPr>
                <w:b/>
                <w:sz w:val="20"/>
                <w:szCs w:val="20"/>
              </w:rPr>
            </w:pPr>
            <w:r w:rsidRPr="00FF6320">
              <w:rPr>
                <w:iCs/>
                <w:sz w:val="20"/>
                <w:szCs w:val="20"/>
              </w:rPr>
              <w:t xml:space="preserve">воспринимать </w:t>
            </w:r>
            <w:r w:rsidRPr="00FF6320">
              <w:rPr>
                <w:sz w:val="20"/>
                <w:szCs w:val="20"/>
              </w:rPr>
              <w:t>речь учителя</w:t>
            </w:r>
            <w:proofErr w:type="gramStart"/>
            <w:r w:rsidRPr="00FF6320">
              <w:rPr>
                <w:sz w:val="20"/>
                <w:szCs w:val="20"/>
              </w:rPr>
              <w:t xml:space="preserve"> ,</w:t>
            </w:r>
            <w:proofErr w:type="gramEnd"/>
            <w:r w:rsidRPr="00FF6320">
              <w:rPr>
                <w:sz w:val="20"/>
                <w:szCs w:val="20"/>
              </w:rPr>
              <w:t xml:space="preserve"> непосредственно не обращенную к учащемуся; </w:t>
            </w:r>
            <w:r w:rsidRPr="00FF6320">
              <w:rPr>
                <w:iCs/>
                <w:sz w:val="20"/>
                <w:szCs w:val="20"/>
              </w:rPr>
              <w:t xml:space="preserve">сравнивать </w:t>
            </w:r>
            <w:r w:rsidRPr="00FF6320">
              <w:rPr>
                <w:sz w:val="20"/>
                <w:szCs w:val="20"/>
              </w:rPr>
              <w:t>разные точки зрения;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считаться с мнением другого человека</w:t>
            </w: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FF6320">
              <w:rPr>
                <w:b/>
                <w:sz w:val="20"/>
                <w:szCs w:val="22"/>
              </w:rPr>
              <w:t>Правописание сочетаний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proofErr w:type="spellStart"/>
            <w:r w:rsidRPr="00FF6320">
              <w:rPr>
                <w:b/>
                <w:bCs/>
                <w:sz w:val="20"/>
                <w:szCs w:val="22"/>
              </w:rPr>
              <w:t>чк</w:t>
            </w:r>
            <w:proofErr w:type="spellEnd"/>
            <w:r w:rsidRPr="00FF6320">
              <w:rPr>
                <w:b/>
                <w:bCs/>
                <w:sz w:val="20"/>
                <w:szCs w:val="22"/>
              </w:rPr>
              <w:t xml:space="preserve">, </w:t>
            </w:r>
            <w:proofErr w:type="spellStart"/>
            <w:r w:rsidRPr="00FF6320">
              <w:rPr>
                <w:b/>
                <w:bCs/>
                <w:sz w:val="20"/>
                <w:szCs w:val="22"/>
              </w:rPr>
              <w:t>чн</w:t>
            </w:r>
            <w:proofErr w:type="spellEnd"/>
            <w:r w:rsidRPr="00FF6320">
              <w:rPr>
                <w:b/>
                <w:bCs/>
                <w:sz w:val="20"/>
                <w:szCs w:val="22"/>
              </w:rPr>
              <w:t xml:space="preserve">, </w:t>
            </w:r>
            <w:proofErr w:type="spellStart"/>
            <w:proofErr w:type="gramStart"/>
            <w:r w:rsidRPr="00FF6320">
              <w:rPr>
                <w:sz w:val="20"/>
                <w:szCs w:val="22"/>
              </w:rPr>
              <w:t>чт</w:t>
            </w:r>
            <w:proofErr w:type="spellEnd"/>
            <w:proofErr w:type="gramEnd"/>
            <w:r w:rsidRPr="00FF6320">
              <w:rPr>
                <w:sz w:val="20"/>
                <w:szCs w:val="22"/>
              </w:rPr>
              <w:t xml:space="preserve">, </w:t>
            </w:r>
            <w:proofErr w:type="spellStart"/>
            <w:r w:rsidRPr="00FF6320">
              <w:rPr>
                <w:b/>
                <w:bCs/>
                <w:sz w:val="20"/>
                <w:szCs w:val="22"/>
              </w:rPr>
              <w:t>щн</w:t>
            </w:r>
            <w:proofErr w:type="spellEnd"/>
            <w:r w:rsidRPr="00FF6320">
              <w:rPr>
                <w:b/>
                <w:bCs/>
                <w:sz w:val="20"/>
                <w:szCs w:val="22"/>
              </w:rPr>
              <w:t xml:space="preserve">, </w:t>
            </w:r>
            <w:proofErr w:type="spellStart"/>
            <w:r w:rsidRPr="00FF6320">
              <w:rPr>
                <w:b/>
                <w:bCs/>
                <w:sz w:val="20"/>
                <w:szCs w:val="22"/>
              </w:rPr>
              <w:t>нч</w:t>
            </w:r>
            <w:proofErr w:type="spellEnd"/>
            <w:r w:rsidRPr="00FF6320">
              <w:rPr>
                <w:b/>
                <w:bCs/>
                <w:sz w:val="20"/>
                <w:szCs w:val="22"/>
              </w:rPr>
              <w:t>.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FF6320">
              <w:rPr>
                <w:bCs/>
                <w:sz w:val="20"/>
                <w:szCs w:val="22"/>
              </w:rPr>
              <w:t xml:space="preserve">(с. 6-7)  </w:t>
            </w:r>
          </w:p>
        </w:tc>
        <w:tc>
          <w:tcPr>
            <w:tcW w:w="2636" w:type="dxa"/>
          </w:tcPr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sz w:val="20"/>
                <w:szCs w:val="20"/>
                <w:lang w:eastAsia="en-US"/>
              </w:rPr>
              <w:t>Работать с орфоэпическим словарём. Применять правило написания слов с б/с  «</w:t>
            </w:r>
            <w:proofErr w:type="spellStart"/>
            <w:r w:rsidRPr="00FF6320">
              <w:rPr>
                <w:sz w:val="20"/>
                <w:szCs w:val="20"/>
                <w:lang w:eastAsia="en-US"/>
              </w:rPr>
              <w:t>чк</w:t>
            </w:r>
            <w:proofErr w:type="gramStart"/>
            <w:r w:rsidRPr="00FF6320">
              <w:rPr>
                <w:sz w:val="20"/>
                <w:szCs w:val="20"/>
                <w:lang w:eastAsia="en-US"/>
              </w:rPr>
              <w:t>,ч</w:t>
            </w:r>
            <w:proofErr w:type="gramEnd"/>
            <w:r w:rsidRPr="00FF6320">
              <w:rPr>
                <w:sz w:val="20"/>
                <w:szCs w:val="20"/>
                <w:lang w:eastAsia="en-US"/>
              </w:rPr>
              <w:t>н,чт,щн</w:t>
            </w:r>
            <w:r w:rsidRPr="00FF6320">
              <w:rPr>
                <w:sz w:val="20"/>
                <w:szCs w:val="20"/>
                <w:lang w:eastAsia="en-US"/>
              </w:rPr>
              <w:lastRenderedPageBreak/>
              <w:t>,нщ</w:t>
            </w:r>
            <w:proofErr w:type="spellEnd"/>
            <w:r w:rsidRPr="00FF6320">
              <w:rPr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rPr>
                <w:lang w:eastAsia="en-US"/>
              </w:rPr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lastRenderedPageBreak/>
              <w:t>70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Правописание сочетаний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F6320">
              <w:rPr>
                <w:bCs/>
                <w:sz w:val="20"/>
                <w:szCs w:val="20"/>
              </w:rPr>
              <w:t xml:space="preserve">с  </w:t>
            </w:r>
            <w:proofErr w:type="spellStart"/>
            <w:r w:rsidRPr="00FF6320">
              <w:rPr>
                <w:bCs/>
                <w:sz w:val="20"/>
                <w:szCs w:val="20"/>
              </w:rPr>
              <w:t>шипящ</w:t>
            </w:r>
            <w:proofErr w:type="spellEnd"/>
            <w:r w:rsidRPr="00FF6320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FF6320">
              <w:rPr>
                <w:bCs/>
                <w:sz w:val="20"/>
                <w:szCs w:val="20"/>
              </w:rPr>
              <w:t>согласн</w:t>
            </w:r>
            <w:proofErr w:type="spellEnd"/>
            <w:r w:rsidRPr="00FF6320">
              <w:rPr>
                <w:bCs/>
                <w:sz w:val="20"/>
                <w:szCs w:val="20"/>
              </w:rPr>
              <w:t>.</w:t>
            </w: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Работа с текстом</w:t>
            </w:r>
          </w:p>
        </w:tc>
        <w:tc>
          <w:tcPr>
            <w:tcW w:w="2636" w:type="dxa"/>
          </w:tcPr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sz w:val="20"/>
                <w:szCs w:val="20"/>
                <w:lang w:eastAsia="en-US"/>
              </w:rPr>
              <w:t xml:space="preserve">Работать с текстом. Подбирать заголовок. Выделять в тексте части. Записывать предложения </w:t>
            </w: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rPr>
                <w:iCs/>
              </w:rPr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Правописание сочетаний</w:t>
            </w:r>
          </w:p>
          <w:p w:rsidR="006B0879" w:rsidRPr="00FF6320" w:rsidRDefault="006B0879" w:rsidP="00B5650D">
            <w:pPr>
              <w:rPr>
                <w:b/>
                <w:bCs/>
                <w:i/>
                <w:sz w:val="20"/>
                <w:szCs w:val="20"/>
              </w:rPr>
            </w:pPr>
            <w:r w:rsidRPr="00FF6320">
              <w:rPr>
                <w:bCs/>
                <w:sz w:val="20"/>
                <w:szCs w:val="20"/>
              </w:rPr>
              <w:t xml:space="preserve">с  </w:t>
            </w:r>
            <w:proofErr w:type="spellStart"/>
            <w:r w:rsidRPr="00FF6320">
              <w:rPr>
                <w:bCs/>
                <w:sz w:val="20"/>
                <w:szCs w:val="20"/>
              </w:rPr>
              <w:t>шипящ</w:t>
            </w:r>
            <w:proofErr w:type="spellEnd"/>
            <w:r w:rsidRPr="00FF6320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FF6320">
              <w:rPr>
                <w:bCs/>
                <w:sz w:val="20"/>
                <w:szCs w:val="20"/>
              </w:rPr>
              <w:t>согласн</w:t>
            </w:r>
            <w:proofErr w:type="spellEnd"/>
            <w:r w:rsidRPr="00FF6320">
              <w:rPr>
                <w:b/>
                <w:bCs/>
                <w:i/>
                <w:sz w:val="20"/>
                <w:szCs w:val="20"/>
              </w:rPr>
              <w:t xml:space="preserve"> Проект  «Рифма».  </w:t>
            </w:r>
          </w:p>
          <w:p w:rsidR="006B0879" w:rsidRDefault="006B0879" w:rsidP="00B5650D">
            <w:pPr>
              <w:rPr>
                <w:bCs/>
                <w:sz w:val="20"/>
                <w:szCs w:val="20"/>
              </w:rPr>
            </w:pPr>
            <w:r w:rsidRPr="00FF6320">
              <w:rPr>
                <w:bCs/>
                <w:sz w:val="20"/>
                <w:szCs w:val="20"/>
              </w:rPr>
              <w:t>(с. 8-9)</w:t>
            </w: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</w:tcPr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sz w:val="20"/>
                <w:szCs w:val="20"/>
                <w:lang w:eastAsia="en-US"/>
              </w:rPr>
              <w:t>Находить строки, подбирать рифмующиеся слова, составлять словарик рифм, участвовать в презентации</w:t>
            </w: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rPr>
                <w:lang w:eastAsia="en-US"/>
              </w:rPr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6320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FF6320">
              <w:rPr>
                <w:b/>
                <w:sz w:val="20"/>
                <w:szCs w:val="20"/>
              </w:rPr>
              <w:t>Буквосочетанияжи</w:t>
            </w:r>
            <w:proofErr w:type="spellEnd"/>
            <w:r w:rsidRPr="00FF6320">
              <w:rPr>
                <w:b/>
                <w:sz w:val="20"/>
                <w:szCs w:val="20"/>
              </w:rPr>
              <w:t>—</w:t>
            </w:r>
            <w:proofErr w:type="spellStart"/>
            <w:r w:rsidRPr="00FF6320">
              <w:rPr>
                <w:b/>
                <w:sz w:val="20"/>
                <w:szCs w:val="20"/>
              </w:rPr>
              <w:t>ши</w:t>
            </w:r>
            <w:proofErr w:type="spellEnd"/>
            <w:r w:rsidRPr="00FF6320">
              <w:rPr>
                <w:b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FF6320">
              <w:rPr>
                <w:b/>
                <w:bCs/>
                <w:sz w:val="20"/>
                <w:szCs w:val="20"/>
              </w:rPr>
              <w:t>ча</w:t>
            </w:r>
            <w:proofErr w:type="spellEnd"/>
            <w:r w:rsidRPr="00FF6320">
              <w:rPr>
                <w:b/>
                <w:sz w:val="20"/>
                <w:szCs w:val="20"/>
              </w:rPr>
              <w:t>—</w:t>
            </w:r>
            <w:proofErr w:type="spellStart"/>
            <w:r w:rsidRPr="00FF6320">
              <w:rPr>
                <w:b/>
                <w:bCs/>
                <w:sz w:val="20"/>
                <w:szCs w:val="20"/>
              </w:rPr>
              <w:t>ща</w:t>
            </w:r>
            <w:proofErr w:type="spellEnd"/>
            <w:proofErr w:type="gramEnd"/>
            <w:r w:rsidRPr="00FF6320">
              <w:rPr>
                <w:b/>
                <w:bCs/>
                <w:sz w:val="20"/>
                <w:szCs w:val="20"/>
              </w:rPr>
              <w:t xml:space="preserve">, </w:t>
            </w:r>
            <w:r w:rsidRPr="00FF6320">
              <w:rPr>
                <w:b/>
                <w:sz w:val="20"/>
                <w:szCs w:val="20"/>
              </w:rPr>
              <w:t>чу—</w:t>
            </w:r>
            <w:proofErr w:type="spellStart"/>
            <w:r w:rsidRPr="00FF6320">
              <w:rPr>
                <w:b/>
                <w:sz w:val="20"/>
                <w:szCs w:val="20"/>
              </w:rPr>
              <w:t>щу</w:t>
            </w:r>
            <w:proofErr w:type="spellEnd"/>
            <w:r w:rsidRPr="00FF6320">
              <w:rPr>
                <w:b/>
                <w:sz w:val="20"/>
                <w:szCs w:val="20"/>
              </w:rPr>
              <w:t xml:space="preserve">      </w:t>
            </w:r>
            <w:r w:rsidRPr="00FF6320">
              <w:rPr>
                <w:sz w:val="20"/>
                <w:szCs w:val="20"/>
              </w:rPr>
              <w:t>(с.10-11)</w:t>
            </w:r>
          </w:p>
        </w:tc>
        <w:tc>
          <w:tcPr>
            <w:tcW w:w="2636" w:type="dxa"/>
          </w:tcPr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sz w:val="20"/>
                <w:szCs w:val="20"/>
                <w:lang w:eastAsia="en-US"/>
              </w:rPr>
              <w:t xml:space="preserve">Применять правила  написания </w:t>
            </w:r>
            <w:proofErr w:type="spellStart"/>
            <w:r w:rsidRPr="00FF6320">
              <w:rPr>
                <w:sz w:val="20"/>
                <w:szCs w:val="20"/>
                <w:lang w:eastAsia="en-US"/>
              </w:rPr>
              <w:t>буквосочетан</w:t>
            </w:r>
            <w:proofErr w:type="spellEnd"/>
            <w:r w:rsidRPr="00FF632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rPr>
                <w:iCs/>
              </w:rPr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b/>
                <w:bCs/>
                <w:sz w:val="20"/>
                <w:szCs w:val="20"/>
              </w:rPr>
              <w:t>Контрольный диктант   за 2 четверть</w:t>
            </w:r>
          </w:p>
        </w:tc>
        <w:tc>
          <w:tcPr>
            <w:tcW w:w="2636" w:type="dxa"/>
          </w:tcPr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sz w:val="20"/>
                <w:szCs w:val="20"/>
                <w:lang w:eastAsia="en-US"/>
              </w:rPr>
              <w:t>Оценивать свои достижения при выполнении заданий «Проверь себя»</w:t>
            </w: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Обобщение материала</w:t>
            </w:r>
            <w:proofErr w:type="gramStart"/>
            <w:r w:rsidRPr="00E25A14">
              <w:rPr>
                <w:b/>
                <w:sz w:val="20"/>
                <w:szCs w:val="20"/>
              </w:rPr>
              <w:t>.</w:t>
            </w:r>
            <w:proofErr w:type="gramEnd"/>
            <w:r w:rsidRPr="00E25A14">
              <w:rPr>
                <w:b/>
                <w:sz w:val="20"/>
                <w:szCs w:val="20"/>
              </w:rPr>
              <w:t xml:space="preserve"> </w:t>
            </w:r>
            <w:r w:rsidRPr="00FF6320">
              <w:rPr>
                <w:sz w:val="20"/>
                <w:szCs w:val="20"/>
              </w:rPr>
              <w:t xml:space="preserve">  (</w:t>
            </w:r>
            <w:proofErr w:type="gramStart"/>
            <w:r w:rsidRPr="00FF6320">
              <w:rPr>
                <w:sz w:val="20"/>
                <w:szCs w:val="20"/>
              </w:rPr>
              <w:t>с</w:t>
            </w:r>
            <w:proofErr w:type="gramEnd"/>
            <w:r w:rsidRPr="00FF6320">
              <w:rPr>
                <w:sz w:val="20"/>
                <w:szCs w:val="20"/>
              </w:rPr>
              <w:t>.14-15)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FF6320">
              <w:rPr>
                <w:i/>
                <w:sz w:val="20"/>
                <w:szCs w:val="20"/>
              </w:rPr>
              <w:t>Работа над ошибками</w:t>
            </w:r>
          </w:p>
        </w:tc>
        <w:tc>
          <w:tcPr>
            <w:tcW w:w="2636" w:type="dxa"/>
          </w:tcPr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pStyle w:val="12"/>
              <w:rPr>
                <w:sz w:val="20"/>
                <w:szCs w:val="20"/>
                <w:lang w:val="ru-RU"/>
              </w:rPr>
            </w:pPr>
            <w:r w:rsidRPr="00FF6320">
              <w:rPr>
                <w:b/>
                <w:sz w:val="20"/>
                <w:szCs w:val="20"/>
                <w:lang w:val="ru-RU"/>
              </w:rPr>
              <w:t>Проверочная работа</w:t>
            </w:r>
            <w:r w:rsidRPr="00FF6320">
              <w:rPr>
                <w:sz w:val="20"/>
                <w:szCs w:val="20"/>
                <w:lang w:val="ru-RU"/>
              </w:rPr>
              <w:t xml:space="preserve"> по теме «</w:t>
            </w:r>
            <w:proofErr w:type="spellStart"/>
            <w:r w:rsidRPr="00FF6320">
              <w:rPr>
                <w:sz w:val="20"/>
                <w:szCs w:val="20"/>
                <w:lang w:val="ru-RU"/>
              </w:rPr>
              <w:t>Правопис-ие</w:t>
            </w:r>
            <w:proofErr w:type="spellEnd"/>
            <w:r w:rsidRPr="00FF6320">
              <w:rPr>
                <w:bCs/>
                <w:sz w:val="20"/>
                <w:szCs w:val="20"/>
                <w:lang w:val="ru-RU"/>
              </w:rPr>
              <w:t xml:space="preserve"> буквосочетаний с шипящими звуками</w:t>
            </w:r>
            <w:r w:rsidRPr="00FF6320">
              <w:rPr>
                <w:sz w:val="20"/>
                <w:szCs w:val="20"/>
                <w:lang w:val="ru-RU"/>
              </w:rPr>
              <w:t xml:space="preserve"> » </w:t>
            </w:r>
          </w:p>
        </w:tc>
        <w:tc>
          <w:tcPr>
            <w:tcW w:w="2636" w:type="dxa"/>
          </w:tcPr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sz w:val="20"/>
                <w:szCs w:val="20"/>
                <w:lang w:eastAsia="en-US"/>
              </w:rPr>
              <w:t>Оценивать свои достижения при выполнении заданий «Проверь себя»</w:t>
            </w: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6320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Звонкие и глухие согласные звуки</w:t>
            </w:r>
            <w:r w:rsidRPr="00FF6320">
              <w:rPr>
                <w:sz w:val="20"/>
                <w:szCs w:val="20"/>
              </w:rPr>
              <w:t xml:space="preserve"> (парные и не</w:t>
            </w:r>
            <w:r w:rsidRPr="00FF6320">
              <w:rPr>
                <w:sz w:val="20"/>
                <w:szCs w:val="20"/>
              </w:rPr>
              <w:softHyphen/>
              <w:t>парные) и их обозначение буквами</w:t>
            </w:r>
            <w:proofErr w:type="gramStart"/>
            <w:r w:rsidRPr="00FF6320">
              <w:rPr>
                <w:sz w:val="20"/>
                <w:szCs w:val="20"/>
              </w:rPr>
              <w:t>.</w:t>
            </w:r>
            <w:proofErr w:type="gramEnd"/>
            <w:r w:rsidRPr="00FF6320">
              <w:rPr>
                <w:sz w:val="20"/>
                <w:szCs w:val="20"/>
              </w:rPr>
              <w:t xml:space="preserve">   (</w:t>
            </w:r>
            <w:proofErr w:type="gramStart"/>
            <w:r w:rsidRPr="00FF6320">
              <w:rPr>
                <w:sz w:val="20"/>
                <w:szCs w:val="20"/>
              </w:rPr>
              <w:t>с</w:t>
            </w:r>
            <w:proofErr w:type="gramEnd"/>
            <w:r w:rsidRPr="00FF6320">
              <w:rPr>
                <w:sz w:val="20"/>
                <w:szCs w:val="20"/>
              </w:rPr>
              <w:t>.16-18)</w:t>
            </w:r>
          </w:p>
        </w:tc>
        <w:tc>
          <w:tcPr>
            <w:tcW w:w="2636" w:type="dxa"/>
          </w:tcPr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sz w:val="20"/>
                <w:szCs w:val="20"/>
                <w:lang w:eastAsia="en-US"/>
              </w:rPr>
              <w:t xml:space="preserve">Различать глухие и звонкие согласные звуки, парные и непарные. Характеризовать согласный звук. </w:t>
            </w:r>
          </w:p>
        </w:tc>
        <w:tc>
          <w:tcPr>
            <w:tcW w:w="2995" w:type="dxa"/>
            <w:vMerge w:val="restart"/>
          </w:tcPr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b/>
                <w:sz w:val="20"/>
                <w:szCs w:val="20"/>
                <w:lang w:eastAsia="en-US"/>
              </w:rPr>
              <w:t>Регулятивные</w:t>
            </w:r>
            <w:r w:rsidRPr="00FF6320">
              <w:rPr>
                <w:sz w:val="20"/>
                <w:szCs w:val="20"/>
                <w:lang w:eastAsia="en-US"/>
              </w:rPr>
              <w:t>:</w:t>
            </w:r>
          </w:p>
          <w:p w:rsidR="006B0879" w:rsidRPr="00FF6320" w:rsidRDefault="006B0879" w:rsidP="00B5650D">
            <w:pPr>
              <w:rPr>
                <w:b/>
                <w:iCs/>
                <w:sz w:val="20"/>
                <w:szCs w:val="20"/>
              </w:rPr>
            </w:pPr>
            <w:r w:rsidRPr="00FF6320">
              <w:rPr>
                <w:iCs/>
                <w:sz w:val="20"/>
                <w:szCs w:val="20"/>
              </w:rPr>
              <w:t xml:space="preserve">умение определять цель деятельности урока, ориентироваться в учебнике, </w:t>
            </w:r>
            <w:r w:rsidRPr="00FF6320">
              <w:rPr>
                <w:sz w:val="20"/>
                <w:szCs w:val="20"/>
              </w:rPr>
              <w:t>действовать по намеченному плану, а также по инструкциям, содержащимся в  источниках информации: речь учителя, учебник</w:t>
            </w:r>
            <w:proofErr w:type="gramStart"/>
            <w:r w:rsidRPr="00FF6320">
              <w:rPr>
                <w:sz w:val="20"/>
                <w:szCs w:val="20"/>
              </w:rPr>
              <w:t xml:space="preserve">.; </w:t>
            </w:r>
            <w:proofErr w:type="gramEnd"/>
            <w:r w:rsidRPr="00FF6320">
              <w:rPr>
                <w:sz w:val="20"/>
                <w:szCs w:val="20"/>
              </w:rPr>
              <w:t xml:space="preserve">контролировать процесс и </w:t>
            </w:r>
            <w:r w:rsidRPr="00FF6320">
              <w:rPr>
                <w:sz w:val="20"/>
                <w:szCs w:val="20"/>
              </w:rPr>
              <w:lastRenderedPageBreak/>
              <w:t>результаты своей деятельности.</w:t>
            </w:r>
          </w:p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b/>
                <w:iCs/>
                <w:sz w:val="20"/>
                <w:szCs w:val="20"/>
              </w:rPr>
              <w:t>Коммуникативные</w:t>
            </w:r>
            <w:r w:rsidRPr="00FF6320">
              <w:rPr>
                <w:iCs/>
                <w:sz w:val="20"/>
                <w:szCs w:val="20"/>
              </w:rPr>
              <w:t>:</w:t>
            </w:r>
          </w:p>
          <w:p w:rsidR="006B0879" w:rsidRPr="00FF6320" w:rsidRDefault="006B0879" w:rsidP="00B5650D">
            <w:pPr>
              <w:rPr>
                <w:b/>
                <w:iCs/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 xml:space="preserve">осознавать, </w:t>
            </w:r>
          </w:p>
          <w:p w:rsidR="006B0879" w:rsidRPr="00FF6320" w:rsidRDefault="006B0879" w:rsidP="00B5650D">
            <w:pPr>
              <w:rPr>
                <w:b/>
                <w:iCs/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6B0879" w:rsidRPr="00FF6320" w:rsidRDefault="006B0879" w:rsidP="00B5650D">
            <w:pPr>
              <w:rPr>
                <w:iCs/>
                <w:sz w:val="20"/>
                <w:szCs w:val="20"/>
              </w:rPr>
            </w:pPr>
            <w:r w:rsidRPr="00FF6320">
              <w:rPr>
                <w:b/>
                <w:iCs/>
                <w:sz w:val="20"/>
                <w:szCs w:val="20"/>
              </w:rPr>
              <w:t>Познавательные</w:t>
            </w:r>
            <w:r w:rsidRPr="00FF6320">
              <w:rPr>
                <w:iCs/>
                <w:sz w:val="20"/>
                <w:szCs w:val="20"/>
              </w:rPr>
              <w:t>:</w:t>
            </w:r>
          </w:p>
          <w:p w:rsidR="006B0879" w:rsidRPr="00FF6320" w:rsidRDefault="006B0879" w:rsidP="00B5650D">
            <w:pPr>
              <w:rPr>
                <w:iCs/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находить в тексте необходимые сведения,</w:t>
            </w:r>
          </w:p>
          <w:p w:rsidR="006B0879" w:rsidRPr="00FF6320" w:rsidRDefault="006B0879" w:rsidP="00B5650D">
            <w:pPr>
              <w:rPr>
                <w:iCs/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факты и другую информацию, представленную в явном виде; осуществлять анализ, синтез, сравнение, классификацию языкового материала</w:t>
            </w: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по заданным критериям; строить несложные рассуждения, устанавливать причинно-  следственные связи,</w:t>
            </w: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делать выводы, формулировать их.</w:t>
            </w: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iCs/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iCs/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iCs/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iCs/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iCs/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iCs/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iCs/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iCs/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iCs/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iCs/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iCs/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iCs/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iCs/>
                <w:sz w:val="20"/>
                <w:szCs w:val="20"/>
              </w:rPr>
            </w:pPr>
          </w:p>
        </w:tc>
        <w:tc>
          <w:tcPr>
            <w:tcW w:w="2958" w:type="dxa"/>
            <w:vMerge w:val="restart"/>
          </w:tcPr>
          <w:p w:rsidR="006B0879" w:rsidRPr="00FF6320" w:rsidRDefault="006B0879" w:rsidP="00B5650D">
            <w:pPr>
              <w:rPr>
                <w:b/>
                <w:sz w:val="20"/>
                <w:szCs w:val="20"/>
              </w:rPr>
            </w:pPr>
            <w:r w:rsidRPr="00FF6320">
              <w:rPr>
                <w:iCs/>
                <w:sz w:val="20"/>
                <w:szCs w:val="20"/>
              </w:rPr>
              <w:lastRenderedPageBreak/>
              <w:t xml:space="preserve">Осуществлять сотрудничество в парах при выполнении учебных задач </w:t>
            </w:r>
          </w:p>
          <w:p w:rsidR="006B0879" w:rsidRPr="00FF6320" w:rsidRDefault="006B0879" w:rsidP="00B5650D">
            <w:pPr>
              <w:rPr>
                <w:b/>
                <w:sz w:val="20"/>
                <w:szCs w:val="20"/>
              </w:rPr>
            </w:pPr>
            <w:r w:rsidRPr="00FF6320">
              <w:rPr>
                <w:iCs/>
                <w:sz w:val="20"/>
                <w:szCs w:val="20"/>
              </w:rPr>
              <w:t>и при работе со знак</w:t>
            </w:r>
            <w:proofErr w:type="gramStart"/>
            <w:r w:rsidRPr="00FF6320">
              <w:rPr>
                <w:iCs/>
                <w:sz w:val="20"/>
                <w:szCs w:val="20"/>
              </w:rPr>
              <w:t>.</w:t>
            </w:r>
            <w:proofErr w:type="gramEnd"/>
            <w:r w:rsidRPr="00FF6320">
              <w:rPr>
                <w:iCs/>
                <w:sz w:val="20"/>
                <w:szCs w:val="20"/>
              </w:rPr>
              <w:t xml:space="preserve"> </w:t>
            </w:r>
            <w:proofErr w:type="gramStart"/>
            <w:r w:rsidRPr="00FF6320">
              <w:rPr>
                <w:iCs/>
                <w:sz w:val="20"/>
                <w:szCs w:val="20"/>
              </w:rPr>
              <w:t>и</w:t>
            </w:r>
            <w:proofErr w:type="gramEnd"/>
            <w:r w:rsidRPr="00FF6320">
              <w:rPr>
                <w:iCs/>
                <w:sz w:val="20"/>
                <w:szCs w:val="20"/>
              </w:rPr>
              <w:t xml:space="preserve">нформацией; воспринимать </w:t>
            </w:r>
            <w:r w:rsidRPr="00FF6320">
              <w:rPr>
                <w:sz w:val="20"/>
                <w:szCs w:val="20"/>
              </w:rPr>
              <w:t xml:space="preserve">речь учителя, </w:t>
            </w:r>
            <w:proofErr w:type="spellStart"/>
            <w:r w:rsidRPr="00FF6320">
              <w:rPr>
                <w:sz w:val="20"/>
                <w:szCs w:val="20"/>
              </w:rPr>
              <w:t>непосред</w:t>
            </w:r>
            <w:proofErr w:type="spellEnd"/>
            <w:r w:rsidRPr="00FF6320">
              <w:rPr>
                <w:sz w:val="20"/>
                <w:szCs w:val="20"/>
              </w:rPr>
              <w:t xml:space="preserve">.  не обращенную к учащемуся;  </w:t>
            </w: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iCs/>
                <w:sz w:val="20"/>
                <w:szCs w:val="20"/>
              </w:rPr>
              <w:t xml:space="preserve">сравнивать </w:t>
            </w:r>
            <w:r w:rsidRPr="00FF6320">
              <w:rPr>
                <w:sz w:val="20"/>
                <w:szCs w:val="20"/>
              </w:rPr>
              <w:t xml:space="preserve">разные точки зрения; считаться </w:t>
            </w:r>
            <w:r w:rsidRPr="00FF6320">
              <w:rPr>
                <w:sz w:val="20"/>
                <w:szCs w:val="20"/>
              </w:rPr>
              <w:lastRenderedPageBreak/>
              <w:t>с мнением другого человека.</w:t>
            </w: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</w:p>
          <w:p w:rsidR="006B0879" w:rsidRPr="00FF6320" w:rsidRDefault="006B0879" w:rsidP="00B5650D">
            <w:pPr>
              <w:rPr>
                <w:b/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b/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Произношение парного согласного</w:t>
            </w:r>
            <w:r w:rsidRPr="00FF6320">
              <w:rPr>
                <w:sz w:val="20"/>
                <w:szCs w:val="20"/>
              </w:rPr>
              <w:t xml:space="preserve"> звука на конце слова и в </w:t>
            </w:r>
            <w:r w:rsidRPr="00FF6320">
              <w:rPr>
                <w:b/>
                <w:sz w:val="20"/>
                <w:szCs w:val="20"/>
              </w:rPr>
              <w:t xml:space="preserve">корне </w:t>
            </w:r>
            <w:r w:rsidRPr="00FF6320">
              <w:rPr>
                <w:b/>
                <w:sz w:val="20"/>
                <w:szCs w:val="20"/>
              </w:rPr>
              <w:lastRenderedPageBreak/>
              <w:t xml:space="preserve">перед </w:t>
            </w:r>
            <w:proofErr w:type="spellStart"/>
            <w:r w:rsidRPr="00FF6320">
              <w:rPr>
                <w:b/>
                <w:sz w:val="20"/>
                <w:szCs w:val="20"/>
              </w:rPr>
              <w:t>согласн</w:t>
            </w:r>
            <w:proofErr w:type="spellEnd"/>
            <w:r w:rsidRPr="00FF6320">
              <w:rPr>
                <w:sz w:val="20"/>
                <w:szCs w:val="20"/>
              </w:rPr>
              <w:t>.   (с. 18-19)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FF6320">
              <w:rPr>
                <w:i/>
                <w:sz w:val="20"/>
                <w:szCs w:val="20"/>
              </w:rPr>
              <w:t>Словарный диктант</w:t>
            </w:r>
          </w:p>
        </w:tc>
        <w:tc>
          <w:tcPr>
            <w:tcW w:w="2636" w:type="dxa"/>
          </w:tcPr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  <w:lang w:eastAsia="en-US"/>
              </w:rPr>
              <w:lastRenderedPageBreak/>
              <w:t xml:space="preserve">Определять на слух парный согласный звук на </w:t>
            </w:r>
            <w:r w:rsidRPr="00FF6320">
              <w:rPr>
                <w:sz w:val="20"/>
                <w:szCs w:val="20"/>
                <w:lang w:eastAsia="en-US"/>
              </w:rPr>
              <w:lastRenderedPageBreak/>
              <w:t>конце слова и в корне перед согласными, соотносить произношение и написание</w:t>
            </w:r>
          </w:p>
        </w:tc>
        <w:tc>
          <w:tcPr>
            <w:tcW w:w="2995" w:type="dxa"/>
            <w:vMerge/>
          </w:tcPr>
          <w:p w:rsidR="006B0879" w:rsidRPr="0012615B" w:rsidRDefault="006B0879" w:rsidP="00B5650D"/>
        </w:tc>
        <w:tc>
          <w:tcPr>
            <w:tcW w:w="2958" w:type="dxa"/>
            <w:vMerge/>
          </w:tcPr>
          <w:p w:rsidR="006B0879" w:rsidRPr="0012615B" w:rsidRDefault="006B0879" w:rsidP="00B5650D"/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lastRenderedPageBreak/>
              <w:t>78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Особенности проверяемых и проверочных слов</w:t>
            </w:r>
            <w:r w:rsidRPr="00FF6320">
              <w:rPr>
                <w:sz w:val="20"/>
                <w:szCs w:val="20"/>
              </w:rPr>
              <w:t xml:space="preserve"> для правила обозначения буквой парного согласного на конце сло</w:t>
            </w:r>
            <w:r w:rsidRPr="00FF6320">
              <w:rPr>
                <w:sz w:val="20"/>
                <w:szCs w:val="20"/>
              </w:rPr>
              <w:softHyphen/>
              <w:t>ва и перед согласным</w:t>
            </w:r>
            <w:proofErr w:type="gramStart"/>
            <w:r w:rsidRPr="00FF6320">
              <w:rPr>
                <w:sz w:val="20"/>
                <w:szCs w:val="20"/>
              </w:rPr>
              <w:t>.</w:t>
            </w:r>
            <w:proofErr w:type="gramEnd"/>
            <w:r w:rsidRPr="00FF6320">
              <w:rPr>
                <w:sz w:val="20"/>
                <w:szCs w:val="20"/>
              </w:rPr>
              <w:t xml:space="preserve">   (</w:t>
            </w:r>
            <w:proofErr w:type="gramStart"/>
            <w:r w:rsidRPr="00FF6320">
              <w:rPr>
                <w:sz w:val="20"/>
                <w:szCs w:val="20"/>
              </w:rPr>
              <w:t>с</w:t>
            </w:r>
            <w:proofErr w:type="gramEnd"/>
            <w:r w:rsidRPr="00FF6320">
              <w:rPr>
                <w:sz w:val="20"/>
                <w:szCs w:val="20"/>
              </w:rPr>
              <w:t>.20)</w:t>
            </w:r>
          </w:p>
        </w:tc>
        <w:tc>
          <w:tcPr>
            <w:tcW w:w="2636" w:type="dxa"/>
            <w:vMerge w:val="restart"/>
          </w:tcPr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sz w:val="20"/>
                <w:szCs w:val="20"/>
                <w:lang w:eastAsia="en-US"/>
              </w:rPr>
              <w:t>Определять на слух парный по звонкости-глухости согласный звук на конце слова и в корне перед согласными, соотносить его произношение и написание.</w:t>
            </w:r>
          </w:p>
        </w:tc>
        <w:tc>
          <w:tcPr>
            <w:tcW w:w="2995" w:type="dxa"/>
            <w:vMerge/>
          </w:tcPr>
          <w:p w:rsidR="006B0879" w:rsidRPr="0012615B" w:rsidRDefault="006B0879" w:rsidP="00B5650D"/>
        </w:tc>
        <w:tc>
          <w:tcPr>
            <w:tcW w:w="2958" w:type="dxa"/>
            <w:vMerge/>
          </w:tcPr>
          <w:p w:rsidR="006B0879" w:rsidRPr="0012615B" w:rsidRDefault="006B0879" w:rsidP="00B5650D">
            <w:pPr>
              <w:rPr>
                <w:lang w:eastAsia="en-US"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rPr>
                <w:sz w:val="20"/>
              </w:rPr>
            </w:pPr>
            <w:r w:rsidRPr="00FF6320">
              <w:rPr>
                <w:b/>
                <w:sz w:val="20"/>
                <w:szCs w:val="22"/>
              </w:rPr>
              <w:t>Особенности проверяемых и проверочных слов</w:t>
            </w:r>
            <w:r w:rsidRPr="00FF6320">
              <w:rPr>
                <w:sz w:val="20"/>
                <w:szCs w:val="22"/>
              </w:rPr>
              <w:t xml:space="preserve"> (с.21)</w:t>
            </w:r>
          </w:p>
        </w:tc>
        <w:tc>
          <w:tcPr>
            <w:tcW w:w="2636" w:type="dxa"/>
            <w:vMerge/>
          </w:tcPr>
          <w:p w:rsidR="006B0879" w:rsidRPr="0012615B" w:rsidRDefault="006B0879" w:rsidP="00B5650D">
            <w:pPr>
              <w:rPr>
                <w:lang w:eastAsia="en-US"/>
              </w:rPr>
            </w:pPr>
          </w:p>
        </w:tc>
        <w:tc>
          <w:tcPr>
            <w:tcW w:w="2995" w:type="dxa"/>
            <w:vMerge/>
          </w:tcPr>
          <w:p w:rsidR="006B0879" w:rsidRPr="0012615B" w:rsidRDefault="006B0879" w:rsidP="00B5650D"/>
        </w:tc>
        <w:tc>
          <w:tcPr>
            <w:tcW w:w="2958" w:type="dxa"/>
            <w:vMerge/>
          </w:tcPr>
          <w:p w:rsidR="006B0879" w:rsidRPr="0012615B" w:rsidRDefault="006B0879" w:rsidP="00B5650D">
            <w:pPr>
              <w:rPr>
                <w:lang w:eastAsia="en-US"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FF6320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</w:rPr>
            </w:pPr>
            <w:r w:rsidRPr="00FF6320">
              <w:rPr>
                <w:b/>
                <w:sz w:val="20"/>
                <w:szCs w:val="22"/>
              </w:rPr>
              <w:t>Способы проверки парных согласных</w:t>
            </w:r>
            <w:r w:rsidRPr="00FF6320">
              <w:rPr>
                <w:sz w:val="20"/>
                <w:szCs w:val="22"/>
              </w:rPr>
              <w:t xml:space="preserve"> на конце слова или перед согласным в кор</w:t>
            </w:r>
            <w:r w:rsidRPr="00FF6320">
              <w:rPr>
                <w:sz w:val="20"/>
                <w:szCs w:val="22"/>
              </w:rPr>
              <w:softHyphen/>
              <w:t>не</w:t>
            </w:r>
            <w:proofErr w:type="gramStart"/>
            <w:r w:rsidRPr="00FF6320">
              <w:rPr>
                <w:sz w:val="20"/>
                <w:szCs w:val="22"/>
              </w:rPr>
              <w:t>.</w:t>
            </w:r>
            <w:proofErr w:type="gramEnd"/>
            <w:r w:rsidRPr="00FF6320">
              <w:rPr>
                <w:sz w:val="20"/>
                <w:szCs w:val="22"/>
              </w:rPr>
              <w:t xml:space="preserve"> (</w:t>
            </w:r>
            <w:proofErr w:type="gramStart"/>
            <w:r w:rsidRPr="00FF6320">
              <w:rPr>
                <w:sz w:val="20"/>
                <w:szCs w:val="22"/>
              </w:rPr>
              <w:t>с</w:t>
            </w:r>
            <w:proofErr w:type="gramEnd"/>
            <w:r w:rsidRPr="00FF6320">
              <w:rPr>
                <w:sz w:val="20"/>
                <w:szCs w:val="22"/>
              </w:rPr>
              <w:t xml:space="preserve">.22)  </w:t>
            </w:r>
          </w:p>
        </w:tc>
        <w:tc>
          <w:tcPr>
            <w:tcW w:w="2636" w:type="dxa"/>
            <w:vMerge/>
          </w:tcPr>
          <w:p w:rsidR="006B0879" w:rsidRPr="0012615B" w:rsidRDefault="006B0879" w:rsidP="00B5650D">
            <w:pPr>
              <w:rPr>
                <w:lang w:eastAsia="en-US"/>
              </w:rPr>
            </w:pPr>
          </w:p>
        </w:tc>
        <w:tc>
          <w:tcPr>
            <w:tcW w:w="2995" w:type="dxa"/>
            <w:vMerge/>
          </w:tcPr>
          <w:p w:rsidR="006B0879" w:rsidRPr="0012615B" w:rsidRDefault="006B0879" w:rsidP="00B5650D"/>
        </w:tc>
        <w:tc>
          <w:tcPr>
            <w:tcW w:w="2958" w:type="dxa"/>
            <w:vMerge/>
          </w:tcPr>
          <w:p w:rsidR="006B0879" w:rsidRPr="0012615B" w:rsidRDefault="006B0879" w:rsidP="00B5650D">
            <w:pPr>
              <w:rPr>
                <w:lang w:eastAsia="en-US"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FF6320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Способы проверки парных согласных</w:t>
            </w:r>
            <w:r w:rsidRPr="00FF6320">
              <w:rPr>
                <w:sz w:val="20"/>
                <w:szCs w:val="20"/>
              </w:rPr>
              <w:t xml:space="preserve"> (с.23)</w:t>
            </w:r>
          </w:p>
        </w:tc>
        <w:tc>
          <w:tcPr>
            <w:tcW w:w="2636" w:type="dxa"/>
            <w:vMerge/>
          </w:tcPr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95" w:type="dxa"/>
            <w:vMerge/>
          </w:tcPr>
          <w:p w:rsidR="006B0879" w:rsidRPr="0012615B" w:rsidRDefault="006B0879" w:rsidP="00B5650D"/>
        </w:tc>
        <w:tc>
          <w:tcPr>
            <w:tcW w:w="2958" w:type="dxa"/>
            <w:vMerge/>
          </w:tcPr>
          <w:p w:rsidR="006B0879" w:rsidRPr="0012615B" w:rsidRDefault="006B0879" w:rsidP="00B5650D">
            <w:pPr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Формирование умений ставить орфографическую задачу</w:t>
            </w:r>
            <w:r w:rsidRPr="00FF6320">
              <w:rPr>
                <w:sz w:val="20"/>
                <w:szCs w:val="20"/>
              </w:rPr>
              <w:t xml:space="preserve"> при написании слов, определять пути её решения, решать её в соответствии с правилом     (с. 24)</w:t>
            </w:r>
          </w:p>
        </w:tc>
        <w:tc>
          <w:tcPr>
            <w:tcW w:w="2636" w:type="dxa"/>
            <w:vMerge w:val="restart"/>
          </w:tcPr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sz w:val="20"/>
                <w:szCs w:val="20"/>
                <w:lang w:eastAsia="en-US"/>
              </w:rPr>
              <w:t>Объяснять правописание слов с парным по глухости-звонкости согласным звуком на основе алгоритма проверки написания</w:t>
            </w:r>
          </w:p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sz w:val="20"/>
                <w:szCs w:val="20"/>
                <w:lang w:eastAsia="en-US"/>
              </w:rPr>
              <w:t>Подбирать примеры слов с изученной орфограммой</w:t>
            </w: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rPr>
                <w:iCs/>
              </w:rPr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 xml:space="preserve">Формирование умений ставить перед собой орфографическую задачу </w:t>
            </w:r>
            <w:r w:rsidRPr="00FF6320">
              <w:rPr>
                <w:sz w:val="20"/>
                <w:szCs w:val="20"/>
              </w:rPr>
              <w:t xml:space="preserve">при написании слов, определять пути её </w:t>
            </w:r>
            <w:r w:rsidRPr="00FF6320">
              <w:rPr>
                <w:sz w:val="20"/>
                <w:szCs w:val="20"/>
              </w:rPr>
              <w:lastRenderedPageBreak/>
              <w:t>решения, (с. 25)</w:t>
            </w:r>
          </w:p>
        </w:tc>
        <w:tc>
          <w:tcPr>
            <w:tcW w:w="2636" w:type="dxa"/>
            <w:vMerge/>
          </w:tcPr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95" w:type="dxa"/>
            <w:vMerge/>
          </w:tcPr>
          <w:p w:rsidR="006B0879" w:rsidRPr="0012615B" w:rsidRDefault="006B0879" w:rsidP="00B5650D"/>
        </w:tc>
        <w:tc>
          <w:tcPr>
            <w:tcW w:w="2958" w:type="dxa"/>
            <w:vMerge/>
          </w:tcPr>
          <w:p w:rsidR="006B0879" w:rsidRPr="0012615B" w:rsidRDefault="006B0879" w:rsidP="00B5650D">
            <w:pPr>
              <w:rPr>
                <w:lang w:eastAsia="en-US"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lastRenderedPageBreak/>
              <w:t>84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F6320">
              <w:rPr>
                <w:b/>
                <w:i/>
                <w:sz w:val="20"/>
                <w:szCs w:val="20"/>
              </w:rPr>
              <w:t>Р</w:t>
            </w:r>
            <w:proofErr w:type="gramEnd"/>
            <w:r w:rsidRPr="00FF6320">
              <w:rPr>
                <w:b/>
                <w:i/>
                <w:sz w:val="20"/>
                <w:szCs w:val="20"/>
              </w:rPr>
              <w:t xml:space="preserve">/Р    </w:t>
            </w:r>
            <w:r w:rsidRPr="00FF6320">
              <w:rPr>
                <w:b/>
                <w:sz w:val="20"/>
                <w:szCs w:val="20"/>
              </w:rPr>
              <w:t>Составление поздравительной открытки</w:t>
            </w:r>
            <w:r w:rsidRPr="00FF6320">
              <w:rPr>
                <w:sz w:val="20"/>
                <w:szCs w:val="20"/>
              </w:rPr>
              <w:t>.</w:t>
            </w:r>
          </w:p>
        </w:tc>
        <w:tc>
          <w:tcPr>
            <w:tcW w:w="2636" w:type="dxa"/>
          </w:tcPr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sz w:val="20"/>
                <w:szCs w:val="20"/>
                <w:lang w:eastAsia="en-US"/>
              </w:rPr>
              <w:t xml:space="preserve">Составлять  текст поздравительной открытки; излагать письменно текст </w:t>
            </w: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rPr>
                <w:iCs/>
              </w:rPr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Упражнения</w:t>
            </w:r>
            <w:r w:rsidRPr="00FF6320">
              <w:rPr>
                <w:sz w:val="20"/>
                <w:szCs w:val="20"/>
              </w:rPr>
              <w:t xml:space="preserve"> в написании слов с парным согласным в </w:t>
            </w:r>
            <w:proofErr w:type="gramStart"/>
            <w:r w:rsidRPr="00FF6320">
              <w:rPr>
                <w:sz w:val="20"/>
                <w:szCs w:val="20"/>
              </w:rPr>
              <w:t>корне слова</w:t>
            </w:r>
            <w:proofErr w:type="gramEnd"/>
            <w:r w:rsidRPr="00FF6320">
              <w:rPr>
                <w:sz w:val="20"/>
                <w:szCs w:val="20"/>
              </w:rPr>
              <w:t xml:space="preserve">     (с. 26)</w:t>
            </w:r>
          </w:p>
        </w:tc>
        <w:tc>
          <w:tcPr>
            <w:tcW w:w="2636" w:type="dxa"/>
            <w:vMerge w:val="restart"/>
          </w:tcPr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6320">
              <w:rPr>
                <w:sz w:val="20"/>
                <w:szCs w:val="20"/>
                <w:lang w:eastAsia="en-US"/>
              </w:rPr>
              <w:t xml:space="preserve">Составлять приёмы проверки написания гласных и согласных в </w:t>
            </w:r>
            <w:proofErr w:type="gramStart"/>
            <w:r w:rsidRPr="00FF6320">
              <w:rPr>
                <w:sz w:val="20"/>
                <w:szCs w:val="20"/>
                <w:lang w:eastAsia="en-US"/>
              </w:rPr>
              <w:t>корне слова</w:t>
            </w:r>
            <w:proofErr w:type="gramEnd"/>
            <w:r w:rsidRPr="00FF6320">
              <w:rPr>
                <w:sz w:val="20"/>
                <w:szCs w:val="20"/>
                <w:lang w:eastAsia="en-US"/>
              </w:rPr>
              <w:t xml:space="preserve">.  </w:t>
            </w: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Упражнения</w:t>
            </w:r>
            <w:r w:rsidRPr="00FF6320">
              <w:rPr>
                <w:sz w:val="20"/>
                <w:szCs w:val="20"/>
              </w:rPr>
              <w:t xml:space="preserve"> в написании слов с парным согласным в </w:t>
            </w:r>
            <w:proofErr w:type="gramStart"/>
            <w:r w:rsidRPr="00FF6320">
              <w:rPr>
                <w:sz w:val="20"/>
                <w:szCs w:val="20"/>
              </w:rPr>
              <w:t>корне слов</w:t>
            </w:r>
            <w:proofErr w:type="gramEnd"/>
            <w:r w:rsidRPr="00FF6320">
              <w:rPr>
                <w:sz w:val="20"/>
                <w:szCs w:val="20"/>
              </w:rPr>
              <w:t xml:space="preserve">     (с. 27)</w:t>
            </w:r>
          </w:p>
        </w:tc>
        <w:tc>
          <w:tcPr>
            <w:tcW w:w="2636" w:type="dxa"/>
            <w:vMerge/>
          </w:tcPr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rPr>
                <w:lang w:eastAsia="en-US"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Упражнение</w:t>
            </w:r>
            <w:r w:rsidRPr="00FF6320">
              <w:rPr>
                <w:sz w:val="20"/>
                <w:szCs w:val="20"/>
              </w:rPr>
              <w:t xml:space="preserve"> в правописании слов с изученными орфограммами</w:t>
            </w:r>
            <w:proofErr w:type="gramStart"/>
            <w:r w:rsidRPr="00FF6320">
              <w:rPr>
                <w:sz w:val="20"/>
                <w:szCs w:val="20"/>
              </w:rPr>
              <w:t>.</w:t>
            </w:r>
            <w:proofErr w:type="gramEnd"/>
            <w:r w:rsidRPr="00FF6320">
              <w:rPr>
                <w:sz w:val="20"/>
                <w:szCs w:val="20"/>
              </w:rPr>
              <w:t xml:space="preserve"> (</w:t>
            </w:r>
            <w:proofErr w:type="gramStart"/>
            <w:r w:rsidRPr="00FF6320">
              <w:rPr>
                <w:sz w:val="20"/>
                <w:szCs w:val="20"/>
              </w:rPr>
              <w:t>с</w:t>
            </w:r>
            <w:proofErr w:type="gramEnd"/>
            <w:r w:rsidRPr="00FF6320">
              <w:rPr>
                <w:sz w:val="20"/>
                <w:szCs w:val="20"/>
              </w:rPr>
              <w:t>. 28)</w:t>
            </w:r>
          </w:p>
        </w:tc>
        <w:tc>
          <w:tcPr>
            <w:tcW w:w="2636" w:type="dxa"/>
            <w:vMerge/>
          </w:tcPr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rPr>
                <w:sz w:val="20"/>
                <w:szCs w:val="20"/>
              </w:rPr>
            </w:pPr>
            <w:proofErr w:type="gramStart"/>
            <w:r w:rsidRPr="00FF6320">
              <w:rPr>
                <w:b/>
                <w:i/>
                <w:sz w:val="20"/>
                <w:szCs w:val="20"/>
              </w:rPr>
              <w:t>Р</w:t>
            </w:r>
            <w:proofErr w:type="gramEnd"/>
            <w:r w:rsidRPr="00FF6320">
              <w:rPr>
                <w:b/>
                <w:i/>
                <w:sz w:val="20"/>
                <w:szCs w:val="20"/>
              </w:rPr>
              <w:t xml:space="preserve">/Р      </w:t>
            </w:r>
            <w:r w:rsidRPr="00FF6320">
              <w:rPr>
                <w:b/>
                <w:sz w:val="20"/>
                <w:szCs w:val="20"/>
              </w:rPr>
              <w:t>Изложение текста по вопросам</w:t>
            </w:r>
            <w:r w:rsidRPr="00FF6320">
              <w:rPr>
                <w:sz w:val="20"/>
                <w:szCs w:val="20"/>
              </w:rPr>
              <w:t>(с.29)</w:t>
            </w:r>
          </w:p>
        </w:tc>
        <w:tc>
          <w:tcPr>
            <w:tcW w:w="2636" w:type="dxa"/>
          </w:tcPr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Писать изложение по вопросам</w:t>
            </w: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Упражнения</w:t>
            </w:r>
            <w:r w:rsidRPr="00FF6320">
              <w:rPr>
                <w:sz w:val="20"/>
                <w:szCs w:val="20"/>
              </w:rPr>
              <w:t xml:space="preserve"> в правописании  согласных в корне однокоренных слов </w:t>
            </w:r>
          </w:p>
          <w:p w:rsidR="006B0879" w:rsidRPr="00FF6320" w:rsidRDefault="006B0879" w:rsidP="00B5650D">
            <w:pPr>
              <w:rPr>
                <w:i/>
                <w:sz w:val="20"/>
                <w:szCs w:val="20"/>
              </w:rPr>
            </w:pPr>
            <w:r w:rsidRPr="00FF6320">
              <w:rPr>
                <w:i/>
                <w:sz w:val="20"/>
                <w:szCs w:val="20"/>
              </w:rPr>
              <w:t>Анализ текста, РНО</w:t>
            </w:r>
          </w:p>
        </w:tc>
        <w:tc>
          <w:tcPr>
            <w:tcW w:w="2636" w:type="dxa"/>
          </w:tcPr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sz w:val="20"/>
                <w:szCs w:val="20"/>
                <w:lang w:eastAsia="en-US"/>
              </w:rPr>
              <w:t xml:space="preserve">Подбирать проверочные слова путём изменения формы слова. Использовать правило при  написании слов </w:t>
            </w:r>
            <w:proofErr w:type="gramStart"/>
            <w:r w:rsidRPr="00FF6320">
              <w:rPr>
                <w:sz w:val="20"/>
                <w:szCs w:val="20"/>
                <w:lang w:eastAsia="en-US"/>
              </w:rPr>
              <w:t>с</w:t>
            </w:r>
            <w:proofErr w:type="gramEnd"/>
            <w:r w:rsidRPr="00FF6320">
              <w:rPr>
                <w:sz w:val="20"/>
                <w:szCs w:val="20"/>
                <w:lang w:eastAsia="en-US"/>
              </w:rPr>
              <w:t xml:space="preserve"> парным</w:t>
            </w: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FF6320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FF6320">
              <w:rPr>
                <w:b/>
                <w:bCs/>
                <w:sz w:val="20"/>
                <w:szCs w:val="20"/>
              </w:rPr>
              <w:t xml:space="preserve">Обобщение знаний о  правилах письма. </w:t>
            </w:r>
            <w:r w:rsidRPr="00FF6320">
              <w:rPr>
                <w:sz w:val="20"/>
                <w:szCs w:val="20"/>
              </w:rPr>
              <w:t>Правописание  гласных  и  согласных  в  корне слова</w:t>
            </w:r>
            <w:proofErr w:type="gramStart"/>
            <w:r w:rsidRPr="00FF6320">
              <w:rPr>
                <w:sz w:val="20"/>
                <w:szCs w:val="20"/>
              </w:rPr>
              <w:t>.</w:t>
            </w:r>
            <w:proofErr w:type="gramEnd"/>
            <w:r w:rsidRPr="00FF6320">
              <w:rPr>
                <w:sz w:val="20"/>
                <w:szCs w:val="20"/>
              </w:rPr>
              <w:t xml:space="preserve">   (</w:t>
            </w:r>
            <w:proofErr w:type="gramStart"/>
            <w:r w:rsidRPr="00FF6320">
              <w:rPr>
                <w:sz w:val="20"/>
                <w:szCs w:val="20"/>
              </w:rPr>
              <w:t>с</w:t>
            </w:r>
            <w:proofErr w:type="gramEnd"/>
            <w:r w:rsidRPr="00FF6320">
              <w:rPr>
                <w:sz w:val="20"/>
                <w:szCs w:val="20"/>
              </w:rPr>
              <w:t>.30)</w:t>
            </w:r>
          </w:p>
        </w:tc>
        <w:tc>
          <w:tcPr>
            <w:tcW w:w="2636" w:type="dxa"/>
          </w:tcPr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  <w:lang w:eastAsia="en-US"/>
              </w:rPr>
              <w:t>по глухости-звонкости согласным звуком на конце слова и перед согласным в корне.</w:t>
            </w: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Сопоставление правил</w:t>
            </w:r>
            <w:r w:rsidRPr="00FF6320">
              <w:rPr>
                <w:sz w:val="20"/>
                <w:szCs w:val="20"/>
              </w:rPr>
              <w:t xml:space="preserve"> обозначения буквами гласного  и парных согласных </w:t>
            </w:r>
          </w:p>
        </w:tc>
        <w:tc>
          <w:tcPr>
            <w:tcW w:w="2636" w:type="dxa"/>
          </w:tcPr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Проводить  звукобуквенный разбор слова по заданному образцу</w:t>
            </w: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bCs/>
                <w:sz w:val="20"/>
                <w:szCs w:val="20"/>
              </w:rPr>
            </w:pPr>
            <w:r w:rsidRPr="00FF63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rPr>
                <w:bCs/>
                <w:sz w:val="20"/>
                <w:szCs w:val="20"/>
              </w:rPr>
            </w:pPr>
            <w:r w:rsidRPr="00FF6320">
              <w:rPr>
                <w:b/>
                <w:bCs/>
                <w:iCs/>
                <w:sz w:val="20"/>
                <w:szCs w:val="20"/>
              </w:rPr>
              <w:t xml:space="preserve">Проверочный  диктант </w:t>
            </w:r>
            <w:r w:rsidRPr="00FF6320">
              <w:rPr>
                <w:bCs/>
                <w:sz w:val="20"/>
                <w:szCs w:val="20"/>
              </w:rPr>
              <w:t xml:space="preserve"> по теме</w:t>
            </w:r>
          </w:p>
          <w:p w:rsidR="006B0879" w:rsidRPr="00FF6320" w:rsidRDefault="006B0879" w:rsidP="00B5650D">
            <w:pPr>
              <w:rPr>
                <w:b/>
                <w:bCs/>
                <w:sz w:val="20"/>
                <w:szCs w:val="20"/>
              </w:rPr>
            </w:pPr>
            <w:r w:rsidRPr="00FF6320">
              <w:rPr>
                <w:bCs/>
                <w:sz w:val="20"/>
                <w:szCs w:val="20"/>
              </w:rPr>
              <w:lastRenderedPageBreak/>
              <w:t xml:space="preserve"> «</w:t>
            </w:r>
            <w:r w:rsidRPr="00FF6320">
              <w:rPr>
                <w:sz w:val="20"/>
                <w:szCs w:val="20"/>
              </w:rPr>
              <w:t xml:space="preserve"> Правописание  гласных  и  согласных »</w:t>
            </w:r>
          </w:p>
        </w:tc>
        <w:tc>
          <w:tcPr>
            <w:tcW w:w="2636" w:type="dxa"/>
          </w:tcPr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sz w:val="20"/>
                <w:szCs w:val="20"/>
                <w:lang w:eastAsia="en-US"/>
              </w:rPr>
              <w:lastRenderedPageBreak/>
              <w:t xml:space="preserve">Оценивать свои достижения </w:t>
            </w:r>
            <w:r w:rsidRPr="00FF6320">
              <w:rPr>
                <w:sz w:val="20"/>
                <w:szCs w:val="20"/>
                <w:lang w:eastAsia="en-US"/>
              </w:rPr>
              <w:lastRenderedPageBreak/>
              <w:t xml:space="preserve">при выполнении задания </w:t>
            </w: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lastRenderedPageBreak/>
              <w:t>93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 xml:space="preserve">Наблюдение над произношением слов с </w:t>
            </w:r>
            <w:r w:rsidRPr="00FF6320">
              <w:rPr>
                <w:b/>
                <w:sz w:val="20"/>
                <w:szCs w:val="20"/>
              </w:rPr>
              <w:t>разде</w:t>
            </w:r>
            <w:r w:rsidRPr="00FF6320">
              <w:rPr>
                <w:b/>
                <w:sz w:val="20"/>
                <w:szCs w:val="20"/>
              </w:rPr>
              <w:softHyphen/>
              <w:t>лительным мягким знаком</w:t>
            </w:r>
            <w:proofErr w:type="gramStart"/>
            <w:r w:rsidRPr="00FF6320">
              <w:rPr>
                <w:b/>
                <w:sz w:val="20"/>
                <w:szCs w:val="20"/>
              </w:rPr>
              <w:t>.</w:t>
            </w:r>
            <w:r w:rsidRPr="00FF6320">
              <w:rPr>
                <w:sz w:val="20"/>
                <w:szCs w:val="20"/>
              </w:rPr>
              <w:t>(</w:t>
            </w:r>
            <w:proofErr w:type="gramEnd"/>
            <w:r w:rsidRPr="00FF6320">
              <w:rPr>
                <w:sz w:val="20"/>
                <w:szCs w:val="20"/>
              </w:rPr>
              <w:t>с.31-32).</w:t>
            </w:r>
          </w:p>
          <w:p w:rsidR="006B0879" w:rsidRPr="00FF6320" w:rsidRDefault="006B0879" w:rsidP="00B5650D">
            <w:pPr>
              <w:rPr>
                <w:i/>
                <w:sz w:val="20"/>
                <w:szCs w:val="20"/>
              </w:rPr>
            </w:pPr>
            <w:r w:rsidRPr="00FF6320">
              <w:rPr>
                <w:i/>
                <w:sz w:val="20"/>
                <w:szCs w:val="20"/>
              </w:rPr>
              <w:t>Работа над ошибками</w:t>
            </w:r>
          </w:p>
        </w:tc>
        <w:tc>
          <w:tcPr>
            <w:tcW w:w="2636" w:type="dxa"/>
          </w:tcPr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sz w:val="20"/>
                <w:szCs w:val="20"/>
                <w:lang w:eastAsia="en-US"/>
              </w:rPr>
              <w:t xml:space="preserve">Наблюдать над произношением слов </w:t>
            </w:r>
            <w:proofErr w:type="gramStart"/>
            <w:r w:rsidRPr="00FF6320">
              <w:rPr>
                <w:sz w:val="20"/>
                <w:szCs w:val="20"/>
                <w:lang w:eastAsia="en-US"/>
              </w:rPr>
              <w:t>с</w:t>
            </w:r>
            <w:proofErr w:type="gramEnd"/>
            <w:r w:rsidRPr="00FF6320">
              <w:rPr>
                <w:sz w:val="20"/>
                <w:szCs w:val="20"/>
                <w:lang w:eastAsia="en-US"/>
              </w:rPr>
              <w:t xml:space="preserve"> разделительным </w:t>
            </w:r>
            <w:proofErr w:type="spellStart"/>
            <w:r w:rsidRPr="00FF6320">
              <w:rPr>
                <w:sz w:val="20"/>
                <w:szCs w:val="20"/>
                <w:lang w:eastAsia="en-US"/>
              </w:rPr>
              <w:t>ь</w:t>
            </w:r>
            <w:proofErr w:type="spellEnd"/>
            <w:r w:rsidRPr="00FF6320">
              <w:rPr>
                <w:sz w:val="20"/>
                <w:szCs w:val="20"/>
                <w:lang w:eastAsia="en-US"/>
              </w:rPr>
              <w:t xml:space="preserve">. Подбирать примеры с </w:t>
            </w:r>
            <w:proofErr w:type="gramStart"/>
            <w:r w:rsidRPr="00FF6320">
              <w:rPr>
                <w:sz w:val="20"/>
                <w:szCs w:val="20"/>
                <w:lang w:eastAsia="en-US"/>
              </w:rPr>
              <w:t>разделительным</w:t>
            </w:r>
            <w:proofErr w:type="gramEnd"/>
            <w:r w:rsidRPr="00FF632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F6320">
              <w:rPr>
                <w:sz w:val="20"/>
                <w:szCs w:val="20"/>
                <w:lang w:eastAsia="en-US"/>
              </w:rPr>
              <w:t>ь</w:t>
            </w:r>
            <w:proofErr w:type="spellEnd"/>
            <w:r w:rsidRPr="00FF632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95" w:type="dxa"/>
            <w:vMerge w:val="restart"/>
          </w:tcPr>
          <w:p w:rsidR="006B0879" w:rsidRPr="00FF6320" w:rsidRDefault="006B0879" w:rsidP="00B5650D">
            <w:pPr>
              <w:rPr>
                <w:sz w:val="20"/>
                <w:lang w:eastAsia="en-US"/>
              </w:rPr>
            </w:pPr>
            <w:r w:rsidRPr="00FF6320">
              <w:rPr>
                <w:b/>
                <w:sz w:val="20"/>
                <w:szCs w:val="22"/>
                <w:lang w:eastAsia="en-US"/>
              </w:rPr>
              <w:t>Регулятивные</w:t>
            </w:r>
            <w:r w:rsidRPr="00FF6320">
              <w:rPr>
                <w:sz w:val="20"/>
                <w:szCs w:val="22"/>
                <w:lang w:eastAsia="en-US"/>
              </w:rPr>
              <w:t>:</w:t>
            </w:r>
          </w:p>
          <w:p w:rsidR="006B0879" w:rsidRPr="00FF6320" w:rsidRDefault="006B0879" w:rsidP="00B5650D">
            <w:pPr>
              <w:rPr>
                <w:sz w:val="20"/>
                <w:lang w:eastAsia="en-US"/>
              </w:rPr>
            </w:pPr>
            <w:r w:rsidRPr="00FF6320">
              <w:rPr>
                <w:iCs/>
                <w:sz w:val="20"/>
                <w:szCs w:val="22"/>
              </w:rPr>
              <w:t>умение определять цель деятельности,</w:t>
            </w:r>
            <w:r w:rsidRPr="00FF6320">
              <w:rPr>
                <w:sz w:val="20"/>
                <w:szCs w:val="22"/>
              </w:rPr>
              <w:t xml:space="preserve">  планировать  действия; </w:t>
            </w:r>
          </w:p>
          <w:p w:rsidR="006B0879" w:rsidRPr="00FF6320" w:rsidRDefault="006B0879" w:rsidP="00B5650D">
            <w:pPr>
              <w:rPr>
                <w:b/>
                <w:iCs/>
                <w:sz w:val="20"/>
              </w:rPr>
            </w:pPr>
            <w:r w:rsidRPr="00FF6320">
              <w:rPr>
                <w:iCs/>
                <w:sz w:val="20"/>
                <w:szCs w:val="22"/>
              </w:rPr>
              <w:t>ориентироваться в учебнике</w:t>
            </w:r>
          </w:p>
          <w:p w:rsidR="006B0879" w:rsidRPr="00FF6320" w:rsidRDefault="006B0879" w:rsidP="00B5650D">
            <w:pPr>
              <w:rPr>
                <w:iCs/>
                <w:sz w:val="20"/>
              </w:rPr>
            </w:pPr>
            <w:r w:rsidRPr="00FF6320">
              <w:rPr>
                <w:b/>
                <w:iCs/>
                <w:sz w:val="20"/>
                <w:szCs w:val="22"/>
              </w:rPr>
              <w:t>Коммуникативные</w:t>
            </w:r>
            <w:r w:rsidRPr="00FF6320">
              <w:rPr>
                <w:iCs/>
                <w:sz w:val="20"/>
                <w:szCs w:val="22"/>
              </w:rPr>
              <w:t>:</w:t>
            </w:r>
          </w:p>
          <w:p w:rsidR="006B0879" w:rsidRPr="00FF6320" w:rsidRDefault="006B0879" w:rsidP="00B5650D">
            <w:pPr>
              <w:rPr>
                <w:iCs/>
                <w:sz w:val="20"/>
              </w:rPr>
            </w:pPr>
            <w:r w:rsidRPr="00FF6320">
              <w:rPr>
                <w:sz w:val="20"/>
                <w:szCs w:val="22"/>
              </w:rPr>
              <w:t xml:space="preserve">вступать в </w:t>
            </w:r>
            <w:proofErr w:type="spellStart"/>
            <w:r w:rsidRPr="00FF6320">
              <w:rPr>
                <w:sz w:val="20"/>
                <w:szCs w:val="22"/>
              </w:rPr>
              <w:t>сотруднич</w:t>
            </w:r>
            <w:proofErr w:type="spellEnd"/>
            <w:r w:rsidRPr="00FF6320">
              <w:rPr>
                <w:sz w:val="20"/>
                <w:szCs w:val="22"/>
              </w:rPr>
              <w:t xml:space="preserve">., участвовать в </w:t>
            </w:r>
            <w:proofErr w:type="spellStart"/>
            <w:r w:rsidRPr="00FF6320">
              <w:rPr>
                <w:sz w:val="20"/>
                <w:szCs w:val="22"/>
              </w:rPr>
              <w:t>совмест</w:t>
            </w:r>
            <w:proofErr w:type="spellEnd"/>
            <w:r w:rsidRPr="00FF6320">
              <w:rPr>
                <w:sz w:val="20"/>
                <w:szCs w:val="22"/>
              </w:rPr>
              <w:t>. деятельности</w:t>
            </w:r>
          </w:p>
          <w:p w:rsidR="006B0879" w:rsidRPr="00FF6320" w:rsidRDefault="006B0879" w:rsidP="00B5650D">
            <w:pPr>
              <w:rPr>
                <w:iCs/>
                <w:sz w:val="20"/>
              </w:rPr>
            </w:pPr>
            <w:r w:rsidRPr="00FF6320">
              <w:rPr>
                <w:b/>
                <w:iCs/>
                <w:sz w:val="20"/>
                <w:szCs w:val="22"/>
              </w:rPr>
              <w:t>Познавательные</w:t>
            </w:r>
            <w:r w:rsidRPr="00FF6320">
              <w:rPr>
                <w:iCs/>
                <w:sz w:val="20"/>
                <w:szCs w:val="22"/>
              </w:rPr>
              <w:t>:</w:t>
            </w:r>
          </w:p>
          <w:p w:rsidR="006B0879" w:rsidRPr="00FF6320" w:rsidRDefault="006B0879" w:rsidP="00B5650D">
            <w:pPr>
              <w:rPr>
                <w:sz w:val="20"/>
                <w:lang w:eastAsia="en-US"/>
              </w:rPr>
            </w:pPr>
            <w:r w:rsidRPr="00FF6320">
              <w:rPr>
                <w:sz w:val="20"/>
                <w:szCs w:val="22"/>
              </w:rPr>
              <w:t xml:space="preserve">самостоятельно находить информацию осуществлять анализ, синтез, сравнение, классификацию </w:t>
            </w:r>
          </w:p>
          <w:p w:rsidR="006B0879" w:rsidRPr="00FF6320" w:rsidRDefault="006B0879" w:rsidP="00B5650D">
            <w:pPr>
              <w:rPr>
                <w:sz w:val="20"/>
                <w:lang w:eastAsia="en-US"/>
              </w:rPr>
            </w:pPr>
            <w:r w:rsidRPr="00FF6320">
              <w:rPr>
                <w:sz w:val="20"/>
                <w:szCs w:val="22"/>
              </w:rPr>
              <w:t>языкового материала</w:t>
            </w:r>
          </w:p>
        </w:tc>
        <w:tc>
          <w:tcPr>
            <w:tcW w:w="2958" w:type="dxa"/>
            <w:vMerge w:val="restart"/>
          </w:tcPr>
          <w:p w:rsidR="006B0879" w:rsidRPr="00FF6320" w:rsidRDefault="006B0879" w:rsidP="00B5650D">
            <w:pPr>
              <w:rPr>
                <w:sz w:val="20"/>
                <w:lang w:eastAsia="en-US"/>
              </w:rPr>
            </w:pPr>
            <w:r w:rsidRPr="00FF6320">
              <w:rPr>
                <w:iCs/>
                <w:sz w:val="20"/>
                <w:szCs w:val="22"/>
              </w:rPr>
              <w:t xml:space="preserve">Осуществлять сотрудничество при выполнении задач и при работе с информацией;  воспринимать </w:t>
            </w:r>
            <w:r w:rsidRPr="00FF6320">
              <w:rPr>
                <w:sz w:val="20"/>
                <w:szCs w:val="22"/>
              </w:rPr>
              <w:t>речь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F6320">
              <w:rPr>
                <w:sz w:val="20"/>
                <w:szCs w:val="22"/>
              </w:rPr>
              <w:t xml:space="preserve">учителя, </w:t>
            </w:r>
            <w:proofErr w:type="spellStart"/>
            <w:r w:rsidRPr="00FF6320">
              <w:rPr>
                <w:sz w:val="20"/>
                <w:szCs w:val="22"/>
              </w:rPr>
              <w:t>одноклас</w:t>
            </w:r>
            <w:proofErr w:type="spellEnd"/>
            <w:r w:rsidRPr="00FF6320">
              <w:rPr>
                <w:sz w:val="20"/>
                <w:szCs w:val="22"/>
              </w:rPr>
              <w:t xml:space="preserve">., непосредственно не </w:t>
            </w:r>
            <w:proofErr w:type="gramStart"/>
            <w:r w:rsidRPr="00FF6320">
              <w:rPr>
                <w:sz w:val="20"/>
                <w:szCs w:val="22"/>
              </w:rPr>
              <w:t>обращенную</w:t>
            </w:r>
            <w:proofErr w:type="gramEnd"/>
            <w:r w:rsidRPr="00FF6320">
              <w:rPr>
                <w:sz w:val="20"/>
                <w:szCs w:val="22"/>
              </w:rPr>
              <w:t xml:space="preserve"> к учащемуся; 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FF6320">
              <w:rPr>
                <w:iCs/>
                <w:sz w:val="20"/>
                <w:szCs w:val="22"/>
              </w:rPr>
              <w:t xml:space="preserve">сравнивать </w:t>
            </w:r>
            <w:r w:rsidRPr="00FF6320">
              <w:rPr>
                <w:sz w:val="20"/>
                <w:szCs w:val="22"/>
              </w:rPr>
              <w:t>разные точки зрения.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 xml:space="preserve">Использование на письме </w:t>
            </w:r>
            <w:proofErr w:type="spellStart"/>
            <w:r w:rsidRPr="00FF6320">
              <w:rPr>
                <w:b/>
                <w:sz w:val="20"/>
                <w:szCs w:val="20"/>
              </w:rPr>
              <w:t>разделительн</w:t>
            </w:r>
            <w:proofErr w:type="spellEnd"/>
            <w:r w:rsidRPr="00FF6320">
              <w:rPr>
                <w:b/>
                <w:sz w:val="20"/>
                <w:szCs w:val="20"/>
              </w:rPr>
              <w:t>. мяг</w:t>
            </w:r>
            <w:r w:rsidRPr="00FF6320">
              <w:rPr>
                <w:b/>
                <w:sz w:val="20"/>
                <w:szCs w:val="20"/>
              </w:rPr>
              <w:softHyphen/>
              <w:t>кого знака</w:t>
            </w:r>
            <w:proofErr w:type="gramStart"/>
            <w:r w:rsidRPr="00FF6320">
              <w:rPr>
                <w:sz w:val="20"/>
                <w:szCs w:val="20"/>
              </w:rPr>
              <w:t>.(</w:t>
            </w:r>
            <w:proofErr w:type="gramEnd"/>
            <w:r w:rsidRPr="00FF6320">
              <w:rPr>
                <w:sz w:val="20"/>
                <w:szCs w:val="20"/>
              </w:rPr>
              <w:t>с.33-34)</w:t>
            </w:r>
          </w:p>
        </w:tc>
        <w:tc>
          <w:tcPr>
            <w:tcW w:w="2636" w:type="dxa"/>
          </w:tcPr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sz w:val="20"/>
                <w:szCs w:val="20"/>
                <w:lang w:eastAsia="en-US"/>
              </w:rPr>
              <w:t>Использовать правило при написании слов с разделит</w:t>
            </w:r>
            <w:proofErr w:type="gramStart"/>
            <w:r w:rsidRPr="00FF6320"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FF632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F6320">
              <w:rPr>
                <w:sz w:val="20"/>
                <w:szCs w:val="20"/>
                <w:lang w:eastAsia="en-US"/>
              </w:rPr>
              <w:t>ь</w:t>
            </w:r>
            <w:proofErr w:type="spellEnd"/>
            <w:proofErr w:type="gramEnd"/>
            <w:r w:rsidRPr="00FF6320">
              <w:rPr>
                <w:sz w:val="20"/>
                <w:szCs w:val="20"/>
                <w:lang w:eastAsia="en-US"/>
              </w:rPr>
              <w:t xml:space="preserve">. Объяснять написание разделит. </w:t>
            </w:r>
            <w:proofErr w:type="spellStart"/>
            <w:r w:rsidRPr="00FF6320">
              <w:rPr>
                <w:sz w:val="20"/>
                <w:szCs w:val="20"/>
                <w:lang w:eastAsia="en-US"/>
              </w:rPr>
              <w:t>ь</w:t>
            </w:r>
            <w:proofErr w:type="spellEnd"/>
            <w:proofErr w:type="gramStart"/>
            <w:r w:rsidRPr="00FF6320"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</w:p>
        </w:tc>
        <w:tc>
          <w:tcPr>
            <w:tcW w:w="2995" w:type="dxa"/>
            <w:vMerge/>
          </w:tcPr>
          <w:p w:rsidR="006B0879" w:rsidRPr="0012615B" w:rsidRDefault="006B0879" w:rsidP="00B5650D"/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6320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FF6320">
              <w:rPr>
                <w:b/>
                <w:i/>
                <w:iCs/>
                <w:sz w:val="20"/>
                <w:szCs w:val="20"/>
              </w:rPr>
              <w:t>Р</w:t>
            </w:r>
            <w:proofErr w:type="gramEnd"/>
            <w:r w:rsidRPr="00FF6320">
              <w:rPr>
                <w:b/>
                <w:i/>
                <w:iCs/>
                <w:sz w:val="20"/>
                <w:szCs w:val="20"/>
              </w:rPr>
              <w:t>/</w:t>
            </w:r>
            <w:proofErr w:type="spellStart"/>
            <w:r w:rsidRPr="00FF6320">
              <w:rPr>
                <w:b/>
                <w:i/>
                <w:iCs/>
                <w:sz w:val="20"/>
                <w:szCs w:val="20"/>
              </w:rPr>
              <w:t>Р</w:t>
            </w:r>
            <w:r w:rsidRPr="00FF6320">
              <w:rPr>
                <w:sz w:val="20"/>
                <w:szCs w:val="20"/>
              </w:rPr>
              <w:t>Составление</w:t>
            </w:r>
            <w:proofErr w:type="spellEnd"/>
            <w:r w:rsidRPr="00FF6320">
              <w:rPr>
                <w:sz w:val="20"/>
                <w:szCs w:val="20"/>
              </w:rPr>
              <w:t xml:space="preserve"> </w:t>
            </w:r>
            <w:r w:rsidRPr="00FF6320">
              <w:rPr>
                <w:b/>
                <w:sz w:val="20"/>
                <w:szCs w:val="20"/>
              </w:rPr>
              <w:t xml:space="preserve">рассказа по серии рисунков     </w:t>
            </w:r>
            <w:r w:rsidRPr="00FF6320">
              <w:rPr>
                <w:sz w:val="20"/>
                <w:szCs w:val="20"/>
              </w:rPr>
              <w:t>(с.37)</w:t>
            </w:r>
          </w:p>
        </w:tc>
        <w:tc>
          <w:tcPr>
            <w:tcW w:w="2636" w:type="dxa"/>
          </w:tcPr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sz w:val="20"/>
                <w:szCs w:val="20"/>
                <w:lang w:eastAsia="en-US"/>
              </w:rPr>
              <w:t>Составлять устный рассказ по серии рисунков.</w:t>
            </w:r>
          </w:p>
        </w:tc>
        <w:tc>
          <w:tcPr>
            <w:tcW w:w="2995" w:type="dxa"/>
            <w:vMerge/>
          </w:tcPr>
          <w:p w:rsidR="006B0879" w:rsidRPr="0012615B" w:rsidRDefault="006B0879" w:rsidP="00B5650D"/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6320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 xml:space="preserve">Использование на письме </w:t>
            </w:r>
            <w:proofErr w:type="spellStart"/>
            <w:r w:rsidRPr="00FF6320">
              <w:rPr>
                <w:b/>
                <w:sz w:val="20"/>
                <w:szCs w:val="20"/>
              </w:rPr>
              <w:t>разделительн</w:t>
            </w:r>
            <w:proofErr w:type="spellEnd"/>
            <w:r w:rsidRPr="00FF6320">
              <w:rPr>
                <w:b/>
                <w:sz w:val="20"/>
                <w:szCs w:val="20"/>
              </w:rPr>
              <w:t>. мяг</w:t>
            </w:r>
            <w:r w:rsidRPr="00FF6320">
              <w:rPr>
                <w:b/>
                <w:sz w:val="20"/>
                <w:szCs w:val="20"/>
              </w:rPr>
              <w:softHyphen/>
              <w:t>кого знака</w:t>
            </w:r>
            <w:r w:rsidRPr="00FF6320">
              <w:rPr>
                <w:sz w:val="20"/>
                <w:szCs w:val="20"/>
              </w:rPr>
              <w:t>.</w:t>
            </w:r>
          </w:p>
        </w:tc>
        <w:tc>
          <w:tcPr>
            <w:tcW w:w="2636" w:type="dxa"/>
          </w:tcPr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sz w:val="20"/>
                <w:szCs w:val="20"/>
                <w:lang w:eastAsia="en-US"/>
              </w:rPr>
              <w:t xml:space="preserve">Оценивать свои достижения при выполнении задания </w:t>
            </w:r>
          </w:p>
        </w:tc>
        <w:tc>
          <w:tcPr>
            <w:tcW w:w="2995" w:type="dxa"/>
            <w:vMerge/>
          </w:tcPr>
          <w:p w:rsidR="006B0879" w:rsidRPr="0012615B" w:rsidRDefault="006B0879" w:rsidP="00B5650D"/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697ED3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697ED3" w:rsidTr="00B5650D">
        <w:trPr>
          <w:jc w:val="center"/>
        </w:trPr>
        <w:tc>
          <w:tcPr>
            <w:tcW w:w="16230" w:type="dxa"/>
            <w:gridSpan w:val="8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FF6320">
              <w:rPr>
                <w:b/>
                <w:i/>
                <w:iCs/>
                <w:sz w:val="20"/>
                <w:szCs w:val="20"/>
              </w:rPr>
              <w:t>Части речи     (58ч)</w:t>
            </w: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b/>
                <w:iCs/>
                <w:sz w:val="20"/>
                <w:szCs w:val="20"/>
              </w:rPr>
              <w:t xml:space="preserve">Части речи 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 xml:space="preserve">Общее представление о частях речи    (с. 40).   </w:t>
            </w:r>
            <w:r w:rsidRPr="00FF6320">
              <w:rPr>
                <w:i/>
                <w:sz w:val="20"/>
                <w:szCs w:val="20"/>
              </w:rPr>
              <w:t>Анализ сочинений</w:t>
            </w:r>
          </w:p>
        </w:tc>
        <w:tc>
          <w:tcPr>
            <w:tcW w:w="2636" w:type="dxa"/>
          </w:tcPr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sz w:val="20"/>
                <w:szCs w:val="20"/>
                <w:lang w:eastAsia="en-US"/>
              </w:rPr>
              <w:t xml:space="preserve">Соотносить слова-названия, вопросы, на которые они отвечают, с частями речи. </w:t>
            </w:r>
          </w:p>
        </w:tc>
        <w:tc>
          <w:tcPr>
            <w:tcW w:w="2995" w:type="dxa"/>
            <w:vMerge w:val="restart"/>
          </w:tcPr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  <w:lang w:eastAsia="en-US"/>
              </w:rPr>
              <w:t>Регулятивные</w:t>
            </w:r>
            <w:r w:rsidRPr="00FF6320">
              <w:rPr>
                <w:sz w:val="20"/>
                <w:szCs w:val="20"/>
                <w:lang w:eastAsia="en-US"/>
              </w:rPr>
              <w:t xml:space="preserve">:    </w:t>
            </w:r>
            <w:r w:rsidRPr="00FF6320">
              <w:rPr>
                <w:iCs/>
                <w:sz w:val="20"/>
                <w:szCs w:val="20"/>
              </w:rPr>
              <w:t xml:space="preserve">умение определять цель деятельности урока, планировать </w:t>
            </w:r>
            <w:r w:rsidRPr="00FF6320">
              <w:rPr>
                <w:sz w:val="20"/>
                <w:szCs w:val="20"/>
              </w:rPr>
              <w:t>решение учебной задачи: выстраивать последовательность необходимых операций (алгоритм действий);</w:t>
            </w:r>
          </w:p>
          <w:p w:rsidR="006B0879" w:rsidRPr="00FF6320" w:rsidRDefault="006B0879" w:rsidP="00B5650D">
            <w:pPr>
              <w:rPr>
                <w:b/>
                <w:iCs/>
                <w:sz w:val="20"/>
                <w:szCs w:val="20"/>
              </w:rPr>
            </w:pPr>
            <w:proofErr w:type="gramStart"/>
            <w:r w:rsidRPr="00FF6320">
              <w:rPr>
                <w:b/>
                <w:iCs/>
                <w:sz w:val="20"/>
                <w:szCs w:val="20"/>
              </w:rPr>
              <w:t>Коммуникативные</w:t>
            </w:r>
            <w:proofErr w:type="gramEnd"/>
            <w:r w:rsidRPr="00FF6320">
              <w:rPr>
                <w:iCs/>
                <w:sz w:val="20"/>
                <w:szCs w:val="20"/>
              </w:rPr>
              <w:t xml:space="preserve">: </w:t>
            </w:r>
            <w:r w:rsidRPr="00FF6320">
              <w:rPr>
                <w:sz w:val="20"/>
                <w:szCs w:val="20"/>
              </w:rPr>
              <w:t>вступать в учебное сотрудничество с одноклассниками,</w:t>
            </w: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участвовать в</w:t>
            </w: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совместной деятельности,</w:t>
            </w:r>
          </w:p>
          <w:p w:rsidR="006B0879" w:rsidRPr="00FF6320" w:rsidRDefault="006B0879" w:rsidP="00B5650D">
            <w:pPr>
              <w:rPr>
                <w:b/>
                <w:iCs/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 xml:space="preserve">оказывать взаимопомощь, осуществлять взаимоконтроль, осознавать,  высказывать и обосновывать свою </w:t>
            </w:r>
            <w:r w:rsidRPr="00FF6320">
              <w:rPr>
                <w:sz w:val="20"/>
                <w:szCs w:val="20"/>
              </w:rPr>
              <w:lastRenderedPageBreak/>
              <w:t>точку зрения.</w:t>
            </w:r>
          </w:p>
          <w:p w:rsidR="006B0879" w:rsidRPr="00FF6320" w:rsidRDefault="006B0879" w:rsidP="00B5650D">
            <w:pPr>
              <w:rPr>
                <w:iCs/>
                <w:sz w:val="20"/>
                <w:szCs w:val="20"/>
              </w:rPr>
            </w:pPr>
            <w:r w:rsidRPr="00FF6320">
              <w:rPr>
                <w:b/>
                <w:iCs/>
                <w:sz w:val="20"/>
                <w:szCs w:val="20"/>
              </w:rPr>
              <w:t>Познавательные</w:t>
            </w:r>
            <w:r w:rsidRPr="00FF6320">
              <w:rPr>
                <w:iCs/>
                <w:sz w:val="20"/>
                <w:szCs w:val="20"/>
              </w:rPr>
              <w:t>:</w:t>
            </w: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  <w:proofErr w:type="spellStart"/>
            <w:r w:rsidRPr="00FF6320">
              <w:rPr>
                <w:iCs/>
                <w:sz w:val="20"/>
                <w:szCs w:val="20"/>
              </w:rPr>
              <w:t>высказывать</w:t>
            </w:r>
            <w:r w:rsidRPr="00FF6320">
              <w:rPr>
                <w:sz w:val="20"/>
                <w:szCs w:val="20"/>
              </w:rPr>
              <w:t>предположения</w:t>
            </w:r>
            <w:proofErr w:type="spellEnd"/>
            <w:r w:rsidRPr="00FF6320">
              <w:rPr>
                <w:sz w:val="20"/>
                <w:szCs w:val="20"/>
              </w:rPr>
              <w:t>, самостоятельно находить нужную информацию в материалах учебника, осуществлять анализ, синтез, сравнение, классификацию языкового материала</w:t>
            </w: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</w:tc>
        <w:tc>
          <w:tcPr>
            <w:tcW w:w="2958" w:type="dxa"/>
            <w:vMerge w:val="restart"/>
          </w:tcPr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iCs/>
                <w:sz w:val="20"/>
                <w:szCs w:val="20"/>
              </w:rPr>
              <w:lastRenderedPageBreak/>
              <w:t xml:space="preserve">Осуществлять сотрудничество в парах при выполнении 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F6320">
              <w:rPr>
                <w:iCs/>
                <w:sz w:val="20"/>
                <w:szCs w:val="20"/>
              </w:rPr>
              <w:t xml:space="preserve">учебных задач и при работе </w:t>
            </w:r>
            <w:proofErr w:type="gramStart"/>
            <w:r w:rsidRPr="00FF6320">
              <w:rPr>
                <w:iCs/>
                <w:sz w:val="20"/>
                <w:szCs w:val="20"/>
              </w:rPr>
              <w:t>со</w:t>
            </w:r>
            <w:proofErr w:type="gramEnd"/>
            <w:r w:rsidRPr="00FF6320">
              <w:rPr>
                <w:iCs/>
                <w:sz w:val="20"/>
                <w:szCs w:val="20"/>
              </w:rPr>
              <w:t xml:space="preserve"> знаковой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F6320">
              <w:rPr>
                <w:iCs/>
                <w:sz w:val="20"/>
                <w:szCs w:val="20"/>
              </w:rPr>
              <w:t>информацией;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F6320">
              <w:rPr>
                <w:iCs/>
                <w:sz w:val="20"/>
                <w:szCs w:val="20"/>
              </w:rPr>
              <w:t xml:space="preserve">воспринимать </w:t>
            </w:r>
            <w:r w:rsidRPr="00FF6320">
              <w:rPr>
                <w:sz w:val="20"/>
                <w:szCs w:val="20"/>
              </w:rPr>
              <w:t>речь  учителя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 xml:space="preserve"> (одноклассников),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 xml:space="preserve">непосредственно не </w:t>
            </w:r>
            <w:proofErr w:type="gramStart"/>
            <w:r w:rsidRPr="00FF6320">
              <w:rPr>
                <w:sz w:val="20"/>
                <w:szCs w:val="20"/>
              </w:rPr>
              <w:t>обращенную</w:t>
            </w:r>
            <w:proofErr w:type="gramEnd"/>
            <w:r w:rsidRPr="00FF6320">
              <w:rPr>
                <w:sz w:val="20"/>
                <w:szCs w:val="20"/>
              </w:rPr>
              <w:t xml:space="preserve"> к учащемуся; </w:t>
            </w:r>
            <w:r w:rsidRPr="00FF6320">
              <w:rPr>
                <w:iCs/>
                <w:sz w:val="20"/>
                <w:szCs w:val="20"/>
              </w:rPr>
              <w:t xml:space="preserve">сравнивать </w:t>
            </w:r>
            <w:r w:rsidRPr="00FF6320">
              <w:rPr>
                <w:sz w:val="20"/>
                <w:szCs w:val="20"/>
              </w:rPr>
              <w:t>разные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точки зрения;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считаться с мнением другого человека.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6320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Соотнесение слов</w:t>
            </w:r>
            <w:r w:rsidRPr="00FF6320">
              <w:rPr>
                <w:sz w:val="20"/>
                <w:szCs w:val="20"/>
              </w:rPr>
              <w:t>-названий, вопросов, на кото</w:t>
            </w:r>
            <w:r w:rsidRPr="00FF6320">
              <w:rPr>
                <w:sz w:val="20"/>
                <w:szCs w:val="20"/>
              </w:rPr>
              <w:softHyphen/>
              <w:t>рые они отвечают, с частями речи</w:t>
            </w:r>
            <w:proofErr w:type="gramStart"/>
            <w:r w:rsidRPr="00FF6320">
              <w:rPr>
                <w:sz w:val="20"/>
                <w:szCs w:val="20"/>
              </w:rPr>
              <w:t>.(</w:t>
            </w:r>
            <w:proofErr w:type="gramEnd"/>
            <w:r w:rsidRPr="00FF6320">
              <w:rPr>
                <w:sz w:val="20"/>
                <w:szCs w:val="20"/>
              </w:rPr>
              <w:t>с. 42-43)</w:t>
            </w:r>
          </w:p>
        </w:tc>
        <w:tc>
          <w:tcPr>
            <w:tcW w:w="2636" w:type="dxa"/>
            <w:vMerge w:val="restart"/>
          </w:tcPr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sz w:val="20"/>
                <w:szCs w:val="20"/>
                <w:lang w:eastAsia="en-US"/>
              </w:rPr>
              <w:t>Находить в тексте части речи с опорой на их признаки.</w:t>
            </w:r>
          </w:p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sz w:val="20"/>
                <w:szCs w:val="20"/>
              </w:rPr>
              <w:t>Расширение представлений о предметах и явле</w:t>
            </w:r>
            <w:r w:rsidRPr="00FF6320">
              <w:rPr>
                <w:sz w:val="20"/>
                <w:szCs w:val="20"/>
              </w:rPr>
              <w:softHyphen/>
              <w:t xml:space="preserve">ниях  через ознакомление с именами </w:t>
            </w:r>
            <w:proofErr w:type="spellStart"/>
            <w:r w:rsidRPr="00FF6320">
              <w:rPr>
                <w:sz w:val="20"/>
                <w:szCs w:val="20"/>
              </w:rPr>
              <w:t>существител</w:t>
            </w:r>
            <w:proofErr w:type="spellEnd"/>
            <w:r w:rsidRPr="00FF6320">
              <w:rPr>
                <w:sz w:val="20"/>
                <w:szCs w:val="20"/>
              </w:rPr>
              <w:t>.</w:t>
            </w:r>
          </w:p>
        </w:tc>
        <w:tc>
          <w:tcPr>
            <w:tcW w:w="2995" w:type="dxa"/>
            <w:vMerge/>
          </w:tcPr>
          <w:p w:rsidR="006B0879" w:rsidRPr="0012615B" w:rsidRDefault="006B0879" w:rsidP="00B5650D"/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6320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gramStart"/>
            <w:r w:rsidRPr="00FF6320">
              <w:rPr>
                <w:b/>
                <w:i/>
                <w:sz w:val="20"/>
                <w:szCs w:val="20"/>
              </w:rPr>
              <w:t>Р</w:t>
            </w:r>
            <w:proofErr w:type="gramEnd"/>
            <w:r w:rsidRPr="00FF6320">
              <w:rPr>
                <w:b/>
                <w:i/>
                <w:sz w:val="20"/>
                <w:szCs w:val="20"/>
              </w:rPr>
              <w:t>/Р</w:t>
            </w:r>
            <w:r w:rsidRPr="00FF6320">
              <w:rPr>
                <w:sz w:val="20"/>
                <w:szCs w:val="20"/>
              </w:rPr>
              <w:t xml:space="preserve">   Составление </w:t>
            </w:r>
            <w:r w:rsidRPr="00FF6320">
              <w:rPr>
                <w:b/>
                <w:sz w:val="20"/>
                <w:szCs w:val="20"/>
              </w:rPr>
              <w:t xml:space="preserve">рассказа по картине  </w:t>
            </w:r>
            <w:r w:rsidRPr="00FF6320">
              <w:rPr>
                <w:sz w:val="20"/>
                <w:szCs w:val="20"/>
              </w:rPr>
              <w:t>В. Васнецова «Богатыри»     (с.54)</w:t>
            </w:r>
          </w:p>
        </w:tc>
        <w:tc>
          <w:tcPr>
            <w:tcW w:w="2636" w:type="dxa"/>
            <w:vMerge/>
          </w:tcPr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95" w:type="dxa"/>
            <w:vMerge/>
          </w:tcPr>
          <w:p w:rsidR="006B0879" w:rsidRPr="0012615B" w:rsidRDefault="006B0879" w:rsidP="00B5650D"/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FF6320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</w:rPr>
            </w:pPr>
            <w:r w:rsidRPr="00FF6320">
              <w:rPr>
                <w:b/>
                <w:iCs/>
                <w:sz w:val="20"/>
                <w:szCs w:val="20"/>
              </w:rPr>
              <w:t xml:space="preserve">Имя существительное как часть речи: </w:t>
            </w:r>
            <w:r w:rsidRPr="00FF6320">
              <w:rPr>
                <w:iCs/>
                <w:sz w:val="20"/>
                <w:szCs w:val="20"/>
              </w:rPr>
              <w:t xml:space="preserve">значение и употребление </w:t>
            </w:r>
            <w:r w:rsidRPr="00FF6320">
              <w:rPr>
                <w:iCs/>
                <w:sz w:val="20"/>
                <w:szCs w:val="20"/>
              </w:rPr>
              <w:lastRenderedPageBreak/>
              <w:t>в речи</w:t>
            </w:r>
          </w:p>
          <w:p w:rsidR="006B0879" w:rsidRPr="00FF6320" w:rsidRDefault="006B0879" w:rsidP="00B5650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(с.44-45)</w:t>
            </w:r>
          </w:p>
        </w:tc>
        <w:tc>
          <w:tcPr>
            <w:tcW w:w="2636" w:type="dxa"/>
            <w:vMerge/>
          </w:tcPr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rPr>
                <w:lang w:eastAsia="en-US"/>
              </w:rPr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lastRenderedPageBreak/>
              <w:t>101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Общее представление</w:t>
            </w:r>
            <w:r w:rsidRPr="00FF6320">
              <w:rPr>
                <w:sz w:val="20"/>
                <w:szCs w:val="20"/>
              </w:rPr>
              <w:t xml:space="preserve"> об имени </w:t>
            </w:r>
            <w:proofErr w:type="spellStart"/>
            <w:r w:rsidRPr="00FF6320">
              <w:rPr>
                <w:sz w:val="20"/>
                <w:szCs w:val="20"/>
              </w:rPr>
              <w:t>существител</w:t>
            </w:r>
            <w:proofErr w:type="spellEnd"/>
            <w:r w:rsidRPr="00FF6320">
              <w:rPr>
                <w:sz w:val="20"/>
                <w:szCs w:val="20"/>
              </w:rPr>
              <w:t>.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 xml:space="preserve"> (с.46-47)</w:t>
            </w:r>
          </w:p>
        </w:tc>
        <w:tc>
          <w:tcPr>
            <w:tcW w:w="2636" w:type="dxa"/>
            <w:vMerge/>
          </w:tcPr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rPr>
                <w:lang w:eastAsia="en-US"/>
              </w:rPr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Одушевлённые и неодушевлённые</w:t>
            </w:r>
            <w:r w:rsidRPr="00FF6320">
              <w:rPr>
                <w:sz w:val="20"/>
                <w:szCs w:val="20"/>
              </w:rPr>
              <w:t xml:space="preserve"> имена </w:t>
            </w:r>
            <w:proofErr w:type="spellStart"/>
            <w:r w:rsidRPr="00FF6320">
              <w:rPr>
                <w:sz w:val="20"/>
                <w:szCs w:val="20"/>
              </w:rPr>
              <w:t>существительн</w:t>
            </w:r>
            <w:proofErr w:type="spellEnd"/>
            <w:r w:rsidRPr="00FF6320">
              <w:rPr>
                <w:sz w:val="20"/>
                <w:szCs w:val="20"/>
              </w:rPr>
              <w:t>. (с.48)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FF6320">
              <w:rPr>
                <w:i/>
                <w:sz w:val="20"/>
                <w:szCs w:val="20"/>
              </w:rPr>
              <w:t>Словарный диктант</w:t>
            </w:r>
          </w:p>
        </w:tc>
        <w:tc>
          <w:tcPr>
            <w:tcW w:w="2636" w:type="dxa"/>
            <w:vMerge w:val="restart"/>
          </w:tcPr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sz w:val="20"/>
                <w:szCs w:val="20"/>
                <w:lang w:eastAsia="en-US"/>
              </w:rPr>
              <w:t xml:space="preserve">Различать одушевлённые и неодушевлённые имена существительные. Классифицировать имена </w:t>
            </w:r>
          </w:p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sz w:val="20"/>
                <w:szCs w:val="20"/>
                <w:lang w:eastAsia="en-US"/>
              </w:rPr>
              <w:t xml:space="preserve">существительные одушевлённые и неодушевлённые по значению и объединять их в </w:t>
            </w:r>
            <w:proofErr w:type="spellStart"/>
            <w:r w:rsidRPr="00FF6320">
              <w:rPr>
                <w:sz w:val="20"/>
                <w:szCs w:val="20"/>
                <w:lang w:eastAsia="en-US"/>
              </w:rPr>
              <w:t>тематическ</w:t>
            </w:r>
            <w:proofErr w:type="spellEnd"/>
            <w:r w:rsidRPr="00FF6320">
              <w:rPr>
                <w:sz w:val="20"/>
                <w:szCs w:val="20"/>
                <w:lang w:eastAsia="en-US"/>
              </w:rPr>
              <w:t>. группы.</w:t>
            </w: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iCs/>
                <w:sz w:val="20"/>
                <w:szCs w:val="20"/>
              </w:rPr>
            </w:pPr>
            <w:r w:rsidRPr="00FF6320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rPr>
                <w:iCs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Одушевлённые и неодушевлённые</w:t>
            </w:r>
            <w:r w:rsidRPr="00FF6320">
              <w:rPr>
                <w:sz w:val="20"/>
                <w:szCs w:val="20"/>
              </w:rPr>
              <w:t xml:space="preserve"> имена </w:t>
            </w:r>
            <w:proofErr w:type="spellStart"/>
            <w:r w:rsidRPr="00FF6320">
              <w:rPr>
                <w:sz w:val="20"/>
                <w:szCs w:val="20"/>
              </w:rPr>
              <w:t>существительн</w:t>
            </w:r>
            <w:proofErr w:type="spellEnd"/>
            <w:r w:rsidRPr="00FF6320">
              <w:rPr>
                <w:sz w:val="20"/>
                <w:szCs w:val="20"/>
              </w:rPr>
              <w:t xml:space="preserve">. </w:t>
            </w:r>
            <w:r w:rsidRPr="00FF6320">
              <w:rPr>
                <w:iCs/>
                <w:sz w:val="20"/>
                <w:szCs w:val="20"/>
              </w:rPr>
              <w:t>(с. 49)</w:t>
            </w:r>
          </w:p>
        </w:tc>
        <w:tc>
          <w:tcPr>
            <w:tcW w:w="2636" w:type="dxa"/>
            <w:vMerge/>
          </w:tcPr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iCs/>
                <w:sz w:val="20"/>
                <w:szCs w:val="20"/>
              </w:rPr>
            </w:pPr>
            <w:r w:rsidRPr="00FF6320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rPr>
                <w:sz w:val="20"/>
                <w:szCs w:val="20"/>
              </w:rPr>
            </w:pPr>
            <w:proofErr w:type="gramStart"/>
            <w:r w:rsidRPr="00FF6320">
              <w:rPr>
                <w:b/>
                <w:i/>
                <w:sz w:val="20"/>
                <w:szCs w:val="20"/>
              </w:rPr>
              <w:t>Р</w:t>
            </w:r>
            <w:proofErr w:type="gramEnd"/>
            <w:r w:rsidRPr="00FF6320">
              <w:rPr>
                <w:b/>
                <w:i/>
                <w:sz w:val="20"/>
                <w:szCs w:val="20"/>
              </w:rPr>
              <w:t xml:space="preserve">/Р  </w:t>
            </w:r>
            <w:r w:rsidRPr="00FF6320">
              <w:rPr>
                <w:sz w:val="20"/>
                <w:szCs w:val="20"/>
              </w:rPr>
              <w:t xml:space="preserve">Составление </w:t>
            </w:r>
            <w:r w:rsidRPr="00FF6320">
              <w:rPr>
                <w:b/>
                <w:sz w:val="20"/>
                <w:szCs w:val="20"/>
              </w:rPr>
              <w:t>письменных ответов</w:t>
            </w:r>
            <w:r w:rsidRPr="00FF6320">
              <w:rPr>
                <w:sz w:val="20"/>
                <w:szCs w:val="20"/>
              </w:rPr>
              <w:t xml:space="preserve"> на вопросы к тексту(с. 51)</w:t>
            </w:r>
          </w:p>
        </w:tc>
        <w:tc>
          <w:tcPr>
            <w:tcW w:w="2636" w:type="dxa"/>
            <w:vMerge/>
          </w:tcPr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rPr>
                <w:lang w:eastAsia="en-US"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rPr>
                <w:i/>
                <w:iCs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Упражнения в различении одушевленных и неодушевленных имен существительны</w:t>
            </w:r>
            <w:proofErr w:type="gramStart"/>
            <w:r w:rsidRPr="00FF6320">
              <w:rPr>
                <w:b/>
                <w:sz w:val="20"/>
                <w:szCs w:val="20"/>
              </w:rPr>
              <w:t>х</w:t>
            </w:r>
            <w:r w:rsidRPr="00FF6320">
              <w:rPr>
                <w:sz w:val="20"/>
                <w:szCs w:val="20"/>
              </w:rPr>
              <w:t>(</w:t>
            </w:r>
            <w:proofErr w:type="gramEnd"/>
            <w:r w:rsidRPr="00FF6320">
              <w:rPr>
                <w:sz w:val="20"/>
                <w:szCs w:val="20"/>
              </w:rPr>
              <w:t>с.50)</w:t>
            </w:r>
          </w:p>
        </w:tc>
        <w:tc>
          <w:tcPr>
            <w:tcW w:w="2636" w:type="dxa"/>
            <w:vMerge/>
          </w:tcPr>
          <w:p w:rsidR="006B0879" w:rsidRPr="00FF6320" w:rsidRDefault="006B0879" w:rsidP="00B5650D">
            <w:pPr>
              <w:rPr>
                <w:sz w:val="20"/>
                <w:szCs w:val="20"/>
              </w:rPr>
            </w:pP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Собственные и нарицательные</w:t>
            </w:r>
            <w:r w:rsidRPr="00FF6320">
              <w:rPr>
                <w:sz w:val="20"/>
                <w:szCs w:val="20"/>
              </w:rPr>
              <w:t xml:space="preserve"> имена </w:t>
            </w:r>
            <w:proofErr w:type="spellStart"/>
            <w:r w:rsidRPr="00FF6320">
              <w:rPr>
                <w:sz w:val="20"/>
                <w:szCs w:val="20"/>
              </w:rPr>
              <w:t>суще</w:t>
            </w:r>
            <w:r w:rsidRPr="00FF6320">
              <w:rPr>
                <w:sz w:val="20"/>
                <w:szCs w:val="20"/>
              </w:rPr>
              <w:softHyphen/>
              <w:t>ствит</w:t>
            </w:r>
            <w:proofErr w:type="spellEnd"/>
            <w:r w:rsidRPr="00FF6320">
              <w:rPr>
                <w:sz w:val="20"/>
                <w:szCs w:val="20"/>
              </w:rPr>
              <w:t>.   Заглавная буква в именах собственных</w:t>
            </w:r>
            <w:proofErr w:type="gramStart"/>
            <w:r w:rsidRPr="00FF6320">
              <w:rPr>
                <w:sz w:val="20"/>
                <w:szCs w:val="20"/>
              </w:rPr>
              <w:t>.</w:t>
            </w:r>
            <w:proofErr w:type="gramEnd"/>
            <w:r w:rsidRPr="00FF6320">
              <w:rPr>
                <w:sz w:val="20"/>
                <w:szCs w:val="20"/>
              </w:rPr>
              <w:t xml:space="preserve"> (</w:t>
            </w:r>
            <w:proofErr w:type="gramStart"/>
            <w:r w:rsidRPr="00FF6320">
              <w:rPr>
                <w:sz w:val="20"/>
                <w:szCs w:val="20"/>
              </w:rPr>
              <w:t>с</w:t>
            </w:r>
            <w:proofErr w:type="gramEnd"/>
            <w:r w:rsidRPr="00FF6320">
              <w:rPr>
                <w:sz w:val="20"/>
                <w:szCs w:val="20"/>
              </w:rPr>
              <w:t>.51-53)</w:t>
            </w:r>
          </w:p>
        </w:tc>
        <w:tc>
          <w:tcPr>
            <w:tcW w:w="2636" w:type="dxa"/>
            <w:vMerge w:val="restart"/>
          </w:tcPr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  <w:lang w:eastAsia="en-US"/>
              </w:rPr>
              <w:t xml:space="preserve">Различать собственные и нарицательные имена существительные, подбирать примеры. Классифицировать имена </w:t>
            </w:r>
          </w:p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sz w:val="20"/>
                <w:szCs w:val="20"/>
                <w:lang w:eastAsia="en-US"/>
              </w:rPr>
              <w:t>собственные и</w:t>
            </w: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  <w:proofErr w:type="gramStart"/>
            <w:r w:rsidRPr="00FF6320">
              <w:rPr>
                <w:sz w:val="20"/>
                <w:szCs w:val="20"/>
                <w:lang w:eastAsia="en-US"/>
              </w:rPr>
              <w:t>нарицательные</w:t>
            </w:r>
            <w:proofErr w:type="gramEnd"/>
            <w:r w:rsidRPr="00FF6320">
              <w:rPr>
                <w:sz w:val="20"/>
                <w:szCs w:val="20"/>
                <w:lang w:eastAsia="en-US"/>
              </w:rPr>
              <w:t xml:space="preserve"> по значению </w:t>
            </w: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rPr>
                <w:i/>
                <w:iCs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 xml:space="preserve">Заглавная   буква     </w:t>
            </w:r>
            <w:r w:rsidRPr="00FF6320">
              <w:rPr>
                <w:sz w:val="20"/>
                <w:szCs w:val="20"/>
              </w:rPr>
              <w:t xml:space="preserve"> в именах </w:t>
            </w:r>
            <w:proofErr w:type="spellStart"/>
            <w:r w:rsidRPr="00FF6320">
              <w:rPr>
                <w:sz w:val="20"/>
                <w:szCs w:val="20"/>
              </w:rPr>
              <w:t>существител</w:t>
            </w:r>
            <w:proofErr w:type="spellEnd"/>
            <w:r w:rsidRPr="00FF6320">
              <w:rPr>
                <w:sz w:val="20"/>
                <w:szCs w:val="20"/>
              </w:rPr>
              <w:t xml:space="preserve">. собственных      (с.59)  </w:t>
            </w:r>
          </w:p>
        </w:tc>
        <w:tc>
          <w:tcPr>
            <w:tcW w:w="2636" w:type="dxa"/>
            <w:vMerge/>
          </w:tcPr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iCs/>
                <w:sz w:val="20"/>
                <w:szCs w:val="20"/>
              </w:rPr>
            </w:pPr>
            <w:r w:rsidRPr="00FF6320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rPr>
                <w:i/>
                <w:iCs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Заглавная буква</w:t>
            </w:r>
            <w:r w:rsidRPr="00FF6320">
              <w:rPr>
                <w:sz w:val="20"/>
                <w:szCs w:val="20"/>
              </w:rPr>
              <w:t xml:space="preserve"> в именах собственных (с.60)</w:t>
            </w:r>
          </w:p>
        </w:tc>
        <w:tc>
          <w:tcPr>
            <w:tcW w:w="2636" w:type="dxa"/>
          </w:tcPr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  <w:lang w:eastAsia="en-US"/>
              </w:rPr>
              <w:t>Писать с заглавной буквы имена собственные.</w:t>
            </w: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rPr>
                <w:lang w:eastAsia="en-US"/>
              </w:rPr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iCs/>
                <w:sz w:val="20"/>
                <w:szCs w:val="20"/>
              </w:rPr>
            </w:pPr>
            <w:r w:rsidRPr="00FF6320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rPr>
                <w:bCs/>
                <w:iCs/>
                <w:sz w:val="20"/>
                <w:szCs w:val="20"/>
              </w:rPr>
            </w:pPr>
            <w:r w:rsidRPr="00FF6320">
              <w:rPr>
                <w:b/>
                <w:bCs/>
                <w:iCs/>
                <w:sz w:val="20"/>
                <w:szCs w:val="20"/>
              </w:rPr>
              <w:t>Проверочный диктант</w:t>
            </w:r>
            <w:r w:rsidRPr="00FF6320">
              <w:rPr>
                <w:bCs/>
                <w:iCs/>
                <w:sz w:val="20"/>
                <w:szCs w:val="20"/>
              </w:rPr>
              <w:t xml:space="preserve">  по теме «Правописание имен собственных»</w:t>
            </w:r>
          </w:p>
        </w:tc>
        <w:tc>
          <w:tcPr>
            <w:tcW w:w="263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Писать с заглавной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буквы имена собственные.</w:t>
            </w: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6320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b/>
                <w:bCs/>
                <w:sz w:val="20"/>
                <w:szCs w:val="20"/>
              </w:rPr>
              <w:t xml:space="preserve">Обобщение </w:t>
            </w:r>
            <w:r w:rsidRPr="00FF6320">
              <w:rPr>
                <w:b/>
                <w:bCs/>
                <w:sz w:val="20"/>
                <w:szCs w:val="20"/>
              </w:rPr>
              <w:lastRenderedPageBreak/>
              <w:t xml:space="preserve">знаний </w:t>
            </w:r>
            <w:r w:rsidRPr="00FF6320">
              <w:rPr>
                <w:sz w:val="20"/>
                <w:szCs w:val="20"/>
              </w:rPr>
              <w:t xml:space="preserve">об имени </w:t>
            </w:r>
            <w:proofErr w:type="spellStart"/>
            <w:r w:rsidRPr="00FF6320">
              <w:rPr>
                <w:sz w:val="20"/>
                <w:szCs w:val="20"/>
              </w:rPr>
              <w:t>существител</w:t>
            </w:r>
            <w:proofErr w:type="spellEnd"/>
            <w:r w:rsidRPr="00FF6320">
              <w:rPr>
                <w:sz w:val="20"/>
                <w:szCs w:val="20"/>
              </w:rPr>
              <w:t xml:space="preserve">. </w:t>
            </w:r>
          </w:p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FF6320">
              <w:rPr>
                <w:i/>
                <w:sz w:val="20"/>
                <w:szCs w:val="20"/>
              </w:rPr>
              <w:t>Работа над ошибками</w:t>
            </w:r>
          </w:p>
        </w:tc>
        <w:tc>
          <w:tcPr>
            <w:tcW w:w="263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lastRenderedPageBreak/>
              <w:t>111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Изменение существ</w:t>
            </w:r>
            <w:proofErr w:type="gramStart"/>
            <w:r w:rsidRPr="00FF6320">
              <w:rPr>
                <w:b/>
                <w:sz w:val="20"/>
                <w:szCs w:val="20"/>
              </w:rPr>
              <w:t>.</w:t>
            </w:r>
            <w:proofErr w:type="gramEnd"/>
            <w:r w:rsidRPr="00FF6320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FF6320">
              <w:rPr>
                <w:b/>
                <w:sz w:val="20"/>
                <w:szCs w:val="20"/>
              </w:rPr>
              <w:t>п</w:t>
            </w:r>
            <w:proofErr w:type="gramEnd"/>
            <w:r w:rsidRPr="00FF6320">
              <w:rPr>
                <w:b/>
                <w:sz w:val="20"/>
                <w:szCs w:val="20"/>
              </w:rPr>
              <w:t>о числам</w:t>
            </w:r>
            <w:r w:rsidRPr="00FF6320">
              <w:rPr>
                <w:sz w:val="20"/>
                <w:szCs w:val="20"/>
              </w:rPr>
              <w:t xml:space="preserve">. Имена существительные только в одном числе </w:t>
            </w:r>
            <w:r w:rsidRPr="00FF6320">
              <w:rPr>
                <w:iCs/>
                <w:sz w:val="20"/>
                <w:szCs w:val="20"/>
              </w:rPr>
              <w:t>(с.61-62)</w:t>
            </w:r>
          </w:p>
        </w:tc>
        <w:tc>
          <w:tcPr>
            <w:tcW w:w="2636" w:type="dxa"/>
            <w:vMerge w:val="restart"/>
          </w:tcPr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sz w:val="20"/>
                <w:szCs w:val="20"/>
                <w:lang w:eastAsia="en-US"/>
              </w:rPr>
              <w:t>Определять число имён существительных. Изменять имя существительное по числам.</w:t>
            </w: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rPr>
                <w:iCs/>
              </w:rPr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pStyle w:val="12"/>
              <w:jc w:val="center"/>
              <w:rPr>
                <w:bCs/>
                <w:iCs/>
                <w:sz w:val="20"/>
                <w:szCs w:val="20"/>
                <w:lang w:val="ru-RU"/>
              </w:rPr>
            </w:pPr>
            <w:r w:rsidRPr="00FF6320">
              <w:rPr>
                <w:bCs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pStyle w:val="12"/>
              <w:rPr>
                <w:sz w:val="20"/>
                <w:szCs w:val="20"/>
                <w:lang w:val="ru-RU"/>
              </w:rPr>
            </w:pPr>
            <w:r w:rsidRPr="00FF6320">
              <w:rPr>
                <w:b/>
                <w:sz w:val="20"/>
                <w:szCs w:val="20"/>
                <w:lang w:val="ru-RU"/>
              </w:rPr>
              <w:t>Распознавание имен существительных</w:t>
            </w:r>
            <w:r w:rsidRPr="00FF6320">
              <w:rPr>
                <w:sz w:val="20"/>
                <w:szCs w:val="20"/>
                <w:lang w:val="ru-RU"/>
              </w:rPr>
              <w:t xml:space="preserve">  в единственном и во множественном числе</w:t>
            </w:r>
          </w:p>
          <w:p w:rsidR="006B0879" w:rsidRPr="00FF6320" w:rsidRDefault="006B0879" w:rsidP="00B5650D">
            <w:pPr>
              <w:pStyle w:val="12"/>
              <w:rPr>
                <w:sz w:val="20"/>
                <w:szCs w:val="20"/>
                <w:lang w:val="ru-RU"/>
              </w:rPr>
            </w:pPr>
            <w:r w:rsidRPr="00FF6320">
              <w:rPr>
                <w:sz w:val="20"/>
                <w:szCs w:val="20"/>
                <w:lang w:val="ru-RU"/>
              </w:rPr>
              <w:t>(с</w:t>
            </w:r>
            <w:r w:rsidRPr="00FF6320">
              <w:rPr>
                <w:sz w:val="20"/>
                <w:szCs w:val="20"/>
              </w:rPr>
              <w:t>.63-64</w:t>
            </w:r>
            <w:r w:rsidRPr="00FF6320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636" w:type="dxa"/>
            <w:vMerge/>
          </w:tcPr>
          <w:p w:rsidR="006B0879" w:rsidRPr="00FF6320" w:rsidRDefault="006B0879" w:rsidP="00B5650D">
            <w:pPr>
              <w:pStyle w:val="12"/>
              <w:rPr>
                <w:sz w:val="20"/>
                <w:szCs w:val="20"/>
              </w:rPr>
            </w:pP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b/>
                <w:bCs/>
                <w:sz w:val="20"/>
                <w:szCs w:val="20"/>
              </w:rPr>
              <w:t xml:space="preserve">Обобщение знаний </w:t>
            </w:r>
            <w:r w:rsidRPr="00FF6320">
              <w:rPr>
                <w:sz w:val="20"/>
                <w:szCs w:val="20"/>
              </w:rPr>
              <w:t xml:space="preserve">об имени </w:t>
            </w:r>
            <w:proofErr w:type="spellStart"/>
            <w:r w:rsidRPr="00FF6320">
              <w:rPr>
                <w:sz w:val="20"/>
                <w:szCs w:val="20"/>
              </w:rPr>
              <w:t>существител</w:t>
            </w:r>
            <w:proofErr w:type="spellEnd"/>
            <w:r w:rsidRPr="00FF6320">
              <w:rPr>
                <w:sz w:val="20"/>
                <w:szCs w:val="20"/>
              </w:rPr>
              <w:t>. Разбор имени существ</w:t>
            </w:r>
            <w:proofErr w:type="gramStart"/>
            <w:r w:rsidRPr="00FF6320">
              <w:rPr>
                <w:sz w:val="20"/>
                <w:szCs w:val="20"/>
              </w:rPr>
              <w:t>.</w:t>
            </w:r>
            <w:proofErr w:type="gramEnd"/>
            <w:r w:rsidRPr="00FF6320">
              <w:rPr>
                <w:sz w:val="20"/>
                <w:szCs w:val="20"/>
              </w:rPr>
              <w:t xml:space="preserve"> </w:t>
            </w:r>
            <w:proofErr w:type="gramStart"/>
            <w:r w:rsidRPr="00FF6320">
              <w:rPr>
                <w:sz w:val="20"/>
                <w:szCs w:val="20"/>
              </w:rPr>
              <w:t>к</w:t>
            </w:r>
            <w:proofErr w:type="gramEnd"/>
            <w:r w:rsidRPr="00FF6320">
              <w:rPr>
                <w:sz w:val="20"/>
                <w:szCs w:val="20"/>
              </w:rPr>
              <w:t>ак части речи.  (с.65)</w:t>
            </w:r>
          </w:p>
        </w:tc>
        <w:tc>
          <w:tcPr>
            <w:tcW w:w="2636" w:type="dxa"/>
          </w:tcPr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FF6320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FF6320">
              <w:rPr>
                <w:b/>
                <w:i/>
                <w:sz w:val="20"/>
                <w:szCs w:val="20"/>
              </w:rPr>
              <w:t>Р</w:t>
            </w:r>
            <w:proofErr w:type="gramEnd"/>
            <w:r w:rsidRPr="00FF6320">
              <w:rPr>
                <w:b/>
                <w:i/>
                <w:sz w:val="20"/>
                <w:szCs w:val="20"/>
              </w:rPr>
              <w:t>/</w:t>
            </w:r>
            <w:proofErr w:type="spellStart"/>
            <w:r w:rsidRPr="00FF6320">
              <w:rPr>
                <w:b/>
                <w:i/>
                <w:sz w:val="20"/>
                <w:szCs w:val="20"/>
              </w:rPr>
              <w:t>Р</w:t>
            </w:r>
            <w:r w:rsidRPr="00FF6320">
              <w:rPr>
                <w:sz w:val="20"/>
                <w:szCs w:val="20"/>
              </w:rPr>
              <w:t>Подробное</w:t>
            </w:r>
            <w:proofErr w:type="spellEnd"/>
            <w:r w:rsidRPr="00FF6320">
              <w:rPr>
                <w:sz w:val="20"/>
                <w:szCs w:val="20"/>
              </w:rPr>
              <w:t xml:space="preserve"> </w:t>
            </w:r>
            <w:r w:rsidRPr="00FF6320">
              <w:rPr>
                <w:b/>
                <w:sz w:val="20"/>
                <w:szCs w:val="20"/>
              </w:rPr>
              <w:t xml:space="preserve">изложение </w:t>
            </w:r>
            <w:proofErr w:type="spellStart"/>
            <w:r w:rsidRPr="00FF6320">
              <w:rPr>
                <w:b/>
                <w:sz w:val="20"/>
                <w:szCs w:val="20"/>
              </w:rPr>
              <w:t>повеств</w:t>
            </w:r>
            <w:proofErr w:type="spellEnd"/>
            <w:r w:rsidRPr="00FF6320">
              <w:rPr>
                <w:b/>
                <w:sz w:val="20"/>
                <w:szCs w:val="20"/>
              </w:rPr>
              <w:t>.. текста</w:t>
            </w:r>
            <w:r w:rsidRPr="00FF6320">
              <w:rPr>
                <w:sz w:val="20"/>
                <w:szCs w:val="20"/>
              </w:rPr>
              <w:t xml:space="preserve"> по вопросам с анализом текста (с.66)</w:t>
            </w:r>
          </w:p>
        </w:tc>
        <w:tc>
          <w:tcPr>
            <w:tcW w:w="2636" w:type="dxa"/>
          </w:tcPr>
          <w:p w:rsidR="006B0879" w:rsidRPr="00E25A14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A14">
              <w:rPr>
                <w:sz w:val="20"/>
                <w:szCs w:val="20"/>
                <w:lang w:eastAsia="en-US"/>
              </w:rPr>
              <w:t>Определять его тему, подбирать заголовок, определять части текста, составлять ответы на вопросы, записывать.</w:t>
            </w: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Обобщение знаний</w:t>
            </w: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 xml:space="preserve">об имени </w:t>
            </w:r>
            <w:proofErr w:type="spellStart"/>
            <w:r w:rsidRPr="00FF6320">
              <w:rPr>
                <w:sz w:val="20"/>
                <w:szCs w:val="20"/>
              </w:rPr>
              <w:t>существительн</w:t>
            </w:r>
            <w:proofErr w:type="spellEnd"/>
            <w:r w:rsidRPr="00FF6320">
              <w:rPr>
                <w:sz w:val="20"/>
                <w:szCs w:val="20"/>
              </w:rPr>
              <w:t>.  (с.67)</w:t>
            </w:r>
          </w:p>
        </w:tc>
        <w:tc>
          <w:tcPr>
            <w:tcW w:w="2636" w:type="dxa"/>
            <w:vMerge w:val="restart"/>
          </w:tcPr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6320">
              <w:rPr>
                <w:sz w:val="20"/>
                <w:szCs w:val="20"/>
                <w:lang w:eastAsia="en-US"/>
              </w:rPr>
              <w:t>Определять число имён существительных. Изменять имя существительное по числам</w:t>
            </w: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6320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Обобщение знаний</w:t>
            </w:r>
            <w:r w:rsidRPr="00FF6320">
              <w:rPr>
                <w:sz w:val="20"/>
                <w:szCs w:val="20"/>
              </w:rPr>
              <w:t xml:space="preserve"> об имени существительном</w:t>
            </w:r>
          </w:p>
        </w:tc>
        <w:tc>
          <w:tcPr>
            <w:tcW w:w="2636" w:type="dxa"/>
            <w:vMerge/>
          </w:tcPr>
          <w:p w:rsidR="006B0879" w:rsidRPr="00FF6320" w:rsidRDefault="006B0879" w:rsidP="00B5650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6320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F6320">
              <w:rPr>
                <w:b/>
                <w:bCs/>
                <w:iCs/>
                <w:sz w:val="20"/>
                <w:szCs w:val="20"/>
              </w:rPr>
              <w:t>Проверочная работа</w:t>
            </w:r>
            <w:r w:rsidRPr="00FF6320">
              <w:rPr>
                <w:bCs/>
                <w:iCs/>
                <w:sz w:val="20"/>
                <w:szCs w:val="20"/>
              </w:rPr>
              <w:t xml:space="preserve"> по теме «Имя существительное»</w:t>
            </w:r>
          </w:p>
        </w:tc>
        <w:tc>
          <w:tcPr>
            <w:tcW w:w="2636" w:type="dxa"/>
            <w:vMerge/>
          </w:tcPr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 xml:space="preserve">Глагол  как  часть   </w:t>
            </w:r>
            <w:proofErr w:type="spellStart"/>
            <w:r w:rsidRPr="00FF6320">
              <w:rPr>
                <w:b/>
                <w:sz w:val="20"/>
                <w:szCs w:val="20"/>
              </w:rPr>
              <w:t>речи</w:t>
            </w:r>
            <w:r w:rsidRPr="00FF6320">
              <w:rPr>
                <w:sz w:val="20"/>
                <w:szCs w:val="20"/>
              </w:rPr>
              <w:t>и</w:t>
            </w:r>
            <w:proofErr w:type="spellEnd"/>
            <w:r w:rsidRPr="00FF6320">
              <w:rPr>
                <w:sz w:val="20"/>
                <w:szCs w:val="20"/>
              </w:rPr>
              <w:t xml:space="preserve">  употребление в речи         (с.68-69)   </w:t>
            </w:r>
          </w:p>
        </w:tc>
        <w:tc>
          <w:tcPr>
            <w:tcW w:w="2636" w:type="dxa"/>
            <w:vMerge w:val="restart"/>
          </w:tcPr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sz w:val="20"/>
                <w:szCs w:val="20"/>
                <w:lang w:eastAsia="en-US"/>
              </w:rPr>
              <w:t xml:space="preserve">Распознавать глагол среди других частей речи по </w:t>
            </w:r>
            <w:proofErr w:type="gramStart"/>
            <w:r w:rsidRPr="00FF6320">
              <w:rPr>
                <w:sz w:val="20"/>
                <w:szCs w:val="20"/>
                <w:lang w:eastAsia="en-US"/>
              </w:rPr>
              <w:t>лексическому</w:t>
            </w:r>
            <w:proofErr w:type="gramEnd"/>
            <w:r w:rsidRPr="00FF6320">
              <w:rPr>
                <w:sz w:val="20"/>
                <w:szCs w:val="20"/>
                <w:lang w:eastAsia="en-US"/>
              </w:rPr>
              <w:t xml:space="preserve"> </w:t>
            </w:r>
          </w:p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sz w:val="20"/>
                <w:szCs w:val="20"/>
                <w:lang w:eastAsia="en-US"/>
              </w:rPr>
              <w:t xml:space="preserve">значению и </w:t>
            </w:r>
            <w:r w:rsidRPr="00FF6320">
              <w:rPr>
                <w:sz w:val="20"/>
                <w:szCs w:val="20"/>
                <w:lang w:eastAsia="en-US"/>
              </w:rPr>
              <w:lastRenderedPageBreak/>
              <w:t>вопросу.</w:t>
            </w:r>
          </w:p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sz w:val="20"/>
                <w:szCs w:val="20"/>
                <w:lang w:eastAsia="en-US"/>
              </w:rPr>
              <w:t xml:space="preserve">Классифицировать глаголы по вопросам. </w:t>
            </w:r>
          </w:p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sz w:val="20"/>
                <w:szCs w:val="20"/>
                <w:lang w:eastAsia="en-US"/>
              </w:rPr>
              <w:t>Определять, каким</w:t>
            </w:r>
          </w:p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sz w:val="20"/>
                <w:szCs w:val="20"/>
                <w:lang w:eastAsia="en-US"/>
              </w:rPr>
              <w:t>членом предложения</w:t>
            </w:r>
          </w:p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sz w:val="20"/>
                <w:szCs w:val="20"/>
                <w:lang w:eastAsia="en-US"/>
              </w:rPr>
              <w:t>является глагол</w:t>
            </w:r>
          </w:p>
        </w:tc>
        <w:tc>
          <w:tcPr>
            <w:tcW w:w="2995" w:type="dxa"/>
            <w:vMerge w:val="restart"/>
          </w:tcPr>
          <w:p w:rsidR="006B0879" w:rsidRPr="00E25A14" w:rsidRDefault="006B0879" w:rsidP="00B5650D">
            <w:pPr>
              <w:rPr>
                <w:sz w:val="20"/>
                <w:lang w:eastAsia="en-US"/>
              </w:rPr>
            </w:pPr>
            <w:r w:rsidRPr="00E25A14">
              <w:rPr>
                <w:b/>
                <w:sz w:val="20"/>
                <w:szCs w:val="22"/>
                <w:lang w:eastAsia="en-US"/>
              </w:rPr>
              <w:lastRenderedPageBreak/>
              <w:t>Регулятивные</w:t>
            </w:r>
            <w:r w:rsidRPr="00E25A14">
              <w:rPr>
                <w:sz w:val="20"/>
                <w:szCs w:val="22"/>
                <w:lang w:eastAsia="en-US"/>
              </w:rPr>
              <w:t>:</w:t>
            </w:r>
          </w:p>
          <w:p w:rsidR="006B0879" w:rsidRPr="00E25A14" w:rsidRDefault="006B0879" w:rsidP="00B5650D">
            <w:pPr>
              <w:rPr>
                <w:iCs/>
                <w:sz w:val="20"/>
              </w:rPr>
            </w:pPr>
            <w:r w:rsidRPr="00E25A14">
              <w:rPr>
                <w:iCs/>
                <w:sz w:val="20"/>
                <w:szCs w:val="22"/>
              </w:rPr>
              <w:t xml:space="preserve">умение определять цель урока, учитывать ориентиры действия в новом учебном </w:t>
            </w:r>
          </w:p>
          <w:p w:rsidR="006B0879" w:rsidRPr="00E25A14" w:rsidRDefault="006B0879" w:rsidP="00B5650D">
            <w:pPr>
              <w:rPr>
                <w:b/>
                <w:iCs/>
                <w:sz w:val="20"/>
              </w:rPr>
            </w:pPr>
            <w:proofErr w:type="gramStart"/>
            <w:r w:rsidRPr="00E25A14">
              <w:rPr>
                <w:iCs/>
                <w:sz w:val="20"/>
                <w:szCs w:val="22"/>
              </w:rPr>
              <w:t>материале</w:t>
            </w:r>
            <w:proofErr w:type="gramEnd"/>
            <w:r w:rsidRPr="00E25A14">
              <w:rPr>
                <w:iCs/>
                <w:sz w:val="20"/>
                <w:szCs w:val="22"/>
              </w:rPr>
              <w:t xml:space="preserve">; </w:t>
            </w:r>
            <w:r w:rsidRPr="00E25A14">
              <w:rPr>
                <w:iCs/>
                <w:sz w:val="20"/>
                <w:szCs w:val="22"/>
              </w:rPr>
              <w:lastRenderedPageBreak/>
              <w:t>планировать своё действие в соответствии с поставленной задачей.</w:t>
            </w:r>
          </w:p>
          <w:p w:rsidR="006B0879" w:rsidRPr="00E25A14" w:rsidRDefault="006B0879" w:rsidP="00B5650D">
            <w:pPr>
              <w:rPr>
                <w:sz w:val="20"/>
                <w:lang w:eastAsia="en-US"/>
              </w:rPr>
            </w:pPr>
            <w:r w:rsidRPr="00E25A14">
              <w:rPr>
                <w:b/>
                <w:iCs/>
                <w:sz w:val="20"/>
                <w:szCs w:val="22"/>
              </w:rPr>
              <w:t>Коммуникативные</w:t>
            </w:r>
            <w:r w:rsidRPr="00E25A14">
              <w:rPr>
                <w:iCs/>
                <w:sz w:val="20"/>
                <w:szCs w:val="22"/>
              </w:rPr>
              <w:t xml:space="preserve">: </w:t>
            </w:r>
            <w:r w:rsidRPr="00E25A14">
              <w:rPr>
                <w:sz w:val="20"/>
                <w:szCs w:val="22"/>
              </w:rPr>
              <w:t xml:space="preserve">осознавать, </w:t>
            </w:r>
            <w:proofErr w:type="spellStart"/>
            <w:r w:rsidRPr="00E25A14">
              <w:rPr>
                <w:sz w:val="20"/>
                <w:szCs w:val="22"/>
              </w:rPr>
              <w:t>высказыв</w:t>
            </w:r>
            <w:proofErr w:type="spellEnd"/>
            <w:r w:rsidRPr="00E25A14">
              <w:rPr>
                <w:sz w:val="20"/>
                <w:szCs w:val="22"/>
              </w:rPr>
              <w:t xml:space="preserve">. и обосновывать свою </w:t>
            </w:r>
          </w:p>
          <w:p w:rsidR="006B0879" w:rsidRPr="00E25A14" w:rsidRDefault="006B0879" w:rsidP="00B5650D">
            <w:pPr>
              <w:rPr>
                <w:b/>
                <w:iCs/>
                <w:sz w:val="20"/>
              </w:rPr>
            </w:pPr>
            <w:r w:rsidRPr="00E25A14">
              <w:rPr>
                <w:sz w:val="20"/>
                <w:szCs w:val="22"/>
              </w:rPr>
              <w:t>точку зрения;   вступать в учебное сотрудничество с одноклассниками,  участвовать в совместной деятельности.</w:t>
            </w:r>
          </w:p>
          <w:p w:rsidR="006B0879" w:rsidRPr="00E25A14" w:rsidRDefault="006B0879" w:rsidP="00B5650D">
            <w:pPr>
              <w:rPr>
                <w:iCs/>
                <w:sz w:val="20"/>
              </w:rPr>
            </w:pPr>
            <w:r w:rsidRPr="00E25A14">
              <w:rPr>
                <w:b/>
                <w:iCs/>
                <w:sz w:val="20"/>
                <w:szCs w:val="22"/>
              </w:rPr>
              <w:t>Познавательные</w:t>
            </w:r>
            <w:r w:rsidRPr="00E25A14">
              <w:rPr>
                <w:iCs/>
                <w:sz w:val="20"/>
                <w:szCs w:val="22"/>
              </w:rPr>
              <w:t>:</w:t>
            </w:r>
          </w:p>
          <w:p w:rsidR="006B0879" w:rsidRPr="00E25A14" w:rsidRDefault="006B0879" w:rsidP="00B5650D">
            <w:pPr>
              <w:rPr>
                <w:sz w:val="20"/>
                <w:lang w:eastAsia="en-US"/>
              </w:rPr>
            </w:pPr>
            <w:r w:rsidRPr="00E25A14">
              <w:rPr>
                <w:sz w:val="20"/>
                <w:szCs w:val="22"/>
              </w:rPr>
              <w:t>осуществлять анализ, синтез, классификацию языкового материала по заданным критериям; подводить факты языка и речи под понятие на основе выделения комплекса существенных признаков.</w:t>
            </w:r>
          </w:p>
        </w:tc>
        <w:tc>
          <w:tcPr>
            <w:tcW w:w="2958" w:type="dxa"/>
            <w:vMerge w:val="restart"/>
          </w:tcPr>
          <w:p w:rsidR="006B0879" w:rsidRPr="0012615B" w:rsidRDefault="006B0879" w:rsidP="00B5650D">
            <w:pPr>
              <w:rPr>
                <w:b/>
              </w:rPr>
            </w:pPr>
            <w:r w:rsidRPr="0012615B">
              <w:rPr>
                <w:iCs/>
                <w:sz w:val="22"/>
                <w:szCs w:val="22"/>
              </w:rPr>
              <w:lastRenderedPageBreak/>
              <w:t xml:space="preserve">Воспринимать </w:t>
            </w:r>
            <w:r w:rsidRPr="0012615B">
              <w:rPr>
                <w:sz w:val="22"/>
                <w:szCs w:val="22"/>
              </w:rPr>
              <w:t xml:space="preserve">речь учителя (одноклассников), </w:t>
            </w:r>
          </w:p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  <w:r w:rsidRPr="0012615B">
              <w:rPr>
                <w:iCs/>
                <w:sz w:val="22"/>
                <w:szCs w:val="22"/>
              </w:rPr>
              <w:t xml:space="preserve">сравнивать </w:t>
            </w:r>
            <w:r w:rsidRPr="0012615B">
              <w:rPr>
                <w:sz w:val="22"/>
                <w:szCs w:val="22"/>
              </w:rPr>
              <w:t>разные</w:t>
            </w:r>
          </w:p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2615B">
              <w:rPr>
                <w:sz w:val="22"/>
                <w:szCs w:val="22"/>
              </w:rPr>
              <w:t xml:space="preserve">точки зрения; </w:t>
            </w:r>
            <w:r w:rsidRPr="0012615B">
              <w:rPr>
                <w:sz w:val="22"/>
                <w:szCs w:val="22"/>
              </w:rPr>
              <w:lastRenderedPageBreak/>
              <w:t xml:space="preserve">считаться с мнением </w:t>
            </w:r>
          </w:p>
          <w:p w:rsidR="006B0879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  <w:r w:rsidRPr="0012615B">
              <w:rPr>
                <w:sz w:val="22"/>
                <w:szCs w:val="22"/>
              </w:rPr>
              <w:t>другого человека.</w:t>
            </w:r>
          </w:p>
          <w:p w:rsidR="006B0879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B0879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B0879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B0879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B0879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B0879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B0879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B0879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B0879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B0879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B0879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B0879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B0879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B0879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FF6320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Распознавание глаголов</w:t>
            </w:r>
            <w:r w:rsidRPr="00FF6320">
              <w:rPr>
                <w:sz w:val="20"/>
                <w:szCs w:val="20"/>
              </w:rPr>
              <w:t>. Роль в реч</w:t>
            </w:r>
            <w:proofErr w:type="gramStart"/>
            <w:r w:rsidRPr="00FF6320">
              <w:rPr>
                <w:sz w:val="20"/>
                <w:szCs w:val="20"/>
              </w:rPr>
              <w:t>и(</w:t>
            </w:r>
            <w:proofErr w:type="gramEnd"/>
            <w:r w:rsidRPr="00FF6320">
              <w:rPr>
                <w:sz w:val="20"/>
                <w:szCs w:val="20"/>
              </w:rPr>
              <w:t>с.70-71)</w:t>
            </w:r>
          </w:p>
        </w:tc>
        <w:tc>
          <w:tcPr>
            <w:tcW w:w="2636" w:type="dxa"/>
            <w:vMerge/>
          </w:tcPr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95" w:type="dxa"/>
            <w:vMerge/>
          </w:tcPr>
          <w:p w:rsidR="006B0879" w:rsidRPr="0012615B" w:rsidRDefault="006B0879" w:rsidP="00B5650D"/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lastRenderedPageBreak/>
              <w:t>120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Различение глаголов</w:t>
            </w:r>
            <w:r w:rsidRPr="00FF6320">
              <w:rPr>
                <w:sz w:val="20"/>
                <w:szCs w:val="20"/>
              </w:rPr>
              <w:t>. Восстановление деформирован</w:t>
            </w:r>
            <w:proofErr w:type="gramStart"/>
            <w:r w:rsidRPr="00FF6320">
              <w:rPr>
                <w:sz w:val="20"/>
                <w:szCs w:val="20"/>
              </w:rPr>
              <w:t>.</w:t>
            </w:r>
            <w:proofErr w:type="gramEnd"/>
            <w:r w:rsidRPr="00FF6320">
              <w:rPr>
                <w:sz w:val="20"/>
                <w:szCs w:val="20"/>
              </w:rPr>
              <w:t xml:space="preserve">  </w:t>
            </w:r>
            <w:proofErr w:type="gramStart"/>
            <w:r w:rsidRPr="00FF6320">
              <w:rPr>
                <w:sz w:val="20"/>
                <w:szCs w:val="20"/>
              </w:rPr>
              <w:t>т</w:t>
            </w:r>
            <w:proofErr w:type="gramEnd"/>
            <w:r w:rsidRPr="00FF6320">
              <w:rPr>
                <w:sz w:val="20"/>
                <w:szCs w:val="20"/>
              </w:rPr>
              <w:t>екста</w:t>
            </w:r>
          </w:p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(с.72-73)</w:t>
            </w:r>
          </w:p>
        </w:tc>
        <w:tc>
          <w:tcPr>
            <w:tcW w:w="2636" w:type="dxa"/>
            <w:vMerge/>
          </w:tcPr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95" w:type="dxa"/>
            <w:vMerge/>
          </w:tcPr>
          <w:p w:rsidR="006B0879" w:rsidRPr="0012615B" w:rsidRDefault="006B0879" w:rsidP="00B5650D"/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lastRenderedPageBreak/>
              <w:t>121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 xml:space="preserve">Изменение глагола по числам   </w:t>
            </w:r>
            <w:r w:rsidRPr="00FF6320">
              <w:rPr>
                <w:sz w:val="20"/>
                <w:szCs w:val="20"/>
              </w:rPr>
              <w:t xml:space="preserve">(с. 74-75) </w:t>
            </w:r>
          </w:p>
        </w:tc>
        <w:tc>
          <w:tcPr>
            <w:tcW w:w="2636" w:type="dxa"/>
            <w:vMerge w:val="restart"/>
          </w:tcPr>
          <w:p w:rsidR="006B0879" w:rsidRPr="00FF6320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FF6320">
              <w:rPr>
                <w:sz w:val="20"/>
                <w:szCs w:val="20"/>
                <w:lang w:eastAsia="en-US"/>
              </w:rPr>
              <w:t xml:space="preserve">Определять число глагола,  изменять </w:t>
            </w: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6320">
              <w:rPr>
                <w:sz w:val="20"/>
                <w:szCs w:val="20"/>
                <w:lang w:eastAsia="en-US"/>
              </w:rPr>
              <w:t>глаголы по числам,</w:t>
            </w:r>
          </w:p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F6320">
              <w:rPr>
                <w:sz w:val="20"/>
                <w:szCs w:val="20"/>
                <w:lang w:eastAsia="en-US"/>
              </w:rPr>
              <w:t>употреблять глаголы в определённом числе.</w:t>
            </w:r>
          </w:p>
        </w:tc>
        <w:tc>
          <w:tcPr>
            <w:tcW w:w="2995" w:type="dxa"/>
            <w:vMerge/>
          </w:tcPr>
          <w:p w:rsidR="006B0879" w:rsidRPr="0012615B" w:rsidRDefault="006B0879" w:rsidP="00B5650D"/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FF6320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 xml:space="preserve">Правильное </w:t>
            </w:r>
            <w:r w:rsidRPr="00FF6320">
              <w:rPr>
                <w:b/>
                <w:sz w:val="20"/>
                <w:szCs w:val="20"/>
              </w:rPr>
              <w:t>употребле</w:t>
            </w:r>
            <w:r w:rsidRPr="00FF6320">
              <w:rPr>
                <w:b/>
                <w:sz w:val="20"/>
                <w:szCs w:val="20"/>
              </w:rPr>
              <w:softHyphen/>
              <w:t xml:space="preserve">ние </w:t>
            </w:r>
            <w:proofErr w:type="spellStart"/>
            <w:r w:rsidRPr="00FF6320">
              <w:rPr>
                <w:b/>
                <w:sz w:val="20"/>
                <w:szCs w:val="20"/>
              </w:rPr>
              <w:t>глаголов</w:t>
            </w:r>
            <w:r w:rsidRPr="00FF6320">
              <w:rPr>
                <w:sz w:val="20"/>
                <w:szCs w:val="20"/>
              </w:rPr>
              <w:t>в</w:t>
            </w:r>
            <w:proofErr w:type="spellEnd"/>
            <w:r w:rsidRPr="00FF6320">
              <w:rPr>
                <w:sz w:val="20"/>
                <w:szCs w:val="20"/>
              </w:rPr>
              <w:t xml:space="preserve"> речи       (с.76-77)</w:t>
            </w:r>
          </w:p>
          <w:p w:rsidR="006B0879" w:rsidRPr="00FF6320" w:rsidRDefault="006B0879" w:rsidP="00B5650D">
            <w:pPr>
              <w:rPr>
                <w:i/>
                <w:sz w:val="20"/>
                <w:szCs w:val="20"/>
              </w:rPr>
            </w:pPr>
            <w:r w:rsidRPr="00FF6320">
              <w:rPr>
                <w:i/>
                <w:sz w:val="20"/>
                <w:szCs w:val="20"/>
              </w:rPr>
              <w:t>Словарный диктант</w:t>
            </w:r>
          </w:p>
        </w:tc>
        <w:tc>
          <w:tcPr>
            <w:tcW w:w="2636" w:type="dxa"/>
            <w:vMerge/>
          </w:tcPr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rPr>
                <w:iCs/>
              </w:rPr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FF6320" w:rsidRDefault="006B0879" w:rsidP="00B5650D">
            <w:pPr>
              <w:rPr>
                <w:i/>
                <w:iCs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 xml:space="preserve">Правописание частицы </w:t>
            </w:r>
            <w:r w:rsidRPr="00FF6320">
              <w:rPr>
                <w:b/>
                <w:i/>
                <w:sz w:val="20"/>
                <w:szCs w:val="20"/>
              </w:rPr>
              <w:t>не</w:t>
            </w:r>
            <w:r w:rsidRPr="00FF6320">
              <w:rPr>
                <w:b/>
                <w:sz w:val="20"/>
                <w:szCs w:val="20"/>
              </w:rPr>
              <w:t xml:space="preserve">с глаголом  </w:t>
            </w:r>
            <w:r w:rsidRPr="00FF6320">
              <w:rPr>
                <w:sz w:val="20"/>
                <w:szCs w:val="20"/>
              </w:rPr>
              <w:t>(с.78-79)</w:t>
            </w:r>
          </w:p>
        </w:tc>
        <w:tc>
          <w:tcPr>
            <w:tcW w:w="2636" w:type="dxa"/>
          </w:tcPr>
          <w:p w:rsidR="006B0879" w:rsidRPr="00FF6320" w:rsidRDefault="006B0879" w:rsidP="00B5650D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FF6320">
              <w:rPr>
                <w:sz w:val="20"/>
                <w:szCs w:val="20"/>
                <w:lang w:eastAsia="en-US"/>
              </w:rPr>
              <w:t>Раздельно писать частицу НЕ с глаголом.</w:t>
            </w: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iCs/>
                <w:sz w:val="20"/>
                <w:szCs w:val="20"/>
              </w:rPr>
            </w:pPr>
            <w:r w:rsidRPr="00FF6320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E25A14">
              <w:rPr>
                <w:b/>
                <w:bCs/>
                <w:sz w:val="20"/>
                <w:szCs w:val="22"/>
              </w:rPr>
              <w:t xml:space="preserve">Контрольный   диктант  3 четверти </w:t>
            </w:r>
          </w:p>
        </w:tc>
        <w:tc>
          <w:tcPr>
            <w:tcW w:w="2636" w:type="dxa"/>
          </w:tcPr>
          <w:p w:rsidR="006B0879" w:rsidRPr="0012615B" w:rsidRDefault="006B0879" w:rsidP="00B5650D">
            <w:pPr>
              <w:rPr>
                <w:lang w:eastAsia="en-US"/>
              </w:rPr>
            </w:pPr>
            <w:r w:rsidRPr="0012615B">
              <w:rPr>
                <w:sz w:val="22"/>
                <w:szCs w:val="22"/>
                <w:lang w:eastAsia="en-US"/>
              </w:rPr>
              <w:t xml:space="preserve">Оценивать свои достижения </w:t>
            </w: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E25A14" w:rsidRDefault="006B0879" w:rsidP="00B5650D">
            <w:pPr>
              <w:rPr>
                <w:sz w:val="20"/>
              </w:rPr>
            </w:pPr>
            <w:r w:rsidRPr="00E25A14">
              <w:rPr>
                <w:b/>
                <w:sz w:val="20"/>
                <w:szCs w:val="22"/>
              </w:rPr>
              <w:t>Обобщение знаний</w:t>
            </w:r>
            <w:r w:rsidRPr="00E25A14">
              <w:rPr>
                <w:sz w:val="20"/>
                <w:szCs w:val="22"/>
              </w:rPr>
              <w:t xml:space="preserve"> о глаголе        (с.80)</w:t>
            </w:r>
          </w:p>
          <w:p w:rsidR="006B0879" w:rsidRPr="00E25A14" w:rsidRDefault="006B0879" w:rsidP="00B5650D">
            <w:pPr>
              <w:rPr>
                <w:i/>
                <w:sz w:val="20"/>
              </w:rPr>
            </w:pPr>
            <w:r w:rsidRPr="00E25A14">
              <w:rPr>
                <w:i/>
                <w:sz w:val="20"/>
                <w:szCs w:val="22"/>
              </w:rPr>
              <w:t>Работа над ошибками</w:t>
            </w:r>
          </w:p>
        </w:tc>
        <w:tc>
          <w:tcPr>
            <w:tcW w:w="2636" w:type="dxa"/>
          </w:tcPr>
          <w:p w:rsidR="006B0879" w:rsidRPr="00E25A14" w:rsidRDefault="006B0879" w:rsidP="00B5650D">
            <w:pPr>
              <w:rPr>
                <w:sz w:val="20"/>
                <w:lang w:eastAsia="en-US"/>
              </w:rPr>
            </w:pPr>
            <w:r w:rsidRPr="00E25A14">
              <w:rPr>
                <w:sz w:val="20"/>
                <w:szCs w:val="22"/>
                <w:lang w:eastAsia="en-US"/>
              </w:rPr>
              <w:t xml:space="preserve">Определять </w:t>
            </w:r>
            <w:proofErr w:type="spellStart"/>
            <w:r w:rsidRPr="00E25A14">
              <w:rPr>
                <w:sz w:val="20"/>
                <w:szCs w:val="22"/>
                <w:lang w:eastAsia="en-US"/>
              </w:rPr>
              <w:t>грамматич</w:t>
            </w:r>
            <w:proofErr w:type="spellEnd"/>
            <w:r w:rsidRPr="00E25A14">
              <w:rPr>
                <w:sz w:val="20"/>
                <w:szCs w:val="22"/>
                <w:lang w:eastAsia="en-US"/>
              </w:rPr>
              <w:t>. признаки глагола, роль в предложении.</w:t>
            </w: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E25A14" w:rsidRDefault="006B0879" w:rsidP="00B5650D">
            <w:pPr>
              <w:rPr>
                <w:b/>
                <w:sz w:val="20"/>
              </w:rPr>
            </w:pPr>
            <w:proofErr w:type="gramStart"/>
            <w:r w:rsidRPr="00E25A14">
              <w:rPr>
                <w:b/>
                <w:i/>
                <w:sz w:val="20"/>
                <w:szCs w:val="22"/>
              </w:rPr>
              <w:t>Р</w:t>
            </w:r>
            <w:proofErr w:type="gramEnd"/>
            <w:r w:rsidRPr="00E25A14">
              <w:rPr>
                <w:b/>
                <w:i/>
                <w:sz w:val="20"/>
                <w:szCs w:val="22"/>
              </w:rPr>
              <w:t xml:space="preserve">/Р    </w:t>
            </w:r>
            <w:r w:rsidRPr="00E25A14">
              <w:rPr>
                <w:b/>
                <w:sz w:val="20"/>
                <w:szCs w:val="22"/>
              </w:rPr>
              <w:t>Восстановление текста</w:t>
            </w:r>
            <w:r w:rsidRPr="00E25A14">
              <w:rPr>
                <w:sz w:val="20"/>
                <w:szCs w:val="22"/>
              </w:rPr>
              <w:t xml:space="preserve"> с нару</w:t>
            </w:r>
            <w:r w:rsidRPr="00E25A14">
              <w:rPr>
                <w:sz w:val="20"/>
                <w:szCs w:val="22"/>
              </w:rPr>
              <w:softHyphen/>
              <w:t xml:space="preserve">шенным порядком предложен. </w:t>
            </w:r>
            <w:r w:rsidRPr="00E25A14">
              <w:rPr>
                <w:b/>
                <w:sz w:val="20"/>
                <w:szCs w:val="22"/>
              </w:rPr>
              <w:t xml:space="preserve">Списывание    </w:t>
            </w:r>
            <w:r w:rsidRPr="00E25A14">
              <w:rPr>
                <w:sz w:val="20"/>
                <w:szCs w:val="22"/>
              </w:rPr>
              <w:t>(с.81)</w:t>
            </w:r>
          </w:p>
        </w:tc>
        <w:tc>
          <w:tcPr>
            <w:tcW w:w="2636" w:type="dxa"/>
          </w:tcPr>
          <w:p w:rsidR="006B0879" w:rsidRPr="00E25A14" w:rsidRDefault="006B0879" w:rsidP="00B5650D">
            <w:pPr>
              <w:rPr>
                <w:sz w:val="20"/>
                <w:lang w:eastAsia="en-US"/>
              </w:rPr>
            </w:pPr>
            <w:r w:rsidRPr="00E25A14">
              <w:rPr>
                <w:sz w:val="20"/>
                <w:szCs w:val="22"/>
                <w:lang w:eastAsia="en-US"/>
              </w:rPr>
              <w:t>Определять порядок предложений, составлять текст, подбирать название, записывать</w:t>
            </w: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iCs/>
                <w:sz w:val="20"/>
                <w:szCs w:val="20"/>
              </w:rPr>
            </w:pPr>
            <w:r w:rsidRPr="00FF6320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E25A14" w:rsidRDefault="006B0879" w:rsidP="00B5650D">
            <w:pPr>
              <w:rPr>
                <w:sz w:val="20"/>
              </w:rPr>
            </w:pPr>
            <w:r w:rsidRPr="00E25A14">
              <w:rPr>
                <w:b/>
                <w:sz w:val="20"/>
                <w:szCs w:val="22"/>
              </w:rPr>
              <w:t>Текст-повествование</w:t>
            </w:r>
            <w:r w:rsidRPr="00E25A14">
              <w:rPr>
                <w:sz w:val="20"/>
                <w:szCs w:val="22"/>
              </w:rPr>
              <w:t xml:space="preserve"> и  роль в нём глаголов.</w:t>
            </w:r>
          </w:p>
          <w:p w:rsidR="006B0879" w:rsidRPr="00E25A14" w:rsidRDefault="006B0879" w:rsidP="00B5650D">
            <w:pPr>
              <w:rPr>
                <w:i/>
                <w:iCs/>
                <w:sz w:val="20"/>
              </w:rPr>
            </w:pPr>
            <w:r w:rsidRPr="00E25A14">
              <w:rPr>
                <w:sz w:val="20"/>
                <w:szCs w:val="22"/>
              </w:rPr>
              <w:t xml:space="preserve">(с.82-84)   </w:t>
            </w:r>
          </w:p>
        </w:tc>
        <w:tc>
          <w:tcPr>
            <w:tcW w:w="2636" w:type="dxa"/>
          </w:tcPr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E25A14">
              <w:rPr>
                <w:sz w:val="20"/>
                <w:szCs w:val="22"/>
              </w:rPr>
              <w:t>Распознавать текст-повествование.</w:t>
            </w:r>
          </w:p>
          <w:p w:rsidR="006B0879" w:rsidRPr="00E25A14" w:rsidRDefault="006B0879" w:rsidP="00B5650D">
            <w:pPr>
              <w:rPr>
                <w:sz w:val="20"/>
              </w:rPr>
            </w:pP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E25A14" w:rsidRDefault="006B0879" w:rsidP="00B5650D">
            <w:pPr>
              <w:rPr>
                <w:sz w:val="20"/>
              </w:rPr>
            </w:pPr>
            <w:r w:rsidRPr="00E25A14">
              <w:rPr>
                <w:b/>
                <w:bCs/>
                <w:sz w:val="20"/>
                <w:szCs w:val="22"/>
              </w:rPr>
              <w:t xml:space="preserve">Проверочная работа </w:t>
            </w:r>
            <w:r w:rsidRPr="00E25A14">
              <w:rPr>
                <w:bCs/>
                <w:sz w:val="20"/>
                <w:szCs w:val="22"/>
              </w:rPr>
              <w:t xml:space="preserve">по теме «Глагол» </w:t>
            </w:r>
          </w:p>
        </w:tc>
        <w:tc>
          <w:tcPr>
            <w:tcW w:w="2636" w:type="dxa"/>
          </w:tcPr>
          <w:p w:rsidR="006B0879" w:rsidRPr="00E25A14" w:rsidRDefault="006B0879" w:rsidP="00B5650D">
            <w:pPr>
              <w:rPr>
                <w:sz w:val="20"/>
                <w:lang w:eastAsia="en-US"/>
              </w:rPr>
            </w:pPr>
            <w:r w:rsidRPr="00E25A14">
              <w:rPr>
                <w:sz w:val="20"/>
                <w:szCs w:val="22"/>
                <w:lang w:eastAsia="en-US"/>
              </w:rPr>
              <w:t xml:space="preserve">Оценивать свои достижения </w:t>
            </w: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E25A14" w:rsidRDefault="006B0879" w:rsidP="00B5650D">
            <w:pPr>
              <w:rPr>
                <w:i/>
                <w:sz w:val="20"/>
              </w:rPr>
            </w:pPr>
            <w:r w:rsidRPr="00E25A14">
              <w:rPr>
                <w:b/>
                <w:sz w:val="20"/>
                <w:szCs w:val="22"/>
              </w:rPr>
              <w:t>Обобщение знаний</w:t>
            </w:r>
            <w:r w:rsidRPr="00E25A14">
              <w:rPr>
                <w:sz w:val="20"/>
                <w:szCs w:val="22"/>
              </w:rPr>
              <w:t xml:space="preserve"> о глаголе        </w:t>
            </w:r>
          </w:p>
        </w:tc>
        <w:tc>
          <w:tcPr>
            <w:tcW w:w="2636" w:type="dxa"/>
          </w:tcPr>
          <w:p w:rsidR="006B0879" w:rsidRPr="00E25A14" w:rsidRDefault="006B0879" w:rsidP="00B5650D">
            <w:pPr>
              <w:rPr>
                <w:sz w:val="20"/>
                <w:lang w:eastAsia="en-US"/>
              </w:rPr>
            </w:pPr>
            <w:r w:rsidRPr="00E25A14">
              <w:rPr>
                <w:sz w:val="20"/>
                <w:szCs w:val="22"/>
                <w:lang w:eastAsia="en-US"/>
              </w:rPr>
              <w:t xml:space="preserve">Определять </w:t>
            </w:r>
            <w:proofErr w:type="spellStart"/>
            <w:r w:rsidRPr="00E25A14">
              <w:rPr>
                <w:sz w:val="20"/>
                <w:szCs w:val="22"/>
                <w:lang w:eastAsia="en-US"/>
              </w:rPr>
              <w:t>грамматич</w:t>
            </w:r>
            <w:proofErr w:type="spellEnd"/>
            <w:r w:rsidRPr="00E25A14">
              <w:rPr>
                <w:sz w:val="20"/>
                <w:szCs w:val="22"/>
                <w:lang w:eastAsia="en-US"/>
              </w:rPr>
              <w:t>. признаки глагола, роль в предложении.</w:t>
            </w: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E25A14" w:rsidRDefault="006B0879" w:rsidP="00B5650D">
            <w:pPr>
              <w:rPr>
                <w:sz w:val="20"/>
              </w:rPr>
            </w:pPr>
            <w:r w:rsidRPr="00E25A14">
              <w:rPr>
                <w:b/>
                <w:sz w:val="20"/>
                <w:szCs w:val="22"/>
              </w:rPr>
              <w:t>Обобщение знаний</w:t>
            </w:r>
            <w:r w:rsidRPr="00E25A14">
              <w:rPr>
                <w:sz w:val="20"/>
                <w:szCs w:val="22"/>
              </w:rPr>
              <w:t xml:space="preserve"> о глаголе        </w:t>
            </w:r>
          </w:p>
        </w:tc>
        <w:tc>
          <w:tcPr>
            <w:tcW w:w="2636" w:type="dxa"/>
          </w:tcPr>
          <w:p w:rsidR="006B0879" w:rsidRPr="00E25A14" w:rsidRDefault="006B0879" w:rsidP="00B5650D">
            <w:pPr>
              <w:rPr>
                <w:sz w:val="20"/>
                <w:lang w:eastAsia="en-US"/>
              </w:rPr>
            </w:pPr>
            <w:r w:rsidRPr="00E25A14">
              <w:rPr>
                <w:sz w:val="20"/>
                <w:szCs w:val="22"/>
                <w:lang w:eastAsia="en-US"/>
              </w:rPr>
              <w:t xml:space="preserve">Определять </w:t>
            </w:r>
            <w:proofErr w:type="spellStart"/>
            <w:r w:rsidRPr="00E25A14">
              <w:rPr>
                <w:sz w:val="20"/>
                <w:szCs w:val="22"/>
                <w:lang w:eastAsia="en-US"/>
              </w:rPr>
              <w:t>грамматич</w:t>
            </w:r>
            <w:proofErr w:type="spellEnd"/>
            <w:r w:rsidRPr="00E25A14">
              <w:rPr>
                <w:sz w:val="20"/>
                <w:szCs w:val="22"/>
                <w:lang w:eastAsia="en-US"/>
              </w:rPr>
              <w:t xml:space="preserve">. признаки глагола, роль </w:t>
            </w:r>
            <w:r w:rsidRPr="00E25A14">
              <w:rPr>
                <w:sz w:val="20"/>
                <w:szCs w:val="22"/>
                <w:lang w:eastAsia="en-US"/>
              </w:rPr>
              <w:lastRenderedPageBreak/>
              <w:t>в предложении.</w:t>
            </w: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rPr>
                <w:iCs/>
              </w:rPr>
            </w:pPr>
          </w:p>
        </w:tc>
        <w:tc>
          <w:tcPr>
            <w:tcW w:w="2958" w:type="dxa"/>
            <w:vMerge/>
          </w:tcPr>
          <w:p w:rsidR="006B0879" w:rsidRPr="0012615B" w:rsidRDefault="006B0879" w:rsidP="00B5650D"/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lastRenderedPageBreak/>
              <w:t>131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iCs/>
                <w:sz w:val="20"/>
                <w:szCs w:val="20"/>
              </w:rPr>
            </w:pPr>
            <w:r w:rsidRPr="00FF6320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E25A14" w:rsidRDefault="006B0879" w:rsidP="00B5650D">
            <w:pPr>
              <w:rPr>
                <w:sz w:val="20"/>
              </w:rPr>
            </w:pPr>
            <w:r w:rsidRPr="00E25A14">
              <w:rPr>
                <w:b/>
                <w:sz w:val="20"/>
                <w:szCs w:val="22"/>
              </w:rPr>
              <w:t>Имя прилагательное как часть речи</w:t>
            </w:r>
            <w:r w:rsidRPr="00E25A14">
              <w:rPr>
                <w:sz w:val="20"/>
                <w:szCs w:val="22"/>
              </w:rPr>
              <w:t xml:space="preserve">  (с.86)</w:t>
            </w:r>
          </w:p>
        </w:tc>
        <w:tc>
          <w:tcPr>
            <w:tcW w:w="2636" w:type="dxa"/>
            <w:vMerge w:val="restart"/>
          </w:tcPr>
          <w:p w:rsidR="006B0879" w:rsidRPr="00E25A14" w:rsidRDefault="006B0879" w:rsidP="00B5650D">
            <w:pPr>
              <w:rPr>
                <w:sz w:val="20"/>
                <w:lang w:eastAsia="en-US"/>
              </w:rPr>
            </w:pPr>
            <w:r w:rsidRPr="00E25A14">
              <w:rPr>
                <w:sz w:val="20"/>
                <w:szCs w:val="22"/>
                <w:lang w:eastAsia="en-US"/>
              </w:rPr>
              <w:t xml:space="preserve">Распознавать имя прилагательное </w:t>
            </w:r>
            <w:proofErr w:type="gramStart"/>
            <w:r w:rsidRPr="00E25A14">
              <w:rPr>
                <w:sz w:val="20"/>
                <w:szCs w:val="22"/>
                <w:lang w:eastAsia="en-US"/>
              </w:rPr>
              <w:t>среди</w:t>
            </w:r>
            <w:proofErr w:type="gramEnd"/>
          </w:p>
          <w:p w:rsidR="006B0879" w:rsidRPr="00E25A14" w:rsidRDefault="006B0879" w:rsidP="00B5650D">
            <w:pPr>
              <w:rPr>
                <w:sz w:val="20"/>
                <w:lang w:eastAsia="en-US"/>
              </w:rPr>
            </w:pPr>
            <w:r w:rsidRPr="00E25A14">
              <w:rPr>
                <w:sz w:val="20"/>
                <w:szCs w:val="22"/>
                <w:lang w:eastAsia="en-US"/>
              </w:rPr>
              <w:t xml:space="preserve">других частей речи </w:t>
            </w:r>
            <w:proofErr w:type="gramStart"/>
            <w:r w:rsidRPr="00E25A14">
              <w:rPr>
                <w:sz w:val="20"/>
                <w:szCs w:val="22"/>
                <w:lang w:eastAsia="en-US"/>
              </w:rPr>
              <w:t>по</w:t>
            </w:r>
            <w:proofErr w:type="gramEnd"/>
          </w:p>
          <w:p w:rsidR="006B0879" w:rsidRPr="00E25A14" w:rsidRDefault="006B0879" w:rsidP="00B5650D">
            <w:pPr>
              <w:rPr>
                <w:sz w:val="20"/>
                <w:lang w:eastAsia="en-US"/>
              </w:rPr>
            </w:pPr>
            <w:r w:rsidRPr="00E25A14">
              <w:rPr>
                <w:sz w:val="20"/>
                <w:szCs w:val="22"/>
                <w:lang w:eastAsia="en-US"/>
              </w:rPr>
              <w:t>обобщённому лексическому значению и вопросу.</w:t>
            </w:r>
          </w:p>
          <w:p w:rsidR="006B0879" w:rsidRPr="00E25A14" w:rsidRDefault="006B0879" w:rsidP="00B5650D">
            <w:pPr>
              <w:rPr>
                <w:sz w:val="20"/>
                <w:lang w:eastAsia="en-US"/>
              </w:rPr>
            </w:pPr>
            <w:r w:rsidRPr="00E25A14">
              <w:rPr>
                <w:sz w:val="20"/>
                <w:szCs w:val="22"/>
                <w:lang w:eastAsia="en-US"/>
              </w:rPr>
              <w:t xml:space="preserve">Выделять из предложения словосочетания с прилагательными. </w:t>
            </w:r>
          </w:p>
          <w:p w:rsidR="006B0879" w:rsidRPr="00E25A14" w:rsidRDefault="006B0879" w:rsidP="00B5650D">
            <w:pPr>
              <w:rPr>
                <w:sz w:val="20"/>
              </w:rPr>
            </w:pPr>
          </w:p>
          <w:p w:rsidR="006B0879" w:rsidRPr="00E25A14" w:rsidRDefault="006B0879" w:rsidP="00B5650D">
            <w:pPr>
              <w:rPr>
                <w:sz w:val="20"/>
              </w:rPr>
            </w:pPr>
            <w:r w:rsidRPr="00E25A14">
              <w:rPr>
                <w:sz w:val="20"/>
                <w:szCs w:val="22"/>
              </w:rPr>
              <w:t xml:space="preserve">Рассматривать картину </w:t>
            </w:r>
          </w:p>
          <w:p w:rsidR="006B0879" w:rsidRPr="00E25A14" w:rsidRDefault="006B0879" w:rsidP="00B5650D">
            <w:pPr>
              <w:rPr>
                <w:sz w:val="20"/>
                <w:lang w:eastAsia="en-US"/>
              </w:rPr>
            </w:pPr>
            <w:proofErr w:type="spellStart"/>
            <w:r w:rsidRPr="00E25A14">
              <w:rPr>
                <w:sz w:val="20"/>
                <w:szCs w:val="22"/>
              </w:rPr>
              <w:t>А.Саврасова</w:t>
            </w:r>
            <w:proofErr w:type="spellEnd"/>
            <w:r w:rsidRPr="00E25A14">
              <w:rPr>
                <w:sz w:val="20"/>
                <w:szCs w:val="22"/>
              </w:rPr>
              <w:t xml:space="preserve"> по вопросам,  со</w:t>
            </w:r>
            <w:r w:rsidRPr="00E25A14">
              <w:rPr>
                <w:sz w:val="20"/>
                <w:szCs w:val="22"/>
              </w:rPr>
              <w:softHyphen/>
              <w:t>ставлять</w:t>
            </w:r>
            <w:proofErr w:type="gramStart"/>
            <w:r w:rsidRPr="00E25A14">
              <w:rPr>
                <w:sz w:val="20"/>
                <w:szCs w:val="22"/>
              </w:rPr>
              <w:t xml:space="preserve"> ,</w:t>
            </w:r>
            <w:proofErr w:type="gramEnd"/>
            <w:r w:rsidRPr="00E25A14">
              <w:rPr>
                <w:sz w:val="20"/>
                <w:szCs w:val="22"/>
              </w:rPr>
              <w:t xml:space="preserve"> записывать рассказ.</w:t>
            </w:r>
          </w:p>
        </w:tc>
        <w:tc>
          <w:tcPr>
            <w:tcW w:w="2995" w:type="dxa"/>
            <w:vMerge w:val="restart"/>
          </w:tcPr>
          <w:p w:rsidR="006B0879" w:rsidRPr="00E25A14" w:rsidRDefault="006B0879" w:rsidP="00B5650D">
            <w:pPr>
              <w:rPr>
                <w:sz w:val="20"/>
              </w:rPr>
            </w:pPr>
            <w:r w:rsidRPr="00E25A14">
              <w:rPr>
                <w:b/>
                <w:sz w:val="20"/>
                <w:szCs w:val="22"/>
                <w:lang w:eastAsia="en-US"/>
              </w:rPr>
              <w:t>Регулятивные</w:t>
            </w:r>
            <w:r w:rsidRPr="00E25A14">
              <w:rPr>
                <w:sz w:val="20"/>
                <w:szCs w:val="22"/>
                <w:lang w:eastAsia="en-US"/>
              </w:rPr>
              <w:t xml:space="preserve">: </w:t>
            </w:r>
            <w:r w:rsidRPr="00E25A14">
              <w:rPr>
                <w:sz w:val="20"/>
                <w:szCs w:val="22"/>
              </w:rPr>
              <w:t>принимать и сохранять</w:t>
            </w:r>
          </w:p>
          <w:p w:rsidR="006B0879" w:rsidRPr="00E25A14" w:rsidRDefault="006B0879" w:rsidP="00B5650D">
            <w:pPr>
              <w:rPr>
                <w:sz w:val="20"/>
              </w:rPr>
            </w:pPr>
            <w:r w:rsidRPr="00E25A14">
              <w:rPr>
                <w:sz w:val="20"/>
                <w:szCs w:val="22"/>
              </w:rPr>
              <w:t>учебную задачу;</w:t>
            </w:r>
          </w:p>
          <w:p w:rsidR="006B0879" w:rsidRPr="00E25A14" w:rsidRDefault="006B0879" w:rsidP="00B5650D">
            <w:pPr>
              <w:rPr>
                <w:b/>
                <w:iCs/>
                <w:sz w:val="20"/>
              </w:rPr>
            </w:pPr>
            <w:r w:rsidRPr="00E25A14">
              <w:rPr>
                <w:sz w:val="20"/>
                <w:szCs w:val="22"/>
              </w:rPr>
              <w:t>планировать  свои действия для решения задачи; действовать по  инструкциям</w:t>
            </w:r>
          </w:p>
          <w:p w:rsidR="006B0879" w:rsidRPr="00E25A14" w:rsidRDefault="006B0879" w:rsidP="00B5650D">
            <w:pPr>
              <w:rPr>
                <w:sz w:val="20"/>
              </w:rPr>
            </w:pPr>
            <w:r w:rsidRPr="00E25A14">
              <w:rPr>
                <w:b/>
                <w:iCs/>
                <w:sz w:val="20"/>
                <w:szCs w:val="22"/>
              </w:rPr>
              <w:t>Коммуникативные</w:t>
            </w:r>
            <w:r w:rsidRPr="00E25A14">
              <w:rPr>
                <w:iCs/>
                <w:sz w:val="20"/>
                <w:szCs w:val="22"/>
              </w:rPr>
              <w:t xml:space="preserve">: </w:t>
            </w:r>
            <w:r w:rsidRPr="00E25A14">
              <w:rPr>
                <w:sz w:val="20"/>
                <w:szCs w:val="22"/>
              </w:rPr>
              <w:t>осознавать,  высказывать и обосновывать свою точку зрения;  вступать в  сотрудничество с одноклассниками,  участвовать в совместной деятельности.</w:t>
            </w:r>
          </w:p>
          <w:p w:rsidR="006B0879" w:rsidRPr="00E25A14" w:rsidRDefault="006B0879" w:rsidP="00B5650D">
            <w:pPr>
              <w:rPr>
                <w:iCs/>
                <w:sz w:val="20"/>
              </w:rPr>
            </w:pPr>
            <w:r w:rsidRPr="00E25A14">
              <w:rPr>
                <w:b/>
                <w:iCs/>
                <w:sz w:val="20"/>
                <w:szCs w:val="22"/>
              </w:rPr>
              <w:t>Познавательные</w:t>
            </w:r>
            <w:r w:rsidRPr="00E25A14">
              <w:rPr>
                <w:iCs/>
                <w:sz w:val="20"/>
                <w:szCs w:val="22"/>
              </w:rPr>
              <w:t>:</w:t>
            </w:r>
          </w:p>
          <w:p w:rsidR="006B0879" w:rsidRPr="00E25A14" w:rsidRDefault="006B0879" w:rsidP="00B5650D">
            <w:pPr>
              <w:rPr>
                <w:sz w:val="20"/>
              </w:rPr>
            </w:pPr>
            <w:r w:rsidRPr="00E25A14">
              <w:rPr>
                <w:sz w:val="20"/>
                <w:szCs w:val="22"/>
              </w:rPr>
              <w:t xml:space="preserve">осуществлять анализ, </w:t>
            </w:r>
          </w:p>
          <w:p w:rsidR="006B0879" w:rsidRPr="00E25A14" w:rsidRDefault="006B0879" w:rsidP="00B5650D">
            <w:pPr>
              <w:rPr>
                <w:sz w:val="20"/>
              </w:rPr>
            </w:pPr>
            <w:r w:rsidRPr="00E25A14">
              <w:rPr>
                <w:sz w:val="20"/>
                <w:szCs w:val="22"/>
              </w:rPr>
              <w:t xml:space="preserve">синтез, классификацию языкового материала по </w:t>
            </w:r>
            <w:proofErr w:type="spellStart"/>
            <w:r w:rsidRPr="00E25A14">
              <w:rPr>
                <w:sz w:val="20"/>
                <w:szCs w:val="22"/>
              </w:rPr>
              <w:t>критериям</w:t>
            </w:r>
            <w:proofErr w:type="gramStart"/>
            <w:r w:rsidRPr="00E25A14">
              <w:rPr>
                <w:sz w:val="20"/>
                <w:szCs w:val="22"/>
              </w:rPr>
              <w:t>;н</w:t>
            </w:r>
            <w:proofErr w:type="gramEnd"/>
            <w:r w:rsidRPr="00E25A14">
              <w:rPr>
                <w:sz w:val="20"/>
                <w:szCs w:val="22"/>
              </w:rPr>
              <w:t>аходить</w:t>
            </w:r>
            <w:proofErr w:type="spellEnd"/>
            <w:r w:rsidRPr="00E25A14">
              <w:rPr>
                <w:sz w:val="20"/>
                <w:szCs w:val="22"/>
              </w:rPr>
              <w:t xml:space="preserve"> в тексте необходимые сведения, факты и другую информацию, представленную в явном виде; находить языковые примеры для иллюстрации определённых понятий, правил;  уметь</w:t>
            </w:r>
          </w:p>
          <w:p w:rsidR="006B0879" w:rsidRPr="00E25A14" w:rsidRDefault="006B0879" w:rsidP="00B5650D">
            <w:pPr>
              <w:rPr>
                <w:sz w:val="20"/>
              </w:rPr>
            </w:pPr>
            <w:r w:rsidRPr="00E25A14">
              <w:rPr>
                <w:sz w:val="20"/>
                <w:szCs w:val="22"/>
              </w:rPr>
              <w:t xml:space="preserve">работать со «Страничкой для </w:t>
            </w:r>
            <w:proofErr w:type="gramStart"/>
            <w:r w:rsidRPr="00E25A14">
              <w:rPr>
                <w:sz w:val="20"/>
                <w:szCs w:val="22"/>
              </w:rPr>
              <w:t>любознательных</w:t>
            </w:r>
            <w:proofErr w:type="gramEnd"/>
            <w:r w:rsidRPr="00E25A14">
              <w:rPr>
                <w:sz w:val="20"/>
                <w:szCs w:val="22"/>
              </w:rPr>
              <w:t>».</w:t>
            </w:r>
          </w:p>
        </w:tc>
        <w:tc>
          <w:tcPr>
            <w:tcW w:w="2958" w:type="dxa"/>
            <w:vMerge w:val="restart"/>
          </w:tcPr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E25A14">
              <w:rPr>
                <w:iCs/>
                <w:sz w:val="20"/>
                <w:szCs w:val="22"/>
              </w:rPr>
              <w:t xml:space="preserve">Воспринимать </w:t>
            </w:r>
            <w:r>
              <w:rPr>
                <w:sz w:val="20"/>
                <w:szCs w:val="22"/>
              </w:rPr>
              <w:t xml:space="preserve">речь учителя </w:t>
            </w:r>
            <w:r w:rsidRPr="00E25A14">
              <w:rPr>
                <w:sz w:val="20"/>
                <w:szCs w:val="22"/>
              </w:rPr>
              <w:t>с</w:t>
            </w:r>
            <w:r w:rsidRPr="00E25A14">
              <w:rPr>
                <w:iCs/>
                <w:sz w:val="20"/>
                <w:szCs w:val="22"/>
              </w:rPr>
              <w:t xml:space="preserve">равнивать </w:t>
            </w:r>
            <w:r w:rsidRPr="00E25A14">
              <w:rPr>
                <w:sz w:val="20"/>
                <w:szCs w:val="22"/>
              </w:rPr>
              <w:t>разные точки зрения;</w:t>
            </w:r>
          </w:p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E25A14">
              <w:rPr>
                <w:sz w:val="20"/>
                <w:szCs w:val="22"/>
              </w:rPr>
              <w:t>считаться с мнением другого человека.</w:t>
            </w:r>
          </w:p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E25A14" w:rsidRDefault="006B0879" w:rsidP="00B5650D">
            <w:pPr>
              <w:rPr>
                <w:i/>
                <w:iCs/>
                <w:sz w:val="20"/>
              </w:rPr>
            </w:pPr>
            <w:r w:rsidRPr="00E25A14">
              <w:rPr>
                <w:b/>
                <w:sz w:val="20"/>
                <w:szCs w:val="22"/>
              </w:rPr>
              <w:t>Синтаксическая роль</w:t>
            </w:r>
            <w:r w:rsidRPr="00E25A14">
              <w:rPr>
                <w:sz w:val="20"/>
                <w:szCs w:val="22"/>
              </w:rPr>
              <w:t xml:space="preserve"> имени </w:t>
            </w:r>
            <w:proofErr w:type="spellStart"/>
            <w:r w:rsidRPr="00E25A14">
              <w:rPr>
                <w:sz w:val="20"/>
                <w:szCs w:val="22"/>
              </w:rPr>
              <w:t>прилагательн</w:t>
            </w:r>
            <w:proofErr w:type="spellEnd"/>
            <w:r w:rsidRPr="00E25A14">
              <w:rPr>
                <w:sz w:val="20"/>
                <w:szCs w:val="22"/>
              </w:rPr>
              <w:t>.   в предложении</w:t>
            </w:r>
            <w:proofErr w:type="gramStart"/>
            <w:r w:rsidRPr="00E25A14">
              <w:rPr>
                <w:sz w:val="20"/>
                <w:szCs w:val="22"/>
              </w:rPr>
              <w:t>.</w:t>
            </w:r>
            <w:proofErr w:type="gramEnd"/>
            <w:r w:rsidRPr="00E25A14">
              <w:rPr>
                <w:sz w:val="20"/>
                <w:szCs w:val="22"/>
              </w:rPr>
              <w:t xml:space="preserve">  (</w:t>
            </w:r>
            <w:proofErr w:type="gramStart"/>
            <w:r w:rsidRPr="00E25A14">
              <w:rPr>
                <w:sz w:val="20"/>
                <w:szCs w:val="22"/>
              </w:rPr>
              <w:t>с</w:t>
            </w:r>
            <w:proofErr w:type="gramEnd"/>
            <w:r w:rsidRPr="00E25A14">
              <w:rPr>
                <w:sz w:val="20"/>
                <w:szCs w:val="22"/>
              </w:rPr>
              <w:t>.87)</w:t>
            </w:r>
          </w:p>
        </w:tc>
        <w:tc>
          <w:tcPr>
            <w:tcW w:w="2636" w:type="dxa"/>
            <w:vMerge/>
          </w:tcPr>
          <w:p w:rsidR="006B0879" w:rsidRPr="0012615B" w:rsidRDefault="006B0879" w:rsidP="00B5650D"/>
        </w:tc>
        <w:tc>
          <w:tcPr>
            <w:tcW w:w="2995" w:type="dxa"/>
            <w:vMerge/>
          </w:tcPr>
          <w:p w:rsidR="006B0879" w:rsidRPr="0012615B" w:rsidRDefault="006B0879" w:rsidP="00B5650D"/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FF6320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F6320"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1011" w:type="dxa"/>
          </w:tcPr>
          <w:p w:rsidR="006B0879" w:rsidRPr="00FF6320" w:rsidRDefault="006B0879" w:rsidP="00B5650D">
            <w:pPr>
              <w:jc w:val="center"/>
              <w:rPr>
                <w:sz w:val="20"/>
                <w:szCs w:val="20"/>
              </w:rPr>
            </w:pPr>
            <w:r w:rsidRPr="00FF6320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E25A14" w:rsidRDefault="006B0879" w:rsidP="00B5650D">
            <w:pPr>
              <w:rPr>
                <w:sz w:val="20"/>
              </w:rPr>
            </w:pPr>
            <w:r w:rsidRPr="00E25A14">
              <w:rPr>
                <w:b/>
                <w:sz w:val="20"/>
                <w:szCs w:val="22"/>
              </w:rPr>
              <w:t xml:space="preserve">Связь </w:t>
            </w:r>
            <w:proofErr w:type="spellStart"/>
            <w:r w:rsidRPr="00E25A14">
              <w:rPr>
                <w:b/>
                <w:sz w:val="20"/>
                <w:szCs w:val="22"/>
              </w:rPr>
              <w:t>существител</w:t>
            </w:r>
            <w:proofErr w:type="spellEnd"/>
            <w:r w:rsidRPr="00E25A14">
              <w:rPr>
                <w:b/>
                <w:sz w:val="20"/>
                <w:szCs w:val="22"/>
              </w:rPr>
              <w:t>.   с прилагательными</w:t>
            </w:r>
            <w:r w:rsidRPr="00E25A14">
              <w:rPr>
                <w:sz w:val="20"/>
                <w:szCs w:val="22"/>
              </w:rPr>
              <w:t xml:space="preserve">      в предложении и в словосочетании  (с.88)</w:t>
            </w:r>
          </w:p>
        </w:tc>
        <w:tc>
          <w:tcPr>
            <w:tcW w:w="2636" w:type="dxa"/>
            <w:vMerge/>
          </w:tcPr>
          <w:p w:rsidR="006B0879" w:rsidRPr="0012615B" w:rsidRDefault="006B0879" w:rsidP="00B5650D">
            <w:pPr>
              <w:rPr>
                <w:lang w:eastAsia="en-US"/>
              </w:rPr>
            </w:pPr>
          </w:p>
        </w:tc>
        <w:tc>
          <w:tcPr>
            <w:tcW w:w="2995" w:type="dxa"/>
            <w:vMerge/>
          </w:tcPr>
          <w:p w:rsidR="006B0879" w:rsidRPr="0012615B" w:rsidRDefault="006B0879" w:rsidP="00B5650D"/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1011" w:type="dxa"/>
          </w:tcPr>
          <w:p w:rsidR="006B0879" w:rsidRPr="00E25A14" w:rsidRDefault="006B0879" w:rsidP="00B5650D">
            <w:pPr>
              <w:jc w:val="center"/>
              <w:rPr>
                <w:sz w:val="20"/>
                <w:szCs w:val="20"/>
              </w:rPr>
            </w:pPr>
            <w:r w:rsidRPr="00E25A14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E25A14" w:rsidRDefault="006B0879" w:rsidP="00B5650D">
            <w:pPr>
              <w:rPr>
                <w:sz w:val="20"/>
                <w:szCs w:val="20"/>
              </w:rPr>
            </w:pPr>
            <w:proofErr w:type="gramStart"/>
            <w:r w:rsidRPr="00E25A14">
              <w:rPr>
                <w:b/>
                <w:i/>
                <w:sz w:val="20"/>
                <w:szCs w:val="20"/>
              </w:rPr>
              <w:t>Р</w:t>
            </w:r>
            <w:proofErr w:type="gramEnd"/>
            <w:r w:rsidRPr="00E25A14">
              <w:rPr>
                <w:b/>
                <w:i/>
                <w:sz w:val="20"/>
                <w:szCs w:val="20"/>
              </w:rPr>
              <w:t>/</w:t>
            </w:r>
            <w:proofErr w:type="spellStart"/>
            <w:r w:rsidRPr="00E25A14">
              <w:rPr>
                <w:b/>
                <w:i/>
                <w:sz w:val="20"/>
                <w:szCs w:val="20"/>
              </w:rPr>
              <w:t>Р</w:t>
            </w:r>
            <w:r w:rsidRPr="00E25A14">
              <w:rPr>
                <w:sz w:val="20"/>
                <w:szCs w:val="20"/>
              </w:rPr>
              <w:t>Составление</w:t>
            </w:r>
            <w:proofErr w:type="spellEnd"/>
            <w:r w:rsidRPr="00E25A14">
              <w:rPr>
                <w:sz w:val="20"/>
                <w:szCs w:val="20"/>
              </w:rPr>
              <w:t xml:space="preserve"> </w:t>
            </w:r>
            <w:r w:rsidRPr="00E25A14">
              <w:rPr>
                <w:b/>
                <w:sz w:val="20"/>
                <w:szCs w:val="20"/>
              </w:rPr>
              <w:t>рассказа по картине</w:t>
            </w:r>
            <w:r w:rsidRPr="00E25A14">
              <w:rPr>
                <w:sz w:val="20"/>
                <w:szCs w:val="20"/>
              </w:rPr>
              <w:t xml:space="preserve"> А. К. </w:t>
            </w:r>
            <w:proofErr w:type="spellStart"/>
            <w:r w:rsidRPr="00E25A14">
              <w:rPr>
                <w:sz w:val="20"/>
                <w:szCs w:val="20"/>
              </w:rPr>
              <w:t>Саврасова</w:t>
            </w:r>
            <w:proofErr w:type="spellEnd"/>
            <w:r w:rsidRPr="00E25A14">
              <w:rPr>
                <w:sz w:val="20"/>
                <w:szCs w:val="20"/>
              </w:rPr>
              <w:t xml:space="preserve"> «Грачи прилете</w:t>
            </w:r>
            <w:r w:rsidRPr="00E25A14">
              <w:rPr>
                <w:sz w:val="20"/>
                <w:szCs w:val="20"/>
              </w:rPr>
              <w:softHyphen/>
              <w:t xml:space="preserve">ли»   </w:t>
            </w:r>
          </w:p>
        </w:tc>
        <w:tc>
          <w:tcPr>
            <w:tcW w:w="2636" w:type="dxa"/>
            <w:vMerge/>
          </w:tcPr>
          <w:p w:rsidR="006B0879" w:rsidRPr="0012615B" w:rsidRDefault="006B0879" w:rsidP="00B5650D"/>
        </w:tc>
        <w:tc>
          <w:tcPr>
            <w:tcW w:w="2995" w:type="dxa"/>
            <w:vMerge/>
          </w:tcPr>
          <w:p w:rsidR="006B0879" w:rsidRPr="0012615B" w:rsidRDefault="006B0879" w:rsidP="00B5650D"/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1011" w:type="dxa"/>
          </w:tcPr>
          <w:p w:rsidR="006B0879" w:rsidRPr="00E25A14" w:rsidRDefault="006B0879" w:rsidP="00B5650D">
            <w:pPr>
              <w:jc w:val="center"/>
              <w:rPr>
                <w:sz w:val="20"/>
                <w:szCs w:val="20"/>
              </w:rPr>
            </w:pPr>
            <w:r w:rsidRPr="00E25A14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E25A14" w:rsidRDefault="006B0879" w:rsidP="00B5650D">
            <w:pPr>
              <w:rPr>
                <w:sz w:val="20"/>
                <w:szCs w:val="20"/>
              </w:rPr>
            </w:pPr>
            <w:r w:rsidRPr="00E25A14">
              <w:rPr>
                <w:sz w:val="20"/>
                <w:szCs w:val="20"/>
              </w:rPr>
              <w:t xml:space="preserve">Употребление в речи имен </w:t>
            </w:r>
            <w:proofErr w:type="spellStart"/>
            <w:r w:rsidRPr="00E25A14">
              <w:rPr>
                <w:b/>
                <w:sz w:val="20"/>
                <w:szCs w:val="20"/>
              </w:rPr>
              <w:t>прилагательн</w:t>
            </w:r>
            <w:proofErr w:type="spellEnd"/>
            <w:r w:rsidRPr="00E25A14">
              <w:rPr>
                <w:b/>
                <w:sz w:val="20"/>
                <w:szCs w:val="20"/>
              </w:rPr>
              <w:t>., противоположных</w:t>
            </w:r>
            <w:r w:rsidRPr="00E25A14">
              <w:rPr>
                <w:sz w:val="20"/>
                <w:szCs w:val="20"/>
              </w:rPr>
              <w:t xml:space="preserve"> по значению     (с. 89-90)</w:t>
            </w:r>
            <w:r w:rsidRPr="00E25A14">
              <w:rPr>
                <w:i/>
                <w:sz w:val="20"/>
                <w:szCs w:val="20"/>
              </w:rPr>
              <w:t xml:space="preserve"> Анализ текста, РНО</w:t>
            </w:r>
          </w:p>
        </w:tc>
        <w:tc>
          <w:tcPr>
            <w:tcW w:w="2636" w:type="dxa"/>
            <w:vMerge/>
          </w:tcPr>
          <w:p w:rsidR="006B0879" w:rsidRPr="0012615B" w:rsidRDefault="006B0879" w:rsidP="00B5650D"/>
        </w:tc>
        <w:tc>
          <w:tcPr>
            <w:tcW w:w="2995" w:type="dxa"/>
            <w:vMerge/>
          </w:tcPr>
          <w:p w:rsidR="006B0879" w:rsidRPr="0012615B" w:rsidRDefault="006B0879" w:rsidP="00B5650D"/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1011" w:type="dxa"/>
          </w:tcPr>
          <w:p w:rsidR="006B0879" w:rsidRPr="00E25A14" w:rsidRDefault="006B0879" w:rsidP="00B5650D">
            <w:pPr>
              <w:jc w:val="center"/>
              <w:rPr>
                <w:sz w:val="20"/>
                <w:szCs w:val="20"/>
              </w:rPr>
            </w:pPr>
            <w:r w:rsidRPr="00E25A14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Изменение имён прилагательных по числам</w:t>
            </w:r>
            <w:proofErr w:type="gramStart"/>
            <w:r w:rsidRPr="00E25A14">
              <w:rPr>
                <w:sz w:val="20"/>
                <w:szCs w:val="20"/>
              </w:rPr>
              <w:t>.</w:t>
            </w:r>
            <w:proofErr w:type="gramEnd"/>
            <w:r w:rsidRPr="00E25A14">
              <w:rPr>
                <w:sz w:val="20"/>
                <w:szCs w:val="20"/>
              </w:rPr>
              <w:t xml:space="preserve">      (</w:t>
            </w:r>
            <w:proofErr w:type="gramStart"/>
            <w:r w:rsidRPr="00E25A14">
              <w:rPr>
                <w:sz w:val="20"/>
                <w:szCs w:val="20"/>
              </w:rPr>
              <w:t>с</w:t>
            </w:r>
            <w:proofErr w:type="gramEnd"/>
            <w:r w:rsidRPr="00E25A14">
              <w:rPr>
                <w:sz w:val="20"/>
                <w:szCs w:val="20"/>
              </w:rPr>
              <w:t>.92-93)</w:t>
            </w:r>
          </w:p>
        </w:tc>
        <w:tc>
          <w:tcPr>
            <w:tcW w:w="2636" w:type="dxa"/>
            <w:vMerge w:val="restart"/>
          </w:tcPr>
          <w:p w:rsidR="006B0879" w:rsidRPr="00E25A14" w:rsidRDefault="006B0879" w:rsidP="00B5650D">
            <w:pPr>
              <w:rPr>
                <w:sz w:val="20"/>
                <w:lang w:eastAsia="en-US"/>
              </w:rPr>
            </w:pPr>
            <w:r w:rsidRPr="00E25A14">
              <w:rPr>
                <w:sz w:val="20"/>
                <w:szCs w:val="22"/>
                <w:lang w:eastAsia="en-US"/>
              </w:rPr>
              <w:t xml:space="preserve">Определять число имён прилагательных, распределять имена прилагательные </w:t>
            </w:r>
            <w:proofErr w:type="gramStart"/>
            <w:r w:rsidRPr="00E25A14">
              <w:rPr>
                <w:sz w:val="20"/>
                <w:szCs w:val="22"/>
                <w:lang w:eastAsia="en-US"/>
              </w:rPr>
              <w:t>в</w:t>
            </w:r>
            <w:proofErr w:type="gramEnd"/>
            <w:r w:rsidRPr="00E25A14">
              <w:rPr>
                <w:sz w:val="20"/>
                <w:szCs w:val="22"/>
                <w:lang w:eastAsia="en-US"/>
              </w:rPr>
              <w:t xml:space="preserve">   </w:t>
            </w:r>
          </w:p>
          <w:p w:rsidR="006B0879" w:rsidRPr="00E25A14" w:rsidRDefault="006B0879" w:rsidP="00B5650D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E25A14">
              <w:rPr>
                <w:sz w:val="20"/>
                <w:szCs w:val="22"/>
                <w:lang w:eastAsia="en-US"/>
              </w:rPr>
              <w:t>зависимости от их числа, изменять прилагательные по числам.</w:t>
            </w: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rPr>
                <w:iCs/>
              </w:rPr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1011" w:type="dxa"/>
          </w:tcPr>
          <w:p w:rsidR="006B0879" w:rsidRPr="00E25A14" w:rsidRDefault="006B0879" w:rsidP="00B565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E25A14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E25A14" w:rsidRDefault="006B0879" w:rsidP="00B5650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Употребление имен прилагательных</w:t>
            </w:r>
            <w:r w:rsidRPr="00E25A14">
              <w:rPr>
                <w:sz w:val="20"/>
                <w:szCs w:val="20"/>
              </w:rPr>
              <w:t xml:space="preserve"> в единственном и во мн</w:t>
            </w:r>
            <w:r>
              <w:rPr>
                <w:sz w:val="20"/>
                <w:szCs w:val="20"/>
              </w:rPr>
              <w:t>.</w:t>
            </w:r>
            <w:r w:rsidRPr="00E25A14">
              <w:rPr>
                <w:sz w:val="20"/>
                <w:szCs w:val="20"/>
              </w:rPr>
              <w:t xml:space="preserve"> числе</w:t>
            </w:r>
            <w:proofErr w:type="gramStart"/>
            <w:r w:rsidRPr="00E25A14">
              <w:rPr>
                <w:sz w:val="20"/>
                <w:szCs w:val="20"/>
              </w:rPr>
              <w:t>.</w:t>
            </w:r>
            <w:proofErr w:type="gramEnd"/>
            <w:r w:rsidRPr="00E25A14">
              <w:rPr>
                <w:sz w:val="20"/>
                <w:szCs w:val="20"/>
              </w:rPr>
              <w:t xml:space="preserve"> (</w:t>
            </w:r>
            <w:proofErr w:type="gramStart"/>
            <w:r w:rsidRPr="00E25A14">
              <w:rPr>
                <w:sz w:val="20"/>
                <w:szCs w:val="20"/>
              </w:rPr>
              <w:t>с</w:t>
            </w:r>
            <w:proofErr w:type="gramEnd"/>
            <w:r w:rsidRPr="00E25A14">
              <w:rPr>
                <w:sz w:val="20"/>
                <w:szCs w:val="20"/>
              </w:rPr>
              <w:t xml:space="preserve">. 94)  </w:t>
            </w:r>
          </w:p>
        </w:tc>
        <w:tc>
          <w:tcPr>
            <w:tcW w:w="2636" w:type="dxa"/>
            <w:vMerge/>
          </w:tcPr>
          <w:p w:rsidR="006B0879" w:rsidRPr="00E25A14" w:rsidRDefault="006B0879" w:rsidP="00B5650D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995" w:type="dxa"/>
            <w:vMerge/>
          </w:tcPr>
          <w:p w:rsidR="006B0879" w:rsidRPr="0012615B" w:rsidRDefault="006B0879" w:rsidP="00B5650D"/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1011" w:type="dxa"/>
          </w:tcPr>
          <w:p w:rsidR="006B0879" w:rsidRPr="00E25A14" w:rsidRDefault="006B0879" w:rsidP="00B5650D">
            <w:pPr>
              <w:jc w:val="center"/>
              <w:rPr>
                <w:bCs/>
                <w:sz w:val="20"/>
                <w:szCs w:val="20"/>
              </w:rPr>
            </w:pPr>
            <w:r w:rsidRPr="00E25A1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E25A14" w:rsidRDefault="006B0879" w:rsidP="00B5650D">
            <w:pPr>
              <w:rPr>
                <w:b/>
                <w:bCs/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 xml:space="preserve">Обобщение </w:t>
            </w:r>
            <w:proofErr w:type="spellStart"/>
            <w:r w:rsidRPr="00E25A14">
              <w:rPr>
                <w:b/>
                <w:sz w:val="20"/>
                <w:szCs w:val="20"/>
              </w:rPr>
              <w:t>знаний</w:t>
            </w:r>
            <w:r w:rsidRPr="00E25A14">
              <w:rPr>
                <w:sz w:val="20"/>
                <w:szCs w:val="20"/>
              </w:rPr>
              <w:t>об</w:t>
            </w:r>
            <w:proofErr w:type="spellEnd"/>
            <w:r w:rsidRPr="00E25A14">
              <w:rPr>
                <w:sz w:val="20"/>
                <w:szCs w:val="20"/>
              </w:rPr>
              <w:t xml:space="preserve"> имени прилагательном</w:t>
            </w:r>
          </w:p>
        </w:tc>
        <w:tc>
          <w:tcPr>
            <w:tcW w:w="2636" w:type="dxa"/>
            <w:vMerge w:val="restart"/>
          </w:tcPr>
          <w:p w:rsidR="006B0879" w:rsidRPr="00E25A14" w:rsidRDefault="006B0879" w:rsidP="00B5650D">
            <w:pPr>
              <w:rPr>
                <w:sz w:val="20"/>
                <w:lang w:eastAsia="en-US"/>
              </w:rPr>
            </w:pPr>
            <w:r w:rsidRPr="00E25A14">
              <w:rPr>
                <w:sz w:val="20"/>
                <w:szCs w:val="22"/>
                <w:lang w:eastAsia="en-US"/>
              </w:rPr>
              <w:t xml:space="preserve">Распознавать имя прилагательное </w:t>
            </w:r>
            <w:proofErr w:type="gramStart"/>
            <w:r w:rsidRPr="00E25A14">
              <w:rPr>
                <w:sz w:val="20"/>
                <w:szCs w:val="22"/>
                <w:lang w:eastAsia="en-US"/>
              </w:rPr>
              <w:t>среди</w:t>
            </w:r>
            <w:proofErr w:type="gramEnd"/>
          </w:p>
          <w:p w:rsidR="006B0879" w:rsidRPr="00E25A14" w:rsidRDefault="006B0879" w:rsidP="00B5650D">
            <w:pPr>
              <w:rPr>
                <w:sz w:val="20"/>
                <w:lang w:eastAsia="en-US"/>
              </w:rPr>
            </w:pPr>
            <w:r w:rsidRPr="00E25A14">
              <w:rPr>
                <w:sz w:val="20"/>
                <w:szCs w:val="22"/>
                <w:lang w:eastAsia="en-US"/>
              </w:rPr>
              <w:t xml:space="preserve">других частей речи </w:t>
            </w:r>
            <w:proofErr w:type="gramStart"/>
            <w:r w:rsidRPr="00E25A14">
              <w:rPr>
                <w:sz w:val="20"/>
                <w:szCs w:val="22"/>
                <w:lang w:eastAsia="en-US"/>
              </w:rPr>
              <w:t>по</w:t>
            </w:r>
            <w:proofErr w:type="gramEnd"/>
          </w:p>
          <w:p w:rsidR="006B0879" w:rsidRPr="00E25A14" w:rsidRDefault="006B0879" w:rsidP="00B5650D">
            <w:pPr>
              <w:rPr>
                <w:sz w:val="20"/>
              </w:rPr>
            </w:pPr>
            <w:r w:rsidRPr="00E25A14">
              <w:rPr>
                <w:sz w:val="20"/>
                <w:szCs w:val="22"/>
                <w:lang w:eastAsia="en-US"/>
              </w:rPr>
              <w:t>обобщённому лексическому значению и вопросу.</w:t>
            </w:r>
          </w:p>
        </w:tc>
        <w:tc>
          <w:tcPr>
            <w:tcW w:w="2995" w:type="dxa"/>
            <w:vMerge/>
          </w:tcPr>
          <w:p w:rsidR="006B0879" w:rsidRPr="0012615B" w:rsidRDefault="006B0879" w:rsidP="00B5650D"/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1011" w:type="dxa"/>
          </w:tcPr>
          <w:p w:rsidR="006B0879" w:rsidRPr="00E25A14" w:rsidRDefault="006B0879" w:rsidP="00B5650D">
            <w:pPr>
              <w:jc w:val="center"/>
              <w:rPr>
                <w:iCs/>
                <w:sz w:val="20"/>
                <w:szCs w:val="20"/>
              </w:rPr>
            </w:pPr>
            <w:r w:rsidRPr="00E25A14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E25A14" w:rsidRDefault="006B0879" w:rsidP="00B5650D">
            <w:pPr>
              <w:rPr>
                <w:i/>
                <w:iCs/>
                <w:sz w:val="20"/>
                <w:szCs w:val="20"/>
              </w:rPr>
            </w:pPr>
            <w:r w:rsidRPr="00E25A14">
              <w:rPr>
                <w:b/>
                <w:bCs/>
                <w:iCs/>
                <w:sz w:val="20"/>
                <w:szCs w:val="20"/>
              </w:rPr>
              <w:t xml:space="preserve">Проверочный диктант </w:t>
            </w:r>
            <w:r w:rsidRPr="00E25A14">
              <w:rPr>
                <w:bCs/>
                <w:iCs/>
                <w:sz w:val="20"/>
                <w:szCs w:val="20"/>
              </w:rPr>
              <w:t xml:space="preserve"> по теме «Имя прилагательное»</w:t>
            </w:r>
          </w:p>
        </w:tc>
        <w:tc>
          <w:tcPr>
            <w:tcW w:w="2636" w:type="dxa"/>
            <w:vMerge/>
          </w:tcPr>
          <w:p w:rsidR="006B0879" w:rsidRPr="00E25A14" w:rsidRDefault="006B0879" w:rsidP="00B5650D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995" w:type="dxa"/>
            <w:vMerge/>
          </w:tcPr>
          <w:p w:rsidR="006B0879" w:rsidRPr="0012615B" w:rsidRDefault="006B0879" w:rsidP="00B5650D"/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1011" w:type="dxa"/>
          </w:tcPr>
          <w:p w:rsidR="006B0879" w:rsidRPr="00E25A14" w:rsidRDefault="006B0879" w:rsidP="00B5650D">
            <w:pPr>
              <w:jc w:val="center"/>
              <w:rPr>
                <w:sz w:val="20"/>
                <w:szCs w:val="20"/>
              </w:rPr>
            </w:pPr>
            <w:r w:rsidRPr="00E25A14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Текст-</w:t>
            </w:r>
            <w:r w:rsidRPr="00E25A14">
              <w:rPr>
                <w:b/>
                <w:sz w:val="20"/>
                <w:szCs w:val="20"/>
              </w:rPr>
              <w:lastRenderedPageBreak/>
              <w:t>описание</w:t>
            </w:r>
          </w:p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A14">
              <w:rPr>
                <w:sz w:val="20"/>
                <w:szCs w:val="20"/>
              </w:rPr>
              <w:t>и роль в нём прилагательных</w:t>
            </w:r>
            <w:proofErr w:type="gramStart"/>
            <w:r w:rsidRPr="00E25A14">
              <w:rPr>
                <w:sz w:val="20"/>
                <w:szCs w:val="20"/>
              </w:rPr>
              <w:t>.(</w:t>
            </w:r>
            <w:proofErr w:type="gramEnd"/>
            <w:r w:rsidRPr="00E25A14">
              <w:rPr>
                <w:sz w:val="20"/>
                <w:szCs w:val="20"/>
              </w:rPr>
              <w:t>с.95)</w:t>
            </w:r>
          </w:p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E25A14">
              <w:rPr>
                <w:i/>
                <w:sz w:val="20"/>
                <w:szCs w:val="20"/>
              </w:rPr>
              <w:t>Работа над ошибками</w:t>
            </w:r>
          </w:p>
        </w:tc>
        <w:tc>
          <w:tcPr>
            <w:tcW w:w="2636" w:type="dxa"/>
          </w:tcPr>
          <w:p w:rsidR="006B0879" w:rsidRPr="00E25A14" w:rsidRDefault="006B0879" w:rsidP="00B5650D">
            <w:pPr>
              <w:rPr>
                <w:sz w:val="20"/>
                <w:lang w:eastAsia="en-US"/>
              </w:rPr>
            </w:pPr>
            <w:r w:rsidRPr="00E25A14">
              <w:rPr>
                <w:sz w:val="20"/>
                <w:szCs w:val="22"/>
                <w:lang w:eastAsia="en-US"/>
              </w:rPr>
              <w:lastRenderedPageBreak/>
              <w:t xml:space="preserve">Распознавать </w:t>
            </w:r>
            <w:r w:rsidRPr="00E25A14">
              <w:rPr>
                <w:sz w:val="20"/>
                <w:szCs w:val="22"/>
                <w:lang w:eastAsia="en-US"/>
              </w:rPr>
              <w:lastRenderedPageBreak/>
              <w:t xml:space="preserve">текст-описание. Наблюдать за ролью имени прилагательного   </w:t>
            </w: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rPr>
                <w:lang w:eastAsia="en-US"/>
              </w:rPr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lastRenderedPageBreak/>
              <w:t>141</w:t>
            </w:r>
          </w:p>
        </w:tc>
        <w:tc>
          <w:tcPr>
            <w:tcW w:w="1011" w:type="dxa"/>
          </w:tcPr>
          <w:p w:rsidR="006B0879" w:rsidRPr="00E25A14" w:rsidRDefault="006B0879" w:rsidP="00B5650D">
            <w:pPr>
              <w:jc w:val="center"/>
              <w:rPr>
                <w:sz w:val="20"/>
                <w:szCs w:val="20"/>
              </w:rPr>
            </w:pPr>
            <w:r w:rsidRPr="00E25A14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E25A14" w:rsidRDefault="006B0879" w:rsidP="00B5650D">
            <w:pPr>
              <w:rPr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Составление текста-описания</w:t>
            </w:r>
            <w:r w:rsidRPr="00E25A14">
              <w:rPr>
                <w:sz w:val="20"/>
                <w:szCs w:val="20"/>
              </w:rPr>
              <w:t xml:space="preserve"> на основе личных наблюдений (описание </w:t>
            </w:r>
            <w:proofErr w:type="spellStart"/>
            <w:r w:rsidRPr="00E25A14">
              <w:rPr>
                <w:sz w:val="20"/>
                <w:szCs w:val="20"/>
              </w:rPr>
              <w:t>до</w:t>
            </w:r>
            <w:r w:rsidRPr="00E25A14">
              <w:rPr>
                <w:sz w:val="20"/>
                <w:szCs w:val="20"/>
              </w:rPr>
              <w:softHyphen/>
              <w:t>машн</w:t>
            </w:r>
            <w:proofErr w:type="spellEnd"/>
            <w:r w:rsidRPr="00E25A14">
              <w:rPr>
                <w:sz w:val="20"/>
                <w:szCs w:val="20"/>
              </w:rPr>
              <w:t>. животного)</w:t>
            </w:r>
            <w:proofErr w:type="gramStart"/>
            <w:r w:rsidRPr="00E25A14">
              <w:rPr>
                <w:sz w:val="20"/>
                <w:szCs w:val="20"/>
              </w:rPr>
              <w:t>.</w:t>
            </w:r>
            <w:proofErr w:type="gramEnd"/>
            <w:r w:rsidRPr="00E25A14">
              <w:rPr>
                <w:sz w:val="20"/>
                <w:szCs w:val="20"/>
              </w:rPr>
              <w:t xml:space="preserve">   (</w:t>
            </w:r>
            <w:proofErr w:type="gramStart"/>
            <w:r w:rsidRPr="00E25A14">
              <w:rPr>
                <w:sz w:val="20"/>
                <w:szCs w:val="20"/>
              </w:rPr>
              <w:t>с</w:t>
            </w:r>
            <w:proofErr w:type="gramEnd"/>
            <w:r w:rsidRPr="00E25A14">
              <w:rPr>
                <w:sz w:val="20"/>
                <w:szCs w:val="20"/>
              </w:rPr>
              <w:t>.97)</w:t>
            </w:r>
          </w:p>
        </w:tc>
        <w:tc>
          <w:tcPr>
            <w:tcW w:w="2636" w:type="dxa"/>
          </w:tcPr>
          <w:p w:rsidR="006B0879" w:rsidRPr="00E25A14" w:rsidRDefault="006B0879" w:rsidP="00B5650D">
            <w:pPr>
              <w:rPr>
                <w:sz w:val="20"/>
                <w:lang w:eastAsia="en-US"/>
              </w:rPr>
            </w:pPr>
            <w:r w:rsidRPr="00E25A14">
              <w:rPr>
                <w:sz w:val="20"/>
                <w:szCs w:val="22"/>
                <w:lang w:eastAsia="en-US"/>
              </w:rPr>
              <w:t xml:space="preserve">Распознавать текст-описание. Наблюдать за ролью имени прилагательного   в тексте </w:t>
            </w:r>
            <w:proofErr w:type="gramStart"/>
            <w:r w:rsidRPr="00E25A14">
              <w:rPr>
                <w:sz w:val="20"/>
                <w:szCs w:val="22"/>
                <w:lang w:eastAsia="en-US"/>
              </w:rPr>
              <w:t>–о</w:t>
            </w:r>
            <w:proofErr w:type="gramEnd"/>
            <w:r w:rsidRPr="00E25A14">
              <w:rPr>
                <w:sz w:val="20"/>
                <w:szCs w:val="22"/>
                <w:lang w:eastAsia="en-US"/>
              </w:rPr>
              <w:t>писании.</w:t>
            </w: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1011" w:type="dxa"/>
          </w:tcPr>
          <w:p w:rsidR="006B0879" w:rsidRPr="00E25A14" w:rsidRDefault="006B0879" w:rsidP="00B5650D">
            <w:pPr>
              <w:jc w:val="center"/>
              <w:rPr>
                <w:sz w:val="20"/>
                <w:szCs w:val="20"/>
              </w:rPr>
            </w:pPr>
            <w:r w:rsidRPr="00E25A14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E25A14" w:rsidRDefault="006B0879" w:rsidP="00B5650D">
            <w:pPr>
              <w:rPr>
                <w:sz w:val="20"/>
                <w:szCs w:val="20"/>
              </w:rPr>
            </w:pPr>
            <w:proofErr w:type="gramStart"/>
            <w:r w:rsidRPr="00E25A14">
              <w:rPr>
                <w:b/>
                <w:i/>
                <w:sz w:val="20"/>
                <w:szCs w:val="20"/>
              </w:rPr>
              <w:t>Р</w:t>
            </w:r>
            <w:proofErr w:type="gramEnd"/>
            <w:r w:rsidRPr="00E25A14">
              <w:rPr>
                <w:b/>
                <w:i/>
                <w:sz w:val="20"/>
                <w:szCs w:val="20"/>
              </w:rPr>
              <w:t xml:space="preserve">/Р       </w:t>
            </w:r>
            <w:r w:rsidRPr="00E25A14">
              <w:rPr>
                <w:sz w:val="20"/>
                <w:szCs w:val="20"/>
              </w:rPr>
              <w:t xml:space="preserve">Составление </w:t>
            </w:r>
            <w:proofErr w:type="spellStart"/>
            <w:r w:rsidRPr="00E25A14">
              <w:rPr>
                <w:b/>
                <w:sz w:val="20"/>
                <w:szCs w:val="20"/>
              </w:rPr>
              <w:t>текста-описанияпо</w:t>
            </w:r>
            <w:proofErr w:type="spellEnd"/>
            <w:r w:rsidRPr="00E25A14">
              <w:rPr>
                <w:b/>
                <w:sz w:val="20"/>
                <w:szCs w:val="20"/>
              </w:rPr>
              <w:t xml:space="preserve"> картине </w:t>
            </w:r>
            <w:r w:rsidRPr="00E25A14">
              <w:rPr>
                <w:sz w:val="20"/>
                <w:szCs w:val="20"/>
              </w:rPr>
              <w:t>Ф. Толстого «Букет цветов, бабочка и птичка».         (с.98)</w:t>
            </w:r>
          </w:p>
        </w:tc>
        <w:tc>
          <w:tcPr>
            <w:tcW w:w="2636" w:type="dxa"/>
          </w:tcPr>
          <w:p w:rsidR="006B0879" w:rsidRPr="00E25A14" w:rsidRDefault="006B0879" w:rsidP="00B5650D">
            <w:pPr>
              <w:rPr>
                <w:sz w:val="20"/>
                <w:lang w:eastAsia="en-US"/>
              </w:rPr>
            </w:pPr>
            <w:r w:rsidRPr="00E25A14">
              <w:rPr>
                <w:sz w:val="20"/>
                <w:szCs w:val="22"/>
                <w:lang w:eastAsia="en-US"/>
              </w:rPr>
              <w:t xml:space="preserve">Составлять текст-описание на основе личных наблюдений </w:t>
            </w: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12615B" w:rsidRDefault="006B0879" w:rsidP="00B5650D"/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1011" w:type="dxa"/>
          </w:tcPr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A14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Текст-описание</w:t>
            </w:r>
          </w:p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A14">
              <w:rPr>
                <w:sz w:val="20"/>
                <w:szCs w:val="20"/>
              </w:rPr>
              <w:t>и роль в нём прилагательных</w:t>
            </w:r>
          </w:p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E25A14">
              <w:rPr>
                <w:i/>
                <w:sz w:val="20"/>
                <w:szCs w:val="20"/>
              </w:rPr>
              <w:t>Анализ текста, РНО</w:t>
            </w:r>
          </w:p>
        </w:tc>
        <w:tc>
          <w:tcPr>
            <w:tcW w:w="2636" w:type="dxa"/>
          </w:tcPr>
          <w:p w:rsidR="006B0879" w:rsidRPr="0012615B" w:rsidRDefault="006B0879" w:rsidP="00B5650D">
            <w:pPr>
              <w:rPr>
                <w:lang w:eastAsia="en-US"/>
              </w:rPr>
            </w:pPr>
            <w:r w:rsidRPr="0012615B">
              <w:rPr>
                <w:sz w:val="22"/>
                <w:szCs w:val="22"/>
                <w:lang w:eastAsia="en-US"/>
              </w:rPr>
              <w:t xml:space="preserve">Распознавать текст-описание. Наблюдать за ролью имени прилагательного   </w:t>
            </w: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12615B" w:rsidRDefault="006B0879" w:rsidP="00B5650D"/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1011" w:type="dxa"/>
          </w:tcPr>
          <w:p w:rsidR="006B0879" w:rsidRPr="00E25A14" w:rsidRDefault="006B0879" w:rsidP="00B5650D">
            <w:pPr>
              <w:jc w:val="center"/>
              <w:rPr>
                <w:sz w:val="20"/>
                <w:szCs w:val="20"/>
              </w:rPr>
            </w:pPr>
            <w:r w:rsidRPr="00E25A14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 xml:space="preserve">Местоимение  (личное) как </w:t>
            </w:r>
            <w:proofErr w:type="spellStart"/>
            <w:r w:rsidRPr="00E25A14">
              <w:rPr>
                <w:b/>
                <w:sz w:val="20"/>
                <w:szCs w:val="20"/>
              </w:rPr>
              <w:t>частьречи</w:t>
            </w:r>
            <w:proofErr w:type="spellEnd"/>
            <w:r w:rsidRPr="00E25A14">
              <w:rPr>
                <w:sz w:val="20"/>
                <w:szCs w:val="20"/>
              </w:rPr>
              <w:t>: его значение, употребление в речи  (с.100-103)</w:t>
            </w:r>
          </w:p>
        </w:tc>
        <w:tc>
          <w:tcPr>
            <w:tcW w:w="2636" w:type="dxa"/>
          </w:tcPr>
          <w:p w:rsidR="006B0879" w:rsidRPr="005A6DCD" w:rsidRDefault="006B0879" w:rsidP="00B5650D">
            <w:pPr>
              <w:rPr>
                <w:sz w:val="20"/>
                <w:lang w:eastAsia="en-US"/>
              </w:rPr>
            </w:pPr>
            <w:r w:rsidRPr="005A6DCD">
              <w:rPr>
                <w:sz w:val="20"/>
                <w:szCs w:val="22"/>
                <w:lang w:eastAsia="en-US"/>
              </w:rPr>
              <w:t xml:space="preserve">Распознавать личные местоимения (в </w:t>
            </w:r>
            <w:proofErr w:type="spellStart"/>
            <w:r w:rsidRPr="005A6DCD">
              <w:rPr>
                <w:sz w:val="20"/>
                <w:szCs w:val="22"/>
                <w:lang w:eastAsia="en-US"/>
              </w:rPr>
              <w:t>начальн</w:t>
            </w:r>
            <w:proofErr w:type="spellEnd"/>
            <w:r w:rsidRPr="005A6DCD">
              <w:rPr>
                <w:sz w:val="20"/>
                <w:szCs w:val="22"/>
                <w:lang w:eastAsia="en-US"/>
              </w:rPr>
              <w:t xml:space="preserve">. форме) среди других слов в </w:t>
            </w:r>
            <w:proofErr w:type="gramStart"/>
            <w:r w:rsidRPr="005A6DCD">
              <w:rPr>
                <w:sz w:val="20"/>
                <w:szCs w:val="22"/>
                <w:lang w:eastAsia="en-US"/>
              </w:rPr>
              <w:t>предложен</w:t>
            </w:r>
            <w:proofErr w:type="gramEnd"/>
            <w:r w:rsidRPr="005A6DCD">
              <w:rPr>
                <w:sz w:val="20"/>
                <w:szCs w:val="22"/>
                <w:lang w:eastAsia="en-US"/>
              </w:rPr>
              <w:t>. Различать местоимения и существ.</w:t>
            </w:r>
          </w:p>
        </w:tc>
        <w:tc>
          <w:tcPr>
            <w:tcW w:w="2995" w:type="dxa"/>
            <w:vMerge w:val="restart"/>
          </w:tcPr>
          <w:p w:rsidR="006B0879" w:rsidRPr="009B3039" w:rsidRDefault="006B0879" w:rsidP="00B5650D">
            <w:pPr>
              <w:rPr>
                <w:lang w:eastAsia="en-US"/>
              </w:rPr>
            </w:pPr>
            <w:r w:rsidRPr="009B3039">
              <w:rPr>
                <w:b/>
                <w:sz w:val="22"/>
                <w:szCs w:val="22"/>
                <w:lang w:eastAsia="en-US"/>
              </w:rPr>
              <w:t>Регулятивные</w:t>
            </w:r>
            <w:r w:rsidRPr="009B3039">
              <w:rPr>
                <w:sz w:val="22"/>
                <w:szCs w:val="22"/>
                <w:lang w:eastAsia="en-US"/>
              </w:rPr>
              <w:t>:</w:t>
            </w:r>
          </w:p>
          <w:p w:rsidR="006B0879" w:rsidRPr="009B3039" w:rsidRDefault="006B0879" w:rsidP="00B5650D">
            <w:pPr>
              <w:rPr>
                <w:b/>
                <w:lang w:eastAsia="en-US"/>
              </w:rPr>
            </w:pPr>
            <w:r w:rsidRPr="009B3039">
              <w:rPr>
                <w:sz w:val="22"/>
                <w:szCs w:val="22"/>
              </w:rPr>
              <w:t xml:space="preserve">учитывать ориентиры в учебном материале; планировать действия для решения задачи; </w:t>
            </w:r>
            <w:r w:rsidRPr="009B3039">
              <w:rPr>
                <w:b/>
                <w:sz w:val="22"/>
                <w:szCs w:val="22"/>
                <w:lang w:eastAsia="en-US"/>
              </w:rPr>
              <w:t>Коммуникативные</w:t>
            </w:r>
            <w:r w:rsidRPr="009B3039">
              <w:rPr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9B3039">
              <w:rPr>
                <w:iCs/>
                <w:sz w:val="22"/>
                <w:szCs w:val="22"/>
              </w:rPr>
              <w:t>характеризовать</w:t>
            </w:r>
            <w:r w:rsidRPr="009B3039">
              <w:rPr>
                <w:sz w:val="22"/>
                <w:szCs w:val="22"/>
              </w:rPr>
              <w:t>качества</w:t>
            </w:r>
            <w:proofErr w:type="spellEnd"/>
            <w:r w:rsidRPr="009B3039">
              <w:rPr>
                <w:sz w:val="22"/>
                <w:szCs w:val="22"/>
              </w:rPr>
              <w:t xml:space="preserve">, признаки объекта, относящие его </w:t>
            </w:r>
            <w:proofErr w:type="spellStart"/>
            <w:r w:rsidRPr="009B3039">
              <w:rPr>
                <w:sz w:val="22"/>
                <w:szCs w:val="22"/>
              </w:rPr>
              <w:t>копределенному</w:t>
            </w:r>
            <w:proofErr w:type="spellEnd"/>
            <w:r w:rsidRPr="009B3039">
              <w:rPr>
                <w:sz w:val="22"/>
                <w:szCs w:val="22"/>
              </w:rPr>
              <w:t xml:space="preserve"> классу </w:t>
            </w:r>
          </w:p>
          <w:p w:rsidR="006B0879" w:rsidRPr="009B3039" w:rsidRDefault="006B0879" w:rsidP="00B5650D">
            <w:pPr>
              <w:rPr>
                <w:lang w:eastAsia="en-US"/>
              </w:rPr>
            </w:pPr>
            <w:r w:rsidRPr="009B3039">
              <w:rPr>
                <w:b/>
                <w:sz w:val="22"/>
                <w:szCs w:val="22"/>
                <w:lang w:eastAsia="en-US"/>
              </w:rPr>
              <w:t>Познавательные</w:t>
            </w:r>
            <w:r w:rsidRPr="009B3039">
              <w:rPr>
                <w:sz w:val="22"/>
                <w:szCs w:val="22"/>
                <w:lang w:eastAsia="en-US"/>
              </w:rPr>
              <w:t>:</w:t>
            </w:r>
          </w:p>
          <w:p w:rsidR="006B0879" w:rsidRPr="009B3039" w:rsidRDefault="006B0879" w:rsidP="00B5650D">
            <w:pPr>
              <w:rPr>
                <w:lang w:eastAsia="en-US"/>
              </w:rPr>
            </w:pPr>
            <w:r w:rsidRPr="009B3039">
              <w:rPr>
                <w:sz w:val="22"/>
                <w:szCs w:val="22"/>
              </w:rPr>
              <w:t xml:space="preserve">осуществлять анализ, синтез, сравнение, материала, строить </w:t>
            </w:r>
            <w:r w:rsidRPr="009B3039">
              <w:rPr>
                <w:sz w:val="22"/>
                <w:szCs w:val="22"/>
              </w:rPr>
              <w:lastRenderedPageBreak/>
              <w:t>рассуждения</w:t>
            </w:r>
          </w:p>
        </w:tc>
        <w:tc>
          <w:tcPr>
            <w:tcW w:w="2958" w:type="dxa"/>
            <w:vMerge w:val="restart"/>
          </w:tcPr>
          <w:p w:rsidR="006B0879" w:rsidRPr="0012615B" w:rsidRDefault="006B0879" w:rsidP="00B5650D">
            <w:r w:rsidRPr="0012615B">
              <w:rPr>
                <w:iCs/>
                <w:sz w:val="22"/>
                <w:szCs w:val="22"/>
              </w:rPr>
              <w:lastRenderedPageBreak/>
              <w:t xml:space="preserve">Воспринимать </w:t>
            </w:r>
            <w:r w:rsidRPr="0012615B">
              <w:rPr>
                <w:sz w:val="22"/>
                <w:szCs w:val="22"/>
              </w:rPr>
              <w:t xml:space="preserve">речь учителя (одноклассников), </w:t>
            </w:r>
            <w:r w:rsidRPr="0012615B">
              <w:rPr>
                <w:iCs/>
                <w:sz w:val="22"/>
                <w:szCs w:val="22"/>
              </w:rPr>
              <w:t xml:space="preserve">сравнивать </w:t>
            </w:r>
            <w:r w:rsidRPr="0012615B">
              <w:rPr>
                <w:sz w:val="22"/>
                <w:szCs w:val="22"/>
              </w:rPr>
              <w:t xml:space="preserve">разные точки зрения; </w:t>
            </w:r>
          </w:p>
          <w:p w:rsidR="006B0879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  <w:r w:rsidRPr="0012615B">
              <w:rPr>
                <w:sz w:val="22"/>
                <w:szCs w:val="22"/>
              </w:rPr>
              <w:t>считаться с мнением другого человека</w:t>
            </w:r>
          </w:p>
          <w:p w:rsidR="006B0879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B0879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B0879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B0879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B0879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  <w:r w:rsidRPr="0012615B">
              <w:rPr>
                <w:sz w:val="22"/>
                <w:szCs w:val="22"/>
              </w:rPr>
              <w:t>.</w:t>
            </w: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1011" w:type="dxa"/>
          </w:tcPr>
          <w:p w:rsidR="006B0879" w:rsidRPr="00E25A14" w:rsidRDefault="006B0879" w:rsidP="00B5650D">
            <w:pPr>
              <w:jc w:val="center"/>
              <w:rPr>
                <w:sz w:val="20"/>
                <w:szCs w:val="20"/>
              </w:rPr>
            </w:pPr>
            <w:r w:rsidRPr="00E25A14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Редактирование</w:t>
            </w:r>
          </w:p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текста</w:t>
            </w:r>
            <w:r w:rsidRPr="00E25A14">
              <w:rPr>
                <w:sz w:val="20"/>
                <w:szCs w:val="20"/>
              </w:rPr>
              <w:t xml:space="preserve"> с </w:t>
            </w:r>
            <w:proofErr w:type="spellStart"/>
            <w:r w:rsidRPr="00E25A14">
              <w:rPr>
                <w:sz w:val="20"/>
                <w:szCs w:val="20"/>
              </w:rPr>
              <w:t>повторяющ</w:t>
            </w:r>
            <w:proofErr w:type="spellEnd"/>
            <w:r w:rsidRPr="00E25A14">
              <w:rPr>
                <w:sz w:val="20"/>
                <w:szCs w:val="20"/>
              </w:rPr>
              <w:t>. существительными</w:t>
            </w:r>
            <w:proofErr w:type="gramStart"/>
            <w:r w:rsidRPr="00E25A14">
              <w:rPr>
                <w:sz w:val="20"/>
                <w:szCs w:val="20"/>
              </w:rPr>
              <w:t>.</w:t>
            </w:r>
            <w:proofErr w:type="gramEnd"/>
            <w:r w:rsidRPr="00E25A14">
              <w:rPr>
                <w:sz w:val="20"/>
                <w:szCs w:val="20"/>
              </w:rPr>
              <w:t xml:space="preserve"> (</w:t>
            </w:r>
            <w:proofErr w:type="gramStart"/>
            <w:r w:rsidRPr="00E25A14">
              <w:rPr>
                <w:sz w:val="20"/>
                <w:szCs w:val="20"/>
              </w:rPr>
              <w:t>с</w:t>
            </w:r>
            <w:proofErr w:type="gramEnd"/>
            <w:r w:rsidRPr="00E25A14">
              <w:rPr>
                <w:sz w:val="20"/>
                <w:szCs w:val="20"/>
              </w:rPr>
              <w:t>.104)</w:t>
            </w:r>
          </w:p>
        </w:tc>
        <w:tc>
          <w:tcPr>
            <w:tcW w:w="2636" w:type="dxa"/>
            <w:vMerge w:val="restart"/>
          </w:tcPr>
          <w:p w:rsidR="006B0879" w:rsidRPr="00ED6A72" w:rsidRDefault="006B0879" w:rsidP="00B5650D">
            <w:pPr>
              <w:rPr>
                <w:sz w:val="20"/>
                <w:lang w:eastAsia="en-US"/>
              </w:rPr>
            </w:pPr>
            <w:r w:rsidRPr="00ED6A72">
              <w:rPr>
                <w:sz w:val="20"/>
                <w:szCs w:val="22"/>
                <w:lang w:eastAsia="en-US"/>
              </w:rPr>
              <w:t xml:space="preserve">Распознавать личные местоимения среди слов в предложении. Различать местоимения и </w:t>
            </w:r>
          </w:p>
          <w:p w:rsidR="006B0879" w:rsidRPr="00ED6A72" w:rsidRDefault="006B0879" w:rsidP="00B5650D">
            <w:pPr>
              <w:rPr>
                <w:sz w:val="20"/>
                <w:lang w:eastAsia="en-US"/>
              </w:rPr>
            </w:pPr>
            <w:r w:rsidRPr="00ED6A72">
              <w:rPr>
                <w:sz w:val="20"/>
                <w:szCs w:val="22"/>
                <w:lang w:eastAsia="en-US"/>
              </w:rPr>
              <w:t>существительные.</w:t>
            </w:r>
          </w:p>
          <w:p w:rsidR="006B0879" w:rsidRPr="00ED6A72" w:rsidRDefault="006B0879" w:rsidP="00B5650D">
            <w:pPr>
              <w:rPr>
                <w:sz w:val="20"/>
                <w:lang w:eastAsia="en-US"/>
              </w:rPr>
            </w:pPr>
          </w:p>
        </w:tc>
        <w:tc>
          <w:tcPr>
            <w:tcW w:w="2995" w:type="dxa"/>
            <w:vMerge/>
          </w:tcPr>
          <w:p w:rsidR="006B0879" w:rsidRPr="0012615B" w:rsidRDefault="006B0879" w:rsidP="00B5650D"/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1011" w:type="dxa"/>
          </w:tcPr>
          <w:p w:rsidR="006B0879" w:rsidRPr="00E25A14" w:rsidRDefault="006B0879" w:rsidP="00B5650D">
            <w:pPr>
              <w:jc w:val="center"/>
              <w:rPr>
                <w:sz w:val="20"/>
                <w:szCs w:val="20"/>
              </w:rPr>
            </w:pPr>
            <w:r w:rsidRPr="00E25A14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Редактирование текста</w:t>
            </w:r>
            <w:r w:rsidRPr="00E25A14">
              <w:rPr>
                <w:sz w:val="20"/>
                <w:szCs w:val="20"/>
              </w:rPr>
              <w:t xml:space="preserve"> с </w:t>
            </w:r>
            <w:proofErr w:type="spellStart"/>
            <w:r w:rsidRPr="00E25A14">
              <w:rPr>
                <w:sz w:val="20"/>
                <w:szCs w:val="20"/>
              </w:rPr>
              <w:t>повторяющ</w:t>
            </w:r>
            <w:proofErr w:type="spellEnd"/>
            <w:r w:rsidRPr="00E25A14">
              <w:rPr>
                <w:sz w:val="20"/>
                <w:szCs w:val="20"/>
              </w:rPr>
              <w:t>. существительными</w:t>
            </w:r>
            <w:proofErr w:type="gramStart"/>
            <w:r w:rsidRPr="00E25A14">
              <w:rPr>
                <w:sz w:val="20"/>
                <w:szCs w:val="20"/>
              </w:rPr>
              <w:t>.</w:t>
            </w:r>
            <w:proofErr w:type="gramEnd"/>
            <w:r w:rsidRPr="00E25A14">
              <w:rPr>
                <w:sz w:val="20"/>
                <w:szCs w:val="20"/>
              </w:rPr>
              <w:t xml:space="preserve"> (</w:t>
            </w:r>
            <w:proofErr w:type="gramStart"/>
            <w:r w:rsidRPr="00E25A14">
              <w:rPr>
                <w:sz w:val="20"/>
                <w:szCs w:val="20"/>
              </w:rPr>
              <w:t>с</w:t>
            </w:r>
            <w:proofErr w:type="gramEnd"/>
            <w:r w:rsidRPr="00E25A14">
              <w:rPr>
                <w:sz w:val="20"/>
                <w:szCs w:val="20"/>
              </w:rPr>
              <w:t>.104)</w:t>
            </w:r>
          </w:p>
        </w:tc>
        <w:tc>
          <w:tcPr>
            <w:tcW w:w="2636" w:type="dxa"/>
            <w:vMerge/>
          </w:tcPr>
          <w:p w:rsidR="006B0879" w:rsidRPr="0012615B" w:rsidRDefault="006B0879" w:rsidP="00B5650D">
            <w:pPr>
              <w:rPr>
                <w:lang w:eastAsia="en-US"/>
              </w:rPr>
            </w:pPr>
          </w:p>
        </w:tc>
        <w:tc>
          <w:tcPr>
            <w:tcW w:w="2995" w:type="dxa"/>
            <w:vMerge/>
          </w:tcPr>
          <w:p w:rsidR="006B0879" w:rsidRPr="0012615B" w:rsidRDefault="006B0879" w:rsidP="00B5650D"/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1011" w:type="dxa"/>
          </w:tcPr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5A14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E25A14" w:rsidRDefault="006B0879" w:rsidP="00B5650D">
            <w:pPr>
              <w:rPr>
                <w:sz w:val="20"/>
                <w:szCs w:val="20"/>
              </w:rPr>
            </w:pPr>
            <w:r w:rsidRPr="00E25A14">
              <w:rPr>
                <w:b/>
                <w:bCs/>
                <w:sz w:val="20"/>
                <w:szCs w:val="20"/>
              </w:rPr>
              <w:t xml:space="preserve">Проверочная работа </w:t>
            </w:r>
            <w:r w:rsidRPr="00E25A14">
              <w:rPr>
                <w:bCs/>
                <w:sz w:val="20"/>
                <w:szCs w:val="20"/>
              </w:rPr>
              <w:t>по теме «Местоимение» (с.107)</w:t>
            </w:r>
          </w:p>
        </w:tc>
        <w:tc>
          <w:tcPr>
            <w:tcW w:w="2636" w:type="dxa"/>
            <w:vMerge/>
          </w:tcPr>
          <w:p w:rsidR="006B0879" w:rsidRPr="0012615B" w:rsidRDefault="006B0879" w:rsidP="00B5650D"/>
        </w:tc>
        <w:tc>
          <w:tcPr>
            <w:tcW w:w="2995" w:type="dxa"/>
            <w:vMerge/>
          </w:tcPr>
          <w:p w:rsidR="006B0879" w:rsidRPr="0012615B" w:rsidRDefault="006B0879" w:rsidP="00B5650D"/>
        </w:tc>
        <w:tc>
          <w:tcPr>
            <w:tcW w:w="2958" w:type="dxa"/>
            <w:vMerge/>
          </w:tcPr>
          <w:p w:rsidR="006B0879" w:rsidRPr="0012615B" w:rsidRDefault="006B0879" w:rsidP="00B5650D">
            <w:pPr>
              <w:rPr>
                <w:lang w:eastAsia="en-US"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lastRenderedPageBreak/>
              <w:t>148</w:t>
            </w:r>
          </w:p>
        </w:tc>
        <w:tc>
          <w:tcPr>
            <w:tcW w:w="1011" w:type="dxa"/>
          </w:tcPr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E25A14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</w:rPr>
            </w:pPr>
            <w:r w:rsidRPr="00E25A14">
              <w:rPr>
                <w:b/>
                <w:iCs/>
                <w:sz w:val="20"/>
                <w:szCs w:val="20"/>
              </w:rPr>
              <w:t>Предлоги</w:t>
            </w:r>
          </w:p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A14">
              <w:rPr>
                <w:sz w:val="20"/>
                <w:szCs w:val="20"/>
              </w:rPr>
              <w:t>Роль предлогов в речи.</w:t>
            </w:r>
          </w:p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A14">
              <w:rPr>
                <w:sz w:val="20"/>
                <w:szCs w:val="20"/>
              </w:rPr>
              <w:t xml:space="preserve">(с. 108) </w:t>
            </w:r>
          </w:p>
        </w:tc>
        <w:tc>
          <w:tcPr>
            <w:tcW w:w="2636" w:type="dxa"/>
            <w:vMerge w:val="restart"/>
          </w:tcPr>
          <w:p w:rsidR="006B0879" w:rsidRPr="009B3039" w:rsidRDefault="006B0879" w:rsidP="00B5650D">
            <w:pPr>
              <w:rPr>
                <w:sz w:val="20"/>
                <w:lang w:eastAsia="en-US"/>
              </w:rPr>
            </w:pPr>
            <w:r w:rsidRPr="009B3039">
              <w:rPr>
                <w:sz w:val="20"/>
                <w:szCs w:val="22"/>
                <w:lang w:eastAsia="en-US"/>
              </w:rPr>
              <w:t>Узнавать предлоги в устной и письменной речи. Правильно употреблять предлоги в речи.</w:t>
            </w:r>
          </w:p>
        </w:tc>
        <w:tc>
          <w:tcPr>
            <w:tcW w:w="2995" w:type="dxa"/>
            <w:vMerge w:val="restart"/>
          </w:tcPr>
          <w:p w:rsidR="006B0879" w:rsidRPr="0012615B" w:rsidRDefault="006B0879" w:rsidP="00B5650D">
            <w:pPr>
              <w:rPr>
                <w:lang w:eastAsia="en-US"/>
              </w:rPr>
            </w:pPr>
            <w:r w:rsidRPr="0012615B">
              <w:rPr>
                <w:b/>
                <w:sz w:val="22"/>
                <w:szCs w:val="22"/>
                <w:lang w:eastAsia="en-US"/>
              </w:rPr>
              <w:t>Регулятивные</w:t>
            </w:r>
            <w:r w:rsidRPr="0012615B">
              <w:rPr>
                <w:sz w:val="22"/>
                <w:szCs w:val="22"/>
                <w:lang w:eastAsia="en-US"/>
              </w:rPr>
              <w:t>:</w:t>
            </w:r>
          </w:p>
          <w:p w:rsidR="006B0879" w:rsidRPr="0012615B" w:rsidRDefault="006B0879" w:rsidP="00B5650D">
            <w:pPr>
              <w:rPr>
                <w:lang w:eastAsia="en-US"/>
              </w:rPr>
            </w:pPr>
            <w:r w:rsidRPr="0012615B">
              <w:rPr>
                <w:sz w:val="22"/>
                <w:szCs w:val="22"/>
              </w:rPr>
              <w:t xml:space="preserve">принимать и сохранять учебную задачу; действовать по намеченному плану, а также по инструкциям. </w:t>
            </w:r>
          </w:p>
          <w:p w:rsidR="006B0879" w:rsidRPr="0012615B" w:rsidRDefault="006B0879" w:rsidP="00B5650D">
            <w:pPr>
              <w:rPr>
                <w:b/>
                <w:lang w:eastAsia="en-US"/>
              </w:rPr>
            </w:pPr>
            <w:proofErr w:type="gramStart"/>
            <w:r w:rsidRPr="0012615B">
              <w:rPr>
                <w:b/>
                <w:sz w:val="22"/>
                <w:szCs w:val="22"/>
                <w:lang w:eastAsia="en-US"/>
              </w:rPr>
              <w:t>Коммуникативные</w:t>
            </w:r>
            <w:r w:rsidRPr="0012615B">
              <w:rPr>
                <w:sz w:val="22"/>
                <w:szCs w:val="22"/>
                <w:lang w:eastAsia="en-US"/>
              </w:rPr>
              <w:t xml:space="preserve">: </w:t>
            </w:r>
            <w:r w:rsidRPr="0012615B">
              <w:rPr>
                <w:sz w:val="22"/>
                <w:szCs w:val="22"/>
              </w:rPr>
              <w:t xml:space="preserve">вступать в </w:t>
            </w:r>
            <w:proofErr w:type="spellStart"/>
            <w:r w:rsidRPr="0012615B">
              <w:rPr>
                <w:sz w:val="22"/>
                <w:szCs w:val="22"/>
              </w:rPr>
              <w:t>сотруднич</w:t>
            </w:r>
            <w:proofErr w:type="spellEnd"/>
            <w:r w:rsidRPr="0012615B">
              <w:rPr>
                <w:sz w:val="22"/>
                <w:szCs w:val="22"/>
              </w:rPr>
              <w:t xml:space="preserve">. 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</w:t>
            </w:r>
            <w:proofErr w:type="gramEnd"/>
          </w:p>
          <w:p w:rsidR="006B0879" w:rsidRPr="0012615B" w:rsidRDefault="006B0879" w:rsidP="00B5650D">
            <w:pPr>
              <w:rPr>
                <w:lang w:eastAsia="en-US"/>
              </w:rPr>
            </w:pPr>
            <w:r w:rsidRPr="0012615B">
              <w:rPr>
                <w:b/>
                <w:sz w:val="22"/>
                <w:szCs w:val="22"/>
                <w:lang w:eastAsia="en-US"/>
              </w:rPr>
              <w:t>Познавательные</w:t>
            </w:r>
            <w:r w:rsidRPr="0012615B">
              <w:rPr>
                <w:sz w:val="22"/>
                <w:szCs w:val="22"/>
                <w:lang w:eastAsia="en-US"/>
              </w:rPr>
              <w:t>:</w:t>
            </w:r>
          </w:p>
          <w:p w:rsidR="006B0879" w:rsidRPr="0012615B" w:rsidRDefault="006B0879" w:rsidP="00B5650D">
            <w:pPr>
              <w:rPr>
                <w:lang w:eastAsia="en-US"/>
              </w:rPr>
            </w:pPr>
            <w:r w:rsidRPr="0012615B">
              <w:rPr>
                <w:sz w:val="22"/>
                <w:szCs w:val="22"/>
              </w:rPr>
              <w:t>находить в тексте информацию,  использовать её для решения учебно-познавательных задач; находить языковые примеры</w:t>
            </w:r>
          </w:p>
        </w:tc>
        <w:tc>
          <w:tcPr>
            <w:tcW w:w="2958" w:type="dxa"/>
            <w:vMerge w:val="restart"/>
          </w:tcPr>
          <w:p w:rsidR="006B0879" w:rsidRPr="0012615B" w:rsidRDefault="006B0879" w:rsidP="00B5650D">
            <w:r w:rsidRPr="0012615B">
              <w:rPr>
                <w:iCs/>
                <w:sz w:val="22"/>
                <w:szCs w:val="22"/>
              </w:rPr>
              <w:t xml:space="preserve">Воспринимать </w:t>
            </w:r>
            <w:r w:rsidRPr="0012615B">
              <w:rPr>
                <w:sz w:val="22"/>
                <w:szCs w:val="22"/>
              </w:rPr>
              <w:t>речь учителя (одноклассников),</w:t>
            </w:r>
          </w:p>
          <w:p w:rsidR="006B0879" w:rsidRPr="0012615B" w:rsidRDefault="006B0879" w:rsidP="00B5650D">
            <w:pPr>
              <w:rPr>
                <w:lang w:eastAsia="en-US"/>
              </w:rPr>
            </w:pPr>
            <w:r w:rsidRPr="0012615B">
              <w:rPr>
                <w:iCs/>
                <w:sz w:val="22"/>
                <w:szCs w:val="22"/>
              </w:rPr>
              <w:t xml:space="preserve">сравнивать </w:t>
            </w:r>
            <w:r w:rsidRPr="0012615B">
              <w:rPr>
                <w:sz w:val="22"/>
                <w:szCs w:val="22"/>
              </w:rPr>
              <w:t xml:space="preserve">разные точки зрения; </w:t>
            </w:r>
          </w:p>
          <w:p w:rsidR="006B0879" w:rsidRDefault="006B0879" w:rsidP="00B5650D">
            <w:r w:rsidRPr="0012615B">
              <w:rPr>
                <w:sz w:val="22"/>
                <w:szCs w:val="22"/>
              </w:rPr>
              <w:t>считаться с мнением другого человека.</w:t>
            </w:r>
          </w:p>
          <w:p w:rsidR="006B0879" w:rsidRDefault="006B0879" w:rsidP="00B5650D"/>
          <w:p w:rsidR="006B0879" w:rsidRDefault="006B0879" w:rsidP="00B5650D"/>
          <w:p w:rsidR="006B0879" w:rsidRDefault="006B0879" w:rsidP="00B5650D"/>
          <w:p w:rsidR="006B0879" w:rsidRDefault="006B0879" w:rsidP="00B5650D"/>
          <w:p w:rsidR="006B0879" w:rsidRPr="0012615B" w:rsidRDefault="006B0879" w:rsidP="00B5650D"/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1011" w:type="dxa"/>
          </w:tcPr>
          <w:p w:rsidR="006B0879" w:rsidRPr="00E25A14" w:rsidRDefault="006B0879" w:rsidP="00B5650D">
            <w:pPr>
              <w:jc w:val="center"/>
              <w:rPr>
                <w:sz w:val="20"/>
                <w:szCs w:val="20"/>
              </w:rPr>
            </w:pPr>
            <w:r w:rsidRPr="00E25A14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Предлог как часть речи</w:t>
            </w:r>
            <w:proofErr w:type="gramStart"/>
            <w:r w:rsidRPr="00E25A14">
              <w:rPr>
                <w:sz w:val="20"/>
                <w:szCs w:val="20"/>
              </w:rPr>
              <w:t>.</w:t>
            </w:r>
            <w:proofErr w:type="gramEnd"/>
            <w:r w:rsidRPr="00E25A14">
              <w:rPr>
                <w:sz w:val="20"/>
                <w:szCs w:val="20"/>
              </w:rPr>
              <w:t xml:space="preserve">         (</w:t>
            </w:r>
            <w:proofErr w:type="gramStart"/>
            <w:r w:rsidRPr="00E25A14">
              <w:rPr>
                <w:sz w:val="20"/>
                <w:szCs w:val="20"/>
              </w:rPr>
              <w:t>с</w:t>
            </w:r>
            <w:proofErr w:type="gramEnd"/>
            <w:r w:rsidRPr="00E25A14">
              <w:rPr>
                <w:sz w:val="20"/>
                <w:szCs w:val="20"/>
              </w:rPr>
              <w:t>.109)</w:t>
            </w:r>
          </w:p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iCs/>
                <w:sz w:val="20"/>
                <w:szCs w:val="20"/>
                <w:u w:val="single"/>
              </w:rPr>
            </w:pPr>
            <w:r w:rsidRPr="00E25A14">
              <w:rPr>
                <w:i/>
                <w:sz w:val="20"/>
                <w:szCs w:val="20"/>
              </w:rPr>
              <w:t>Словарный диктант</w:t>
            </w:r>
          </w:p>
        </w:tc>
        <w:tc>
          <w:tcPr>
            <w:tcW w:w="2636" w:type="dxa"/>
            <w:vMerge/>
          </w:tcPr>
          <w:p w:rsidR="006B0879" w:rsidRPr="009B3039" w:rsidRDefault="006B0879" w:rsidP="00B5650D">
            <w:pPr>
              <w:rPr>
                <w:sz w:val="20"/>
                <w:lang w:eastAsia="en-US"/>
              </w:rPr>
            </w:pP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rPr>
                <w:lang w:eastAsia="en-US"/>
              </w:rPr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rPr>
                <w:lang w:eastAsia="en-US"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11" w:type="dxa"/>
          </w:tcPr>
          <w:p w:rsidR="006B0879" w:rsidRPr="00E25A14" w:rsidRDefault="006B0879" w:rsidP="00B5650D">
            <w:pPr>
              <w:jc w:val="center"/>
              <w:rPr>
                <w:sz w:val="20"/>
                <w:szCs w:val="20"/>
              </w:rPr>
            </w:pPr>
            <w:r w:rsidRPr="00E25A14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E25A14" w:rsidRDefault="006B0879" w:rsidP="00B5650D">
            <w:pPr>
              <w:rPr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Раздельное написание предлогов</w:t>
            </w:r>
            <w:r w:rsidRPr="00E25A14">
              <w:rPr>
                <w:sz w:val="20"/>
                <w:szCs w:val="20"/>
              </w:rPr>
              <w:t xml:space="preserve"> со словами. Функция предлогов в речи   (с. 110)</w:t>
            </w:r>
          </w:p>
        </w:tc>
        <w:tc>
          <w:tcPr>
            <w:tcW w:w="2636" w:type="dxa"/>
            <w:vMerge w:val="restart"/>
          </w:tcPr>
          <w:p w:rsidR="006B0879" w:rsidRPr="009B3039" w:rsidRDefault="006B0879" w:rsidP="00B5650D">
            <w:pPr>
              <w:rPr>
                <w:sz w:val="20"/>
                <w:lang w:eastAsia="en-US"/>
              </w:rPr>
            </w:pPr>
            <w:r w:rsidRPr="009B3039">
              <w:rPr>
                <w:sz w:val="20"/>
                <w:szCs w:val="22"/>
                <w:lang w:eastAsia="en-US"/>
              </w:rPr>
              <w:t>Правильно употреблять предлоги в речи. Раздельно писать предлоги со словами.</w:t>
            </w:r>
          </w:p>
        </w:tc>
        <w:tc>
          <w:tcPr>
            <w:tcW w:w="2995" w:type="dxa"/>
            <w:vMerge/>
          </w:tcPr>
          <w:p w:rsidR="006B0879" w:rsidRPr="0012615B" w:rsidRDefault="006B0879" w:rsidP="00B5650D"/>
        </w:tc>
        <w:tc>
          <w:tcPr>
            <w:tcW w:w="2958" w:type="dxa"/>
            <w:vMerge/>
          </w:tcPr>
          <w:p w:rsidR="006B0879" w:rsidRPr="0012615B" w:rsidRDefault="006B0879" w:rsidP="00B5650D"/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1011" w:type="dxa"/>
          </w:tcPr>
          <w:p w:rsidR="006B0879" w:rsidRPr="00E25A14" w:rsidRDefault="006B0879" w:rsidP="00B5650D">
            <w:pPr>
              <w:jc w:val="center"/>
              <w:rPr>
                <w:sz w:val="20"/>
                <w:szCs w:val="20"/>
              </w:rPr>
            </w:pPr>
            <w:r w:rsidRPr="00E25A14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E25A14" w:rsidRDefault="006B0879" w:rsidP="00B5650D">
            <w:pPr>
              <w:rPr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Правописание предлогов</w:t>
            </w:r>
            <w:r w:rsidRPr="00E25A14">
              <w:rPr>
                <w:sz w:val="20"/>
                <w:szCs w:val="20"/>
              </w:rPr>
              <w:t xml:space="preserve"> с именами существи</w:t>
            </w:r>
            <w:r w:rsidRPr="00E25A14">
              <w:rPr>
                <w:sz w:val="20"/>
                <w:szCs w:val="20"/>
              </w:rPr>
              <w:softHyphen/>
              <w:t>тельными.</w:t>
            </w:r>
          </w:p>
          <w:p w:rsidR="006B0879" w:rsidRPr="00E25A14" w:rsidRDefault="006B0879" w:rsidP="00B5650D">
            <w:pPr>
              <w:rPr>
                <w:sz w:val="20"/>
                <w:szCs w:val="20"/>
              </w:rPr>
            </w:pPr>
            <w:r w:rsidRPr="00E25A14">
              <w:rPr>
                <w:sz w:val="20"/>
                <w:szCs w:val="20"/>
              </w:rPr>
              <w:t>(с. 111)</w:t>
            </w:r>
          </w:p>
        </w:tc>
        <w:tc>
          <w:tcPr>
            <w:tcW w:w="2636" w:type="dxa"/>
            <w:vMerge/>
          </w:tcPr>
          <w:p w:rsidR="006B0879" w:rsidRPr="0012615B" w:rsidRDefault="006B0879" w:rsidP="00B5650D">
            <w:pPr>
              <w:rPr>
                <w:lang w:eastAsia="en-US"/>
              </w:rPr>
            </w:pPr>
          </w:p>
        </w:tc>
        <w:tc>
          <w:tcPr>
            <w:tcW w:w="2995" w:type="dxa"/>
            <w:vMerge/>
          </w:tcPr>
          <w:p w:rsidR="006B0879" w:rsidRPr="0012615B" w:rsidRDefault="006B0879" w:rsidP="00B5650D"/>
        </w:tc>
        <w:tc>
          <w:tcPr>
            <w:tcW w:w="2958" w:type="dxa"/>
            <w:vMerge/>
          </w:tcPr>
          <w:p w:rsidR="006B0879" w:rsidRPr="0012615B" w:rsidRDefault="006B0879" w:rsidP="00B5650D"/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1011" w:type="dxa"/>
          </w:tcPr>
          <w:p w:rsidR="006B0879" w:rsidRPr="00E25A14" w:rsidRDefault="006B0879" w:rsidP="00B5650D">
            <w:pPr>
              <w:pStyle w:val="6"/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r w:rsidRPr="00E25A14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2506" w:type="dxa"/>
          </w:tcPr>
          <w:p w:rsidR="006B0879" w:rsidRPr="00E25A14" w:rsidRDefault="006B0879" w:rsidP="00B5650D">
            <w:pPr>
              <w:pStyle w:val="6"/>
              <w:spacing w:before="100" w:beforeAutospacing="1" w:after="100" w:afterAutospacing="1" w:line="276" w:lineRule="auto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r w:rsidRPr="00E25A14">
              <w:rPr>
                <w:rFonts w:ascii="Times New Roman" w:hAnsi="Times New Roman"/>
                <w:bCs w:val="0"/>
                <w:i w:val="0"/>
                <w:iCs w:val="0"/>
                <w:color w:val="auto"/>
                <w:sz w:val="20"/>
                <w:szCs w:val="20"/>
                <w:lang w:val="ru-RU"/>
              </w:rPr>
              <w:t>Проверочная работа</w:t>
            </w:r>
            <w:r w:rsidRPr="00E25A14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ru-RU"/>
              </w:rPr>
              <w:t xml:space="preserve"> по теме «Предлоги»  (с. 113)</w:t>
            </w:r>
          </w:p>
        </w:tc>
        <w:tc>
          <w:tcPr>
            <w:tcW w:w="2636" w:type="dxa"/>
          </w:tcPr>
          <w:p w:rsidR="006B0879" w:rsidRPr="009B3039" w:rsidRDefault="006B0879" w:rsidP="00B5650D">
            <w:pPr>
              <w:rPr>
                <w:sz w:val="20"/>
                <w:lang w:eastAsia="en-US"/>
              </w:rPr>
            </w:pPr>
            <w:r w:rsidRPr="009B3039">
              <w:rPr>
                <w:sz w:val="20"/>
                <w:szCs w:val="22"/>
                <w:lang w:eastAsia="en-US"/>
              </w:rPr>
              <w:t xml:space="preserve">Оценивать свои достижения  при выполнении заданий  </w:t>
            </w:r>
          </w:p>
        </w:tc>
        <w:tc>
          <w:tcPr>
            <w:tcW w:w="2995" w:type="dxa"/>
            <w:vMerge/>
          </w:tcPr>
          <w:p w:rsidR="006B0879" w:rsidRPr="0012615B" w:rsidRDefault="006B0879" w:rsidP="00B5650D"/>
        </w:tc>
        <w:tc>
          <w:tcPr>
            <w:tcW w:w="2958" w:type="dxa"/>
            <w:vMerge/>
          </w:tcPr>
          <w:p w:rsidR="006B0879" w:rsidRPr="0012615B" w:rsidRDefault="006B0879" w:rsidP="00B5650D"/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1011" w:type="dxa"/>
          </w:tcPr>
          <w:p w:rsidR="006B0879" w:rsidRPr="00E25A14" w:rsidRDefault="006B0879" w:rsidP="00B5650D">
            <w:pPr>
              <w:pStyle w:val="6"/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 w:rsidRPr="00E25A14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2506" w:type="dxa"/>
          </w:tcPr>
          <w:p w:rsidR="006B0879" w:rsidRPr="00E25A14" w:rsidRDefault="006B0879" w:rsidP="00B5650D">
            <w:pPr>
              <w:rPr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Правописание предлогов</w:t>
            </w:r>
            <w:r w:rsidRPr="00E25A14">
              <w:rPr>
                <w:sz w:val="20"/>
                <w:szCs w:val="20"/>
              </w:rPr>
              <w:t xml:space="preserve"> с именами существи</w:t>
            </w:r>
            <w:r w:rsidRPr="00E25A14">
              <w:rPr>
                <w:sz w:val="20"/>
                <w:szCs w:val="20"/>
              </w:rPr>
              <w:softHyphen/>
              <w:t>тельными.</w:t>
            </w:r>
          </w:p>
          <w:p w:rsidR="006B0879" w:rsidRPr="00E25A14" w:rsidRDefault="006B0879" w:rsidP="00B5650D">
            <w:pPr>
              <w:rPr>
                <w:sz w:val="20"/>
                <w:szCs w:val="20"/>
              </w:rPr>
            </w:pPr>
            <w:r w:rsidRPr="00E25A14">
              <w:rPr>
                <w:sz w:val="20"/>
                <w:szCs w:val="20"/>
              </w:rPr>
              <w:t>(с. 111)</w:t>
            </w:r>
          </w:p>
        </w:tc>
        <w:tc>
          <w:tcPr>
            <w:tcW w:w="2636" w:type="dxa"/>
          </w:tcPr>
          <w:p w:rsidR="006B0879" w:rsidRPr="009B3039" w:rsidRDefault="006B0879" w:rsidP="00B5650D">
            <w:pPr>
              <w:rPr>
                <w:sz w:val="20"/>
                <w:lang w:eastAsia="en-US"/>
              </w:rPr>
            </w:pPr>
            <w:r w:rsidRPr="009B3039">
              <w:rPr>
                <w:sz w:val="20"/>
                <w:szCs w:val="22"/>
                <w:lang w:eastAsia="en-US"/>
              </w:rPr>
              <w:t>Правильно употреблять предлоги в речи. Раздельно писать предлоги со словами.</w:t>
            </w:r>
          </w:p>
        </w:tc>
        <w:tc>
          <w:tcPr>
            <w:tcW w:w="2995" w:type="dxa"/>
            <w:vMerge/>
          </w:tcPr>
          <w:p w:rsidR="006B0879" w:rsidRPr="0012615B" w:rsidRDefault="006B0879" w:rsidP="00B5650D"/>
        </w:tc>
        <w:tc>
          <w:tcPr>
            <w:tcW w:w="2958" w:type="dxa"/>
            <w:vMerge/>
          </w:tcPr>
          <w:p w:rsidR="006B0879" w:rsidRPr="0012615B" w:rsidRDefault="006B0879" w:rsidP="00B5650D">
            <w:pPr>
              <w:rPr>
                <w:lang w:eastAsia="en-US"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1011" w:type="dxa"/>
          </w:tcPr>
          <w:p w:rsidR="006B0879" w:rsidRPr="00E25A14" w:rsidRDefault="006B0879" w:rsidP="00B5650D">
            <w:pPr>
              <w:pStyle w:val="6"/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 w:rsidRPr="00E25A14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2506" w:type="dxa"/>
          </w:tcPr>
          <w:p w:rsidR="006B0879" w:rsidRPr="00E25A14" w:rsidRDefault="006B0879" w:rsidP="00B5650D">
            <w:pPr>
              <w:rPr>
                <w:b/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 xml:space="preserve">Проект </w:t>
            </w:r>
          </w:p>
          <w:p w:rsidR="006B0879" w:rsidRPr="00E25A14" w:rsidRDefault="006B0879" w:rsidP="00B5650D">
            <w:pPr>
              <w:rPr>
                <w:b/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 xml:space="preserve">«В словари </w:t>
            </w:r>
            <w:proofErr w:type="gramStart"/>
            <w:r w:rsidRPr="00E25A14">
              <w:rPr>
                <w:b/>
                <w:sz w:val="20"/>
                <w:szCs w:val="20"/>
              </w:rPr>
              <w:t>за</w:t>
            </w:r>
            <w:proofErr w:type="gramEnd"/>
          </w:p>
          <w:p w:rsidR="006B0879" w:rsidRPr="00E25A14" w:rsidRDefault="006B0879" w:rsidP="00B5650D">
            <w:pPr>
              <w:rPr>
                <w:b/>
                <w:i/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частями речи!»</w:t>
            </w:r>
          </w:p>
          <w:p w:rsidR="006B0879" w:rsidRPr="00E25A14" w:rsidRDefault="006B0879" w:rsidP="00B5650D">
            <w:pPr>
              <w:rPr>
                <w:b/>
                <w:sz w:val="20"/>
                <w:szCs w:val="20"/>
              </w:rPr>
            </w:pPr>
            <w:r w:rsidRPr="00E25A14">
              <w:rPr>
                <w:i/>
                <w:sz w:val="20"/>
                <w:szCs w:val="20"/>
              </w:rPr>
              <w:t xml:space="preserve">   (</w:t>
            </w:r>
            <w:r w:rsidRPr="00E25A14">
              <w:rPr>
                <w:b/>
                <w:i/>
                <w:sz w:val="20"/>
                <w:szCs w:val="20"/>
              </w:rPr>
              <w:t>с. 114-115)</w:t>
            </w:r>
            <w:r w:rsidRPr="00E25A14">
              <w:rPr>
                <w:b/>
                <w:i/>
                <w:sz w:val="20"/>
                <w:szCs w:val="20"/>
              </w:rPr>
              <w:tab/>
            </w:r>
          </w:p>
        </w:tc>
        <w:tc>
          <w:tcPr>
            <w:tcW w:w="2636" w:type="dxa"/>
          </w:tcPr>
          <w:p w:rsidR="006B0879" w:rsidRPr="009B3039" w:rsidRDefault="006B0879" w:rsidP="00B5650D">
            <w:pPr>
              <w:rPr>
                <w:sz w:val="20"/>
                <w:lang w:eastAsia="en-US"/>
              </w:rPr>
            </w:pPr>
            <w:r w:rsidRPr="009B3039">
              <w:rPr>
                <w:sz w:val="20"/>
                <w:szCs w:val="22"/>
                <w:lang w:eastAsia="en-US"/>
              </w:rPr>
              <w:t>Пользоваться словарями, Придумывать задания, участвовать в презентации заданий.</w:t>
            </w:r>
          </w:p>
        </w:tc>
        <w:tc>
          <w:tcPr>
            <w:tcW w:w="2995" w:type="dxa"/>
            <w:vMerge/>
          </w:tcPr>
          <w:p w:rsidR="006B0879" w:rsidRPr="0012615B" w:rsidRDefault="006B0879" w:rsidP="00B5650D"/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16230" w:type="dxa"/>
            <w:gridSpan w:val="8"/>
          </w:tcPr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E25A14">
              <w:rPr>
                <w:b/>
                <w:i/>
                <w:iCs/>
                <w:sz w:val="20"/>
                <w:szCs w:val="20"/>
              </w:rPr>
              <w:t>Повторение       (16ч)</w:t>
            </w: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1011" w:type="dxa"/>
          </w:tcPr>
          <w:p w:rsidR="006B0879" w:rsidRPr="00E25A14" w:rsidRDefault="006B0879" w:rsidP="00B5650D">
            <w:pPr>
              <w:pStyle w:val="6"/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r w:rsidRPr="00E25A14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2506" w:type="dxa"/>
          </w:tcPr>
          <w:p w:rsidR="006B0879" w:rsidRPr="00E25A14" w:rsidRDefault="006B0879" w:rsidP="00B5650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 xml:space="preserve">Текст </w:t>
            </w:r>
            <w:r w:rsidRPr="00E25A14">
              <w:rPr>
                <w:sz w:val="20"/>
                <w:szCs w:val="20"/>
              </w:rPr>
              <w:t xml:space="preserve"> Упражнения в создании </w:t>
            </w:r>
            <w:r w:rsidRPr="00E25A14">
              <w:rPr>
                <w:b/>
                <w:sz w:val="20"/>
                <w:szCs w:val="20"/>
              </w:rPr>
              <w:t>текстов разного тип</w:t>
            </w:r>
            <w:proofErr w:type="gramStart"/>
            <w:r w:rsidRPr="00E25A14">
              <w:rPr>
                <w:b/>
                <w:sz w:val="20"/>
                <w:szCs w:val="20"/>
              </w:rPr>
              <w:t>а</w:t>
            </w:r>
            <w:r w:rsidRPr="00E25A14">
              <w:rPr>
                <w:sz w:val="20"/>
                <w:szCs w:val="20"/>
              </w:rPr>
              <w:t>(</w:t>
            </w:r>
            <w:proofErr w:type="gramEnd"/>
            <w:r w:rsidRPr="00E25A14">
              <w:rPr>
                <w:sz w:val="20"/>
                <w:szCs w:val="20"/>
              </w:rPr>
              <w:t>с.116-117)</w:t>
            </w:r>
          </w:p>
        </w:tc>
        <w:tc>
          <w:tcPr>
            <w:tcW w:w="2636" w:type="dxa"/>
          </w:tcPr>
          <w:p w:rsidR="006B0879" w:rsidRPr="0012615B" w:rsidRDefault="006B0879" w:rsidP="00B5650D">
            <w:pPr>
              <w:rPr>
                <w:lang w:eastAsia="en-US"/>
              </w:rPr>
            </w:pPr>
            <w:r w:rsidRPr="0012615B">
              <w:rPr>
                <w:sz w:val="22"/>
                <w:szCs w:val="22"/>
                <w:lang w:eastAsia="en-US"/>
              </w:rPr>
              <w:t>Правильно употреблять предлоги в речи. Раздельно писать предлоги со словами</w:t>
            </w:r>
          </w:p>
        </w:tc>
        <w:tc>
          <w:tcPr>
            <w:tcW w:w="2995" w:type="dxa"/>
            <w:vMerge w:val="restart"/>
          </w:tcPr>
          <w:p w:rsidR="006B0879" w:rsidRPr="00E25A14" w:rsidRDefault="006B0879" w:rsidP="00B5650D">
            <w:pPr>
              <w:rPr>
                <w:sz w:val="20"/>
                <w:lang w:eastAsia="en-US"/>
              </w:rPr>
            </w:pPr>
            <w:r w:rsidRPr="00E25A14">
              <w:rPr>
                <w:b/>
                <w:sz w:val="20"/>
                <w:szCs w:val="22"/>
                <w:lang w:eastAsia="en-US"/>
              </w:rPr>
              <w:t>Регулятивные</w:t>
            </w:r>
            <w:r w:rsidRPr="00E25A14">
              <w:rPr>
                <w:sz w:val="20"/>
                <w:szCs w:val="22"/>
                <w:lang w:eastAsia="en-US"/>
              </w:rPr>
              <w:t>:</w:t>
            </w:r>
          </w:p>
          <w:p w:rsidR="006B0879" w:rsidRPr="00E25A14" w:rsidRDefault="006B0879" w:rsidP="00B5650D">
            <w:pPr>
              <w:rPr>
                <w:b/>
                <w:sz w:val="20"/>
                <w:lang w:eastAsia="en-US"/>
              </w:rPr>
            </w:pPr>
            <w:r w:rsidRPr="00E25A14">
              <w:rPr>
                <w:sz w:val="20"/>
                <w:szCs w:val="22"/>
              </w:rPr>
              <w:t xml:space="preserve"> планировать свои действия; действовать по плану;   </w:t>
            </w:r>
          </w:p>
          <w:p w:rsidR="006B0879" w:rsidRPr="00E25A14" w:rsidRDefault="006B0879" w:rsidP="00B5650D">
            <w:pPr>
              <w:rPr>
                <w:sz w:val="20"/>
                <w:lang w:eastAsia="en-US"/>
              </w:rPr>
            </w:pPr>
            <w:r w:rsidRPr="00E25A14">
              <w:rPr>
                <w:sz w:val="20"/>
                <w:szCs w:val="22"/>
              </w:rPr>
              <w:t xml:space="preserve">контролировать процесс и результаты деятельности, вносить коррективы; оценивать  достижения, осознавать трудности, искать </w:t>
            </w:r>
            <w:r w:rsidRPr="00E25A14">
              <w:rPr>
                <w:sz w:val="20"/>
                <w:szCs w:val="22"/>
              </w:rPr>
              <w:lastRenderedPageBreak/>
              <w:t>их причины и способы преодоления.</w:t>
            </w:r>
          </w:p>
          <w:p w:rsidR="006B0879" w:rsidRPr="00E25A14" w:rsidRDefault="006B0879" w:rsidP="00B5650D">
            <w:pPr>
              <w:rPr>
                <w:sz w:val="20"/>
                <w:lang w:eastAsia="en-US"/>
              </w:rPr>
            </w:pPr>
            <w:r w:rsidRPr="00E25A14">
              <w:rPr>
                <w:b/>
                <w:sz w:val="20"/>
                <w:szCs w:val="22"/>
                <w:lang w:eastAsia="en-US"/>
              </w:rPr>
              <w:t>Коммуникативные</w:t>
            </w:r>
            <w:r w:rsidRPr="00E25A14">
              <w:rPr>
                <w:sz w:val="20"/>
                <w:szCs w:val="22"/>
                <w:lang w:eastAsia="en-US"/>
              </w:rPr>
              <w:t>:</w:t>
            </w:r>
          </w:p>
          <w:p w:rsidR="006B0879" w:rsidRPr="00E25A14" w:rsidRDefault="006B0879" w:rsidP="00B5650D">
            <w:pPr>
              <w:rPr>
                <w:sz w:val="20"/>
                <w:lang w:eastAsia="en-US"/>
              </w:rPr>
            </w:pPr>
            <w:r w:rsidRPr="00E25A14">
              <w:rPr>
                <w:sz w:val="20"/>
                <w:szCs w:val="22"/>
              </w:rPr>
              <w:t xml:space="preserve">Участвовать  в беседе; осознавать,  высказывать и обосновывать свою точку зрения;   вступать в сотрудничество с одноклассниками, участвовать в </w:t>
            </w:r>
            <w:proofErr w:type="spellStart"/>
            <w:r w:rsidRPr="00E25A14">
              <w:rPr>
                <w:sz w:val="20"/>
                <w:szCs w:val="22"/>
              </w:rPr>
              <w:t>совместн</w:t>
            </w:r>
            <w:proofErr w:type="spellEnd"/>
            <w:r w:rsidRPr="00E25A14">
              <w:rPr>
                <w:sz w:val="20"/>
                <w:szCs w:val="22"/>
              </w:rPr>
              <w:t>. деятельности, оказывать взаимопомощь.</w:t>
            </w:r>
          </w:p>
          <w:p w:rsidR="006B0879" w:rsidRPr="00E25A14" w:rsidRDefault="006B0879" w:rsidP="00B5650D">
            <w:pPr>
              <w:rPr>
                <w:sz w:val="20"/>
                <w:lang w:eastAsia="en-US"/>
              </w:rPr>
            </w:pPr>
            <w:r w:rsidRPr="00E25A14">
              <w:rPr>
                <w:b/>
                <w:sz w:val="20"/>
                <w:szCs w:val="22"/>
                <w:lang w:eastAsia="en-US"/>
              </w:rPr>
              <w:t>Познавательные</w:t>
            </w:r>
            <w:r w:rsidRPr="00E25A14">
              <w:rPr>
                <w:sz w:val="20"/>
                <w:szCs w:val="22"/>
                <w:lang w:eastAsia="en-US"/>
              </w:rPr>
              <w:t>:</w:t>
            </w:r>
          </w:p>
          <w:p w:rsidR="006B0879" w:rsidRPr="00E25A14" w:rsidRDefault="006B0879" w:rsidP="00B5650D">
            <w:pPr>
              <w:rPr>
                <w:b/>
                <w:sz w:val="20"/>
                <w:lang w:eastAsia="en-US"/>
              </w:rPr>
            </w:pPr>
            <w:r w:rsidRPr="00E25A14">
              <w:rPr>
                <w:sz w:val="20"/>
                <w:szCs w:val="22"/>
              </w:rPr>
              <w:t>самостоятельно находить нужную информацию в материалах учебника, использовать её для решения учебно-познавательных задач; находить в указанных источниках языковые примеры для иллюстрации понятий, правил.</w:t>
            </w:r>
          </w:p>
        </w:tc>
        <w:tc>
          <w:tcPr>
            <w:tcW w:w="2958" w:type="dxa"/>
            <w:vMerge w:val="restart"/>
          </w:tcPr>
          <w:p w:rsidR="006B0879" w:rsidRPr="0012615B" w:rsidRDefault="006B0879" w:rsidP="00B5650D">
            <w:pPr>
              <w:rPr>
                <w:iCs/>
              </w:rPr>
            </w:pPr>
            <w:proofErr w:type="spellStart"/>
            <w:r w:rsidRPr="0012615B">
              <w:rPr>
                <w:iCs/>
                <w:sz w:val="22"/>
                <w:szCs w:val="22"/>
              </w:rPr>
              <w:lastRenderedPageBreak/>
              <w:t>Выражать</w:t>
            </w:r>
            <w:r w:rsidRPr="0012615B">
              <w:rPr>
                <w:sz w:val="22"/>
                <w:szCs w:val="22"/>
              </w:rPr>
              <w:t>положительное</w:t>
            </w:r>
            <w:proofErr w:type="spellEnd"/>
            <w:r w:rsidRPr="0012615B">
              <w:rPr>
                <w:sz w:val="22"/>
                <w:szCs w:val="22"/>
              </w:rPr>
              <w:t xml:space="preserve"> отношение к процессу познания;</w:t>
            </w:r>
          </w:p>
          <w:p w:rsidR="006B0879" w:rsidRPr="0012615B" w:rsidRDefault="006B0879" w:rsidP="00B5650D">
            <w:proofErr w:type="spellStart"/>
            <w:r w:rsidRPr="0012615B">
              <w:rPr>
                <w:iCs/>
                <w:sz w:val="22"/>
                <w:szCs w:val="22"/>
              </w:rPr>
              <w:t>оценивать</w:t>
            </w:r>
            <w:r w:rsidRPr="0012615B">
              <w:rPr>
                <w:sz w:val="22"/>
                <w:szCs w:val="22"/>
              </w:rPr>
              <w:t>собственную</w:t>
            </w:r>
            <w:proofErr w:type="spellEnd"/>
            <w:r w:rsidRPr="0012615B">
              <w:rPr>
                <w:sz w:val="22"/>
                <w:szCs w:val="22"/>
              </w:rPr>
              <w:t xml:space="preserve"> </w:t>
            </w:r>
            <w:proofErr w:type="spellStart"/>
            <w:r w:rsidRPr="0012615B">
              <w:rPr>
                <w:sz w:val="22"/>
                <w:szCs w:val="22"/>
              </w:rPr>
              <w:t>учебн</w:t>
            </w:r>
            <w:proofErr w:type="gramStart"/>
            <w:r w:rsidRPr="0012615B">
              <w:rPr>
                <w:sz w:val="22"/>
                <w:szCs w:val="22"/>
              </w:rPr>
              <w:t>.д</w:t>
            </w:r>
            <w:proofErr w:type="gramEnd"/>
            <w:r w:rsidRPr="0012615B">
              <w:rPr>
                <w:sz w:val="22"/>
                <w:szCs w:val="22"/>
              </w:rPr>
              <w:t>еятельность</w:t>
            </w:r>
            <w:proofErr w:type="spellEnd"/>
            <w:r w:rsidRPr="0012615B">
              <w:rPr>
                <w:sz w:val="22"/>
                <w:szCs w:val="22"/>
              </w:rPr>
              <w:t xml:space="preserve">: </w:t>
            </w:r>
          </w:p>
          <w:p w:rsidR="006B0879" w:rsidRPr="0012615B" w:rsidRDefault="006B0879" w:rsidP="00B5650D">
            <w:pPr>
              <w:rPr>
                <w:lang w:eastAsia="en-US"/>
              </w:rPr>
            </w:pPr>
            <w:r w:rsidRPr="0012615B">
              <w:rPr>
                <w:sz w:val="22"/>
                <w:szCs w:val="22"/>
              </w:rPr>
              <w:t>свои достижения, самостоятельность, инициативу, ответственность</w:t>
            </w:r>
            <w:r w:rsidRPr="0012615B">
              <w:rPr>
                <w:sz w:val="22"/>
                <w:szCs w:val="22"/>
              </w:rPr>
              <w:lastRenderedPageBreak/>
              <w:t>, причины неудач;</w:t>
            </w:r>
          </w:p>
          <w:p w:rsidR="006B0879" w:rsidRPr="0012615B" w:rsidRDefault="006B0879" w:rsidP="00B5650D">
            <w:pPr>
              <w:rPr>
                <w:iCs/>
              </w:rPr>
            </w:pPr>
            <w:r w:rsidRPr="0012615B">
              <w:rPr>
                <w:iCs/>
                <w:sz w:val="22"/>
                <w:szCs w:val="22"/>
              </w:rPr>
              <w:t xml:space="preserve">сравнивать </w:t>
            </w:r>
            <w:r w:rsidRPr="0012615B">
              <w:rPr>
                <w:sz w:val="22"/>
                <w:szCs w:val="22"/>
              </w:rPr>
              <w:t>разные</w:t>
            </w:r>
          </w:p>
          <w:p w:rsidR="006B0879" w:rsidRPr="0012615B" w:rsidRDefault="006B0879" w:rsidP="00B5650D">
            <w:r w:rsidRPr="0012615B">
              <w:rPr>
                <w:sz w:val="22"/>
                <w:szCs w:val="22"/>
              </w:rPr>
              <w:t xml:space="preserve">  точки зрения;</w:t>
            </w:r>
          </w:p>
          <w:p w:rsidR="006B0879" w:rsidRDefault="006B0879" w:rsidP="00B5650D">
            <w:r w:rsidRPr="0012615B">
              <w:rPr>
                <w:sz w:val="22"/>
                <w:szCs w:val="22"/>
              </w:rPr>
              <w:t xml:space="preserve">считаться с мнением другого человека; </w:t>
            </w:r>
            <w:r w:rsidRPr="0012615B">
              <w:rPr>
                <w:iCs/>
                <w:sz w:val="22"/>
                <w:szCs w:val="22"/>
              </w:rPr>
              <w:t xml:space="preserve">проявлять </w:t>
            </w:r>
            <w:r w:rsidRPr="0012615B">
              <w:rPr>
                <w:sz w:val="22"/>
                <w:szCs w:val="22"/>
              </w:rPr>
              <w:t xml:space="preserve">терпение и </w:t>
            </w:r>
            <w:proofErr w:type="spellStart"/>
            <w:r w:rsidRPr="0012615B">
              <w:rPr>
                <w:sz w:val="22"/>
                <w:szCs w:val="22"/>
              </w:rPr>
              <w:t>доброжелательн</w:t>
            </w:r>
            <w:proofErr w:type="spellEnd"/>
            <w:r w:rsidRPr="0012615B">
              <w:rPr>
                <w:sz w:val="22"/>
                <w:szCs w:val="22"/>
              </w:rPr>
              <w:t xml:space="preserve">.    в споре (дискуссии)   </w:t>
            </w:r>
          </w:p>
          <w:p w:rsidR="006B0879" w:rsidRDefault="006B0879" w:rsidP="00B5650D"/>
          <w:p w:rsidR="006B0879" w:rsidRDefault="006B0879" w:rsidP="00B5650D"/>
          <w:p w:rsidR="006B0879" w:rsidRDefault="006B0879" w:rsidP="00B5650D"/>
          <w:p w:rsidR="006B0879" w:rsidRDefault="006B0879" w:rsidP="00B5650D"/>
          <w:p w:rsidR="006B0879" w:rsidRDefault="006B0879" w:rsidP="00B5650D"/>
          <w:p w:rsidR="006B0879" w:rsidRDefault="006B0879" w:rsidP="00B5650D"/>
          <w:p w:rsidR="006B0879" w:rsidRDefault="006B0879" w:rsidP="00B5650D"/>
          <w:p w:rsidR="006B0879" w:rsidRDefault="006B0879" w:rsidP="00B5650D"/>
          <w:p w:rsidR="006B0879" w:rsidRDefault="006B0879" w:rsidP="00B5650D"/>
          <w:p w:rsidR="006B0879" w:rsidRPr="0012615B" w:rsidRDefault="006B0879" w:rsidP="00B5650D">
            <w:pPr>
              <w:rPr>
                <w:iCs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1011" w:type="dxa"/>
          </w:tcPr>
          <w:p w:rsidR="006B0879" w:rsidRPr="00E25A14" w:rsidRDefault="006B0879" w:rsidP="00B565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E25A14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E25A14" w:rsidRDefault="006B0879" w:rsidP="00B5650D">
            <w:pPr>
              <w:rPr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Знаки препинания</w:t>
            </w:r>
            <w:r w:rsidRPr="00E25A14">
              <w:rPr>
                <w:sz w:val="20"/>
                <w:szCs w:val="20"/>
              </w:rPr>
              <w:t xml:space="preserve">    в конце предложений</w:t>
            </w:r>
          </w:p>
          <w:p w:rsidR="006B0879" w:rsidRPr="00E25A14" w:rsidRDefault="006B0879" w:rsidP="00B5650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25A14">
              <w:rPr>
                <w:sz w:val="20"/>
                <w:szCs w:val="20"/>
              </w:rPr>
              <w:t>(с.117-118)</w:t>
            </w:r>
          </w:p>
        </w:tc>
        <w:tc>
          <w:tcPr>
            <w:tcW w:w="2636" w:type="dxa"/>
            <w:vMerge w:val="restart"/>
          </w:tcPr>
          <w:p w:rsidR="006B0879" w:rsidRPr="009B3039" w:rsidRDefault="006B0879" w:rsidP="00B5650D">
            <w:pPr>
              <w:rPr>
                <w:lang w:eastAsia="en-US"/>
              </w:rPr>
            </w:pPr>
            <w:r w:rsidRPr="009B3039">
              <w:rPr>
                <w:sz w:val="22"/>
                <w:szCs w:val="22"/>
                <w:lang w:eastAsia="en-US"/>
              </w:rPr>
              <w:t xml:space="preserve">Наблюдать за особенностями речи и оценивать её. Работать </w:t>
            </w:r>
            <w:r w:rsidRPr="009B3039">
              <w:rPr>
                <w:sz w:val="22"/>
                <w:szCs w:val="22"/>
                <w:lang w:eastAsia="en-US"/>
              </w:rPr>
              <w:lastRenderedPageBreak/>
              <w:t xml:space="preserve">с текстом, различать виды текста. Определять границы предложения, обосновывать выбор знаков препинания. Определять главные и второстепенные члены предложения, устанавливать связь слов в предложении. Работать </w:t>
            </w:r>
          </w:p>
          <w:p w:rsidR="006B0879" w:rsidRPr="009B3039" w:rsidRDefault="006B0879" w:rsidP="00B5650D">
            <w:pPr>
              <w:rPr>
                <w:lang w:eastAsia="en-US"/>
              </w:rPr>
            </w:pPr>
            <w:r w:rsidRPr="009B3039">
              <w:rPr>
                <w:sz w:val="22"/>
                <w:szCs w:val="22"/>
                <w:lang w:eastAsia="en-US"/>
              </w:rPr>
              <w:t>со словарями</w:t>
            </w:r>
          </w:p>
          <w:p w:rsidR="006B0879" w:rsidRPr="009B3039" w:rsidRDefault="006B0879" w:rsidP="00B5650D">
            <w:pPr>
              <w:rPr>
                <w:lang w:eastAsia="en-US"/>
              </w:rPr>
            </w:pPr>
          </w:p>
          <w:p w:rsidR="006B0879" w:rsidRPr="009B3039" w:rsidRDefault="006B0879" w:rsidP="00B5650D">
            <w:pPr>
              <w:rPr>
                <w:lang w:eastAsia="en-US"/>
              </w:rPr>
            </w:pPr>
          </w:p>
          <w:p w:rsidR="006B0879" w:rsidRPr="009B3039" w:rsidRDefault="006B0879" w:rsidP="00B5650D">
            <w:pPr>
              <w:rPr>
                <w:lang w:eastAsia="en-US"/>
              </w:rPr>
            </w:pPr>
          </w:p>
          <w:p w:rsidR="006B0879" w:rsidRPr="009B3039" w:rsidRDefault="006B0879" w:rsidP="00B5650D">
            <w:pPr>
              <w:rPr>
                <w:lang w:eastAsia="en-US"/>
              </w:rPr>
            </w:pPr>
          </w:p>
          <w:p w:rsidR="006B0879" w:rsidRPr="009B3039" w:rsidRDefault="006B0879" w:rsidP="00B5650D">
            <w:pPr>
              <w:rPr>
                <w:lang w:eastAsia="en-US"/>
              </w:rPr>
            </w:pPr>
          </w:p>
          <w:p w:rsidR="006B0879" w:rsidRPr="009B3039" w:rsidRDefault="006B0879" w:rsidP="00B5650D">
            <w:pPr>
              <w:rPr>
                <w:lang w:eastAsia="en-US"/>
              </w:rPr>
            </w:pPr>
          </w:p>
          <w:p w:rsidR="006B0879" w:rsidRPr="009B3039" w:rsidRDefault="006B0879" w:rsidP="00B5650D">
            <w:pPr>
              <w:rPr>
                <w:lang w:eastAsia="en-US"/>
              </w:rPr>
            </w:pPr>
          </w:p>
          <w:p w:rsidR="006B0879" w:rsidRPr="009B3039" w:rsidRDefault="006B0879" w:rsidP="00B5650D">
            <w:pPr>
              <w:rPr>
                <w:lang w:eastAsia="en-US"/>
              </w:rPr>
            </w:pP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rPr>
                <w:iCs/>
              </w:rPr>
            </w:pPr>
          </w:p>
        </w:tc>
        <w:tc>
          <w:tcPr>
            <w:tcW w:w="2958" w:type="dxa"/>
            <w:vMerge/>
          </w:tcPr>
          <w:p w:rsidR="006B0879" w:rsidRPr="0012615B" w:rsidRDefault="006B0879" w:rsidP="00B5650D"/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1011" w:type="dxa"/>
          </w:tcPr>
          <w:p w:rsidR="006B0879" w:rsidRPr="00E25A14" w:rsidRDefault="006B0879" w:rsidP="00B565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E25A14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Default="006B0879" w:rsidP="00B5650D">
            <w:pPr>
              <w:rPr>
                <w:sz w:val="20"/>
                <w:szCs w:val="20"/>
              </w:rPr>
            </w:pPr>
            <w:proofErr w:type="gramStart"/>
            <w:r w:rsidRPr="00E25A14">
              <w:rPr>
                <w:b/>
                <w:i/>
                <w:sz w:val="20"/>
                <w:szCs w:val="20"/>
              </w:rPr>
              <w:t>Р</w:t>
            </w:r>
            <w:proofErr w:type="gramEnd"/>
            <w:r w:rsidRPr="00E25A14">
              <w:rPr>
                <w:b/>
                <w:i/>
                <w:sz w:val="20"/>
                <w:szCs w:val="20"/>
              </w:rPr>
              <w:t xml:space="preserve">/Р    </w:t>
            </w:r>
            <w:r w:rsidRPr="00E25A14">
              <w:rPr>
                <w:b/>
                <w:sz w:val="20"/>
                <w:szCs w:val="20"/>
              </w:rPr>
              <w:t>Восстановлени</w:t>
            </w:r>
            <w:r w:rsidRPr="00E25A14">
              <w:rPr>
                <w:b/>
                <w:sz w:val="20"/>
                <w:szCs w:val="20"/>
              </w:rPr>
              <w:lastRenderedPageBreak/>
              <w:t>е</w:t>
            </w:r>
            <w:r w:rsidRPr="00E25A14">
              <w:rPr>
                <w:sz w:val="20"/>
                <w:szCs w:val="20"/>
              </w:rPr>
              <w:t xml:space="preserve"> деформированного </w:t>
            </w:r>
            <w:r w:rsidRPr="00E25A14">
              <w:rPr>
                <w:b/>
                <w:sz w:val="20"/>
                <w:szCs w:val="20"/>
              </w:rPr>
              <w:t>текста</w:t>
            </w:r>
            <w:r w:rsidRPr="00E25A14">
              <w:rPr>
                <w:sz w:val="20"/>
                <w:szCs w:val="20"/>
              </w:rPr>
              <w:t xml:space="preserve"> по рассказу Б. Житкова «Храбрый утенок»       </w:t>
            </w:r>
          </w:p>
          <w:p w:rsidR="006B0879" w:rsidRPr="00E25A14" w:rsidRDefault="006B0879" w:rsidP="00B5650D">
            <w:pPr>
              <w:rPr>
                <w:sz w:val="20"/>
                <w:szCs w:val="20"/>
              </w:rPr>
            </w:pPr>
            <w:r w:rsidRPr="00E25A14">
              <w:rPr>
                <w:sz w:val="20"/>
                <w:szCs w:val="20"/>
              </w:rPr>
              <w:t>(с. 112)</w:t>
            </w:r>
          </w:p>
          <w:p w:rsidR="006B0879" w:rsidRPr="00E25A14" w:rsidRDefault="006B0879" w:rsidP="00B5650D">
            <w:pPr>
              <w:rPr>
                <w:b/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Списывание текста</w:t>
            </w:r>
          </w:p>
        </w:tc>
        <w:tc>
          <w:tcPr>
            <w:tcW w:w="2636" w:type="dxa"/>
            <w:vMerge/>
          </w:tcPr>
          <w:p w:rsidR="006B0879" w:rsidRPr="0012615B" w:rsidRDefault="006B0879" w:rsidP="00B5650D"/>
        </w:tc>
        <w:tc>
          <w:tcPr>
            <w:tcW w:w="2995" w:type="dxa"/>
            <w:vMerge/>
          </w:tcPr>
          <w:p w:rsidR="006B0879" w:rsidRPr="0012615B" w:rsidRDefault="006B0879" w:rsidP="00B5650D"/>
        </w:tc>
        <w:tc>
          <w:tcPr>
            <w:tcW w:w="2958" w:type="dxa"/>
            <w:vMerge/>
          </w:tcPr>
          <w:p w:rsidR="006B0879" w:rsidRPr="0012615B" w:rsidRDefault="006B0879" w:rsidP="00B5650D"/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lastRenderedPageBreak/>
              <w:t>158</w:t>
            </w:r>
          </w:p>
        </w:tc>
        <w:tc>
          <w:tcPr>
            <w:tcW w:w="1011" w:type="dxa"/>
          </w:tcPr>
          <w:p w:rsidR="006B0879" w:rsidRPr="00E25A14" w:rsidRDefault="006B0879" w:rsidP="00B565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E25A14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E25A14" w:rsidRDefault="006B0879" w:rsidP="00B5650D">
            <w:pPr>
              <w:rPr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Главные члены предложения</w:t>
            </w:r>
            <w:r w:rsidRPr="00E25A14">
              <w:rPr>
                <w:sz w:val="20"/>
                <w:szCs w:val="20"/>
              </w:rPr>
              <w:t xml:space="preserve">. Распространение предложений </w:t>
            </w:r>
            <w:proofErr w:type="spellStart"/>
            <w:r w:rsidRPr="00E25A14">
              <w:rPr>
                <w:sz w:val="20"/>
                <w:szCs w:val="20"/>
              </w:rPr>
              <w:t>второстепен</w:t>
            </w:r>
            <w:proofErr w:type="spellEnd"/>
            <w:r w:rsidRPr="00E25A14">
              <w:rPr>
                <w:sz w:val="20"/>
                <w:szCs w:val="20"/>
              </w:rPr>
              <w:t xml:space="preserve">. членами. </w:t>
            </w:r>
          </w:p>
          <w:p w:rsidR="006B0879" w:rsidRPr="00E25A14" w:rsidRDefault="006B0879" w:rsidP="00B5650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25A14">
              <w:rPr>
                <w:sz w:val="20"/>
                <w:szCs w:val="20"/>
              </w:rPr>
              <w:t xml:space="preserve">(с.119-120) </w:t>
            </w:r>
          </w:p>
        </w:tc>
        <w:tc>
          <w:tcPr>
            <w:tcW w:w="2636" w:type="dxa"/>
            <w:vMerge/>
          </w:tcPr>
          <w:p w:rsidR="006B0879" w:rsidRPr="0012615B" w:rsidRDefault="006B0879" w:rsidP="00B5650D"/>
        </w:tc>
        <w:tc>
          <w:tcPr>
            <w:tcW w:w="2995" w:type="dxa"/>
            <w:vMerge/>
          </w:tcPr>
          <w:p w:rsidR="006B0879" w:rsidRPr="0012615B" w:rsidRDefault="006B0879" w:rsidP="00B5650D"/>
        </w:tc>
        <w:tc>
          <w:tcPr>
            <w:tcW w:w="2958" w:type="dxa"/>
            <w:vMerge/>
          </w:tcPr>
          <w:p w:rsidR="006B0879" w:rsidRPr="0012615B" w:rsidRDefault="006B0879" w:rsidP="00B5650D"/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1011" w:type="dxa"/>
          </w:tcPr>
          <w:p w:rsidR="006B0879" w:rsidRPr="00E25A14" w:rsidRDefault="006B0879" w:rsidP="00B5650D">
            <w:pPr>
              <w:jc w:val="center"/>
              <w:rPr>
                <w:sz w:val="20"/>
                <w:szCs w:val="20"/>
              </w:rPr>
            </w:pPr>
            <w:r w:rsidRPr="00E25A14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E25A14" w:rsidRDefault="006B0879" w:rsidP="00B5650D">
            <w:pPr>
              <w:rPr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Слово и  лексическое значение</w:t>
            </w:r>
            <w:r w:rsidRPr="00E25A14">
              <w:rPr>
                <w:sz w:val="20"/>
                <w:szCs w:val="20"/>
              </w:rPr>
              <w:t xml:space="preserve">. </w:t>
            </w:r>
            <w:proofErr w:type="spellStart"/>
            <w:r w:rsidRPr="00E25A14">
              <w:rPr>
                <w:sz w:val="20"/>
                <w:szCs w:val="20"/>
              </w:rPr>
              <w:t>Однозначн</w:t>
            </w:r>
            <w:proofErr w:type="spellEnd"/>
            <w:r w:rsidRPr="00E25A14">
              <w:rPr>
                <w:sz w:val="20"/>
                <w:szCs w:val="20"/>
              </w:rPr>
              <w:t xml:space="preserve">. и многозначные слова, антонимы, синонимы. </w:t>
            </w:r>
          </w:p>
          <w:p w:rsidR="006B0879" w:rsidRPr="00E25A14" w:rsidRDefault="006B0879" w:rsidP="00B5650D">
            <w:pPr>
              <w:rPr>
                <w:sz w:val="20"/>
                <w:szCs w:val="20"/>
              </w:rPr>
            </w:pPr>
            <w:r w:rsidRPr="00E25A14">
              <w:rPr>
                <w:sz w:val="20"/>
                <w:szCs w:val="20"/>
              </w:rPr>
              <w:t>(с.120-122)</w:t>
            </w:r>
          </w:p>
        </w:tc>
        <w:tc>
          <w:tcPr>
            <w:tcW w:w="2636" w:type="dxa"/>
            <w:vMerge/>
          </w:tcPr>
          <w:p w:rsidR="006B0879" w:rsidRPr="0012615B" w:rsidRDefault="006B0879" w:rsidP="00B5650D"/>
        </w:tc>
        <w:tc>
          <w:tcPr>
            <w:tcW w:w="2995" w:type="dxa"/>
            <w:vMerge/>
          </w:tcPr>
          <w:p w:rsidR="006B0879" w:rsidRPr="0012615B" w:rsidRDefault="006B0879" w:rsidP="00B5650D"/>
        </w:tc>
        <w:tc>
          <w:tcPr>
            <w:tcW w:w="2958" w:type="dxa"/>
            <w:vMerge/>
          </w:tcPr>
          <w:p w:rsidR="006B0879" w:rsidRPr="0012615B" w:rsidRDefault="006B0879" w:rsidP="00B5650D"/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1011" w:type="dxa"/>
          </w:tcPr>
          <w:p w:rsidR="006B0879" w:rsidRPr="00E25A14" w:rsidRDefault="006B0879" w:rsidP="00B5650D">
            <w:pPr>
              <w:jc w:val="center"/>
              <w:rPr>
                <w:sz w:val="20"/>
                <w:szCs w:val="20"/>
              </w:rPr>
            </w:pPr>
            <w:r w:rsidRPr="00E25A14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E25A14" w:rsidRDefault="006B0879" w:rsidP="00B5650D">
            <w:pPr>
              <w:rPr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 xml:space="preserve">Части речи </w:t>
            </w:r>
            <w:r w:rsidRPr="00E25A14">
              <w:rPr>
                <w:sz w:val="20"/>
                <w:szCs w:val="20"/>
              </w:rPr>
              <w:t>и их признаки. Разбор слова как части реч</w:t>
            </w:r>
            <w:proofErr w:type="gramStart"/>
            <w:r w:rsidRPr="00E25A14">
              <w:rPr>
                <w:sz w:val="20"/>
                <w:szCs w:val="20"/>
              </w:rPr>
              <w:t>и(</w:t>
            </w:r>
            <w:proofErr w:type="gramEnd"/>
            <w:r w:rsidRPr="00E25A14">
              <w:rPr>
                <w:sz w:val="20"/>
                <w:szCs w:val="20"/>
              </w:rPr>
              <w:t>с.123)</w:t>
            </w:r>
          </w:p>
          <w:p w:rsidR="006B0879" w:rsidRPr="00E25A14" w:rsidRDefault="006B0879" w:rsidP="00B5650D">
            <w:pPr>
              <w:rPr>
                <w:i/>
                <w:sz w:val="20"/>
                <w:szCs w:val="20"/>
              </w:rPr>
            </w:pPr>
            <w:r w:rsidRPr="00E25A14">
              <w:rPr>
                <w:i/>
                <w:sz w:val="20"/>
                <w:szCs w:val="20"/>
              </w:rPr>
              <w:t>Словарный диктант</w:t>
            </w:r>
          </w:p>
        </w:tc>
        <w:tc>
          <w:tcPr>
            <w:tcW w:w="2636" w:type="dxa"/>
            <w:vMerge/>
          </w:tcPr>
          <w:p w:rsidR="006B0879" w:rsidRPr="0012615B" w:rsidRDefault="006B0879" w:rsidP="00B5650D"/>
        </w:tc>
        <w:tc>
          <w:tcPr>
            <w:tcW w:w="2995" w:type="dxa"/>
            <w:vMerge/>
          </w:tcPr>
          <w:p w:rsidR="006B0879" w:rsidRPr="0012615B" w:rsidRDefault="006B0879" w:rsidP="00B5650D"/>
        </w:tc>
        <w:tc>
          <w:tcPr>
            <w:tcW w:w="2958" w:type="dxa"/>
            <w:vMerge/>
          </w:tcPr>
          <w:p w:rsidR="006B0879" w:rsidRPr="0012615B" w:rsidRDefault="006B0879" w:rsidP="00B5650D"/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1011" w:type="dxa"/>
          </w:tcPr>
          <w:p w:rsidR="006B0879" w:rsidRPr="00E25A14" w:rsidRDefault="006B0879" w:rsidP="00B5650D">
            <w:pPr>
              <w:jc w:val="center"/>
              <w:rPr>
                <w:sz w:val="20"/>
                <w:szCs w:val="20"/>
              </w:rPr>
            </w:pPr>
            <w:r w:rsidRPr="00E25A14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E25A14" w:rsidRDefault="006B0879" w:rsidP="00B5650D">
            <w:pPr>
              <w:rPr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Части речи</w:t>
            </w:r>
            <w:r w:rsidRPr="00E25A14">
              <w:rPr>
                <w:sz w:val="20"/>
                <w:szCs w:val="20"/>
              </w:rPr>
              <w:t xml:space="preserve"> их различение. Разбор слова как части реч</w:t>
            </w:r>
            <w:proofErr w:type="gramStart"/>
            <w:r w:rsidRPr="00E25A14">
              <w:rPr>
                <w:sz w:val="20"/>
                <w:szCs w:val="20"/>
              </w:rPr>
              <w:t>и(</w:t>
            </w:r>
            <w:proofErr w:type="gramEnd"/>
            <w:r w:rsidRPr="00E25A14">
              <w:rPr>
                <w:sz w:val="20"/>
                <w:szCs w:val="20"/>
              </w:rPr>
              <w:t>с.124)</w:t>
            </w:r>
          </w:p>
        </w:tc>
        <w:tc>
          <w:tcPr>
            <w:tcW w:w="2636" w:type="dxa"/>
            <w:vMerge/>
          </w:tcPr>
          <w:p w:rsidR="006B0879" w:rsidRPr="0012615B" w:rsidRDefault="006B0879" w:rsidP="00B5650D"/>
        </w:tc>
        <w:tc>
          <w:tcPr>
            <w:tcW w:w="2995" w:type="dxa"/>
            <w:vMerge/>
          </w:tcPr>
          <w:p w:rsidR="006B0879" w:rsidRPr="0012615B" w:rsidRDefault="006B0879" w:rsidP="00B5650D"/>
        </w:tc>
        <w:tc>
          <w:tcPr>
            <w:tcW w:w="2958" w:type="dxa"/>
            <w:vMerge/>
          </w:tcPr>
          <w:p w:rsidR="006B0879" w:rsidRPr="0012615B" w:rsidRDefault="006B0879" w:rsidP="00B5650D"/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1011" w:type="dxa"/>
          </w:tcPr>
          <w:p w:rsidR="006B0879" w:rsidRPr="00E25A14" w:rsidRDefault="006B0879" w:rsidP="00B5650D">
            <w:pPr>
              <w:jc w:val="center"/>
              <w:rPr>
                <w:bCs/>
                <w:sz w:val="20"/>
                <w:szCs w:val="20"/>
              </w:rPr>
            </w:pPr>
            <w:r w:rsidRPr="00E25A1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E25A14" w:rsidRDefault="006B0879" w:rsidP="00B5650D">
            <w:pPr>
              <w:rPr>
                <w:b/>
                <w:bCs/>
                <w:sz w:val="20"/>
                <w:szCs w:val="20"/>
              </w:rPr>
            </w:pPr>
            <w:r w:rsidRPr="00E25A14">
              <w:rPr>
                <w:b/>
                <w:bCs/>
                <w:sz w:val="20"/>
                <w:szCs w:val="20"/>
              </w:rPr>
              <w:t xml:space="preserve"> Итоговый контрольный   диктант</w:t>
            </w:r>
          </w:p>
        </w:tc>
        <w:tc>
          <w:tcPr>
            <w:tcW w:w="2636" w:type="dxa"/>
            <w:vMerge/>
          </w:tcPr>
          <w:p w:rsidR="006B0879" w:rsidRPr="0012615B" w:rsidRDefault="006B0879" w:rsidP="00B5650D"/>
        </w:tc>
        <w:tc>
          <w:tcPr>
            <w:tcW w:w="2995" w:type="dxa"/>
            <w:vMerge/>
          </w:tcPr>
          <w:p w:rsidR="006B0879" w:rsidRPr="0012615B" w:rsidRDefault="006B0879" w:rsidP="00B5650D"/>
        </w:tc>
        <w:tc>
          <w:tcPr>
            <w:tcW w:w="2958" w:type="dxa"/>
            <w:vMerge/>
          </w:tcPr>
          <w:p w:rsidR="006B0879" w:rsidRPr="0012615B" w:rsidRDefault="006B0879" w:rsidP="00B5650D"/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1011" w:type="dxa"/>
          </w:tcPr>
          <w:p w:rsidR="006B0879" w:rsidRPr="00E25A14" w:rsidRDefault="006B0879" w:rsidP="00B5650D">
            <w:pPr>
              <w:jc w:val="center"/>
              <w:rPr>
                <w:sz w:val="20"/>
                <w:szCs w:val="20"/>
              </w:rPr>
            </w:pPr>
            <w:r w:rsidRPr="00E25A14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E25A14" w:rsidRDefault="006B0879" w:rsidP="00B5650D">
            <w:pPr>
              <w:rPr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Части речи</w:t>
            </w:r>
            <w:r w:rsidRPr="00E25A14">
              <w:rPr>
                <w:sz w:val="20"/>
                <w:szCs w:val="20"/>
              </w:rPr>
              <w:t xml:space="preserve"> и их различение. Разбор слова           (с.125)</w:t>
            </w:r>
          </w:p>
        </w:tc>
        <w:tc>
          <w:tcPr>
            <w:tcW w:w="2636" w:type="dxa"/>
            <w:vMerge/>
          </w:tcPr>
          <w:p w:rsidR="006B0879" w:rsidRPr="0012615B" w:rsidRDefault="006B0879" w:rsidP="00B5650D"/>
        </w:tc>
        <w:tc>
          <w:tcPr>
            <w:tcW w:w="2995" w:type="dxa"/>
            <w:vMerge/>
          </w:tcPr>
          <w:p w:rsidR="006B0879" w:rsidRPr="0012615B" w:rsidRDefault="006B0879" w:rsidP="00B5650D"/>
        </w:tc>
        <w:tc>
          <w:tcPr>
            <w:tcW w:w="2958" w:type="dxa"/>
            <w:vMerge/>
          </w:tcPr>
          <w:p w:rsidR="006B0879" w:rsidRPr="0012615B" w:rsidRDefault="006B0879" w:rsidP="00B5650D"/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1011" w:type="dxa"/>
          </w:tcPr>
          <w:p w:rsidR="006B0879" w:rsidRPr="00E25A14" w:rsidRDefault="006B0879" w:rsidP="00B5650D">
            <w:pPr>
              <w:jc w:val="center"/>
              <w:rPr>
                <w:sz w:val="20"/>
                <w:szCs w:val="20"/>
              </w:rPr>
            </w:pPr>
            <w:r w:rsidRPr="00E25A14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E25A14" w:rsidRDefault="006B0879" w:rsidP="00B5650D">
            <w:pPr>
              <w:rPr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Звуки и буквы</w:t>
            </w:r>
            <w:r w:rsidRPr="00E25A14">
              <w:rPr>
                <w:sz w:val="20"/>
                <w:szCs w:val="20"/>
              </w:rPr>
              <w:t xml:space="preserve">. Алфавит. </w:t>
            </w:r>
            <w:proofErr w:type="spellStart"/>
            <w:r w:rsidRPr="00E25A14">
              <w:rPr>
                <w:sz w:val="20"/>
                <w:szCs w:val="20"/>
              </w:rPr>
              <w:t>Звуко-букв</w:t>
            </w:r>
            <w:proofErr w:type="spellEnd"/>
            <w:r w:rsidRPr="00E25A14">
              <w:rPr>
                <w:sz w:val="20"/>
                <w:szCs w:val="20"/>
              </w:rPr>
              <w:t>. разбор слов     (с.126)</w:t>
            </w:r>
          </w:p>
        </w:tc>
        <w:tc>
          <w:tcPr>
            <w:tcW w:w="2636" w:type="dxa"/>
            <w:vMerge/>
          </w:tcPr>
          <w:p w:rsidR="006B0879" w:rsidRPr="0012615B" w:rsidRDefault="006B0879" w:rsidP="00B5650D"/>
        </w:tc>
        <w:tc>
          <w:tcPr>
            <w:tcW w:w="2995" w:type="dxa"/>
            <w:vMerge/>
          </w:tcPr>
          <w:p w:rsidR="006B0879" w:rsidRPr="0012615B" w:rsidRDefault="006B0879" w:rsidP="00B5650D"/>
        </w:tc>
        <w:tc>
          <w:tcPr>
            <w:tcW w:w="2958" w:type="dxa"/>
            <w:vMerge/>
          </w:tcPr>
          <w:p w:rsidR="006B0879" w:rsidRPr="0012615B" w:rsidRDefault="006B0879" w:rsidP="00B5650D"/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1011" w:type="dxa"/>
          </w:tcPr>
          <w:p w:rsidR="006B0879" w:rsidRPr="00E25A14" w:rsidRDefault="006B0879" w:rsidP="00B5650D">
            <w:pPr>
              <w:jc w:val="center"/>
              <w:rPr>
                <w:sz w:val="20"/>
                <w:szCs w:val="20"/>
              </w:rPr>
            </w:pPr>
            <w:r w:rsidRPr="00E25A14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E25A14" w:rsidRDefault="006B0879" w:rsidP="00B5650D">
            <w:pPr>
              <w:rPr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Звуки и буквы</w:t>
            </w:r>
            <w:r w:rsidRPr="00E25A14">
              <w:rPr>
                <w:sz w:val="20"/>
                <w:szCs w:val="20"/>
              </w:rPr>
              <w:t xml:space="preserve">. Алфавит. </w:t>
            </w:r>
            <w:proofErr w:type="spellStart"/>
            <w:r w:rsidRPr="00E25A14">
              <w:rPr>
                <w:sz w:val="20"/>
                <w:szCs w:val="20"/>
              </w:rPr>
              <w:t>Звуко-букв</w:t>
            </w:r>
            <w:proofErr w:type="spellEnd"/>
            <w:r w:rsidRPr="00E25A14">
              <w:rPr>
                <w:sz w:val="20"/>
                <w:szCs w:val="20"/>
              </w:rPr>
              <w:t>. разбор слов      (с.127)</w:t>
            </w:r>
          </w:p>
        </w:tc>
        <w:tc>
          <w:tcPr>
            <w:tcW w:w="2636" w:type="dxa"/>
            <w:vMerge/>
          </w:tcPr>
          <w:p w:rsidR="006B0879" w:rsidRPr="0012615B" w:rsidRDefault="006B0879" w:rsidP="00B5650D"/>
        </w:tc>
        <w:tc>
          <w:tcPr>
            <w:tcW w:w="2995" w:type="dxa"/>
            <w:vMerge/>
          </w:tcPr>
          <w:p w:rsidR="006B0879" w:rsidRPr="0012615B" w:rsidRDefault="006B0879" w:rsidP="00B5650D"/>
        </w:tc>
        <w:tc>
          <w:tcPr>
            <w:tcW w:w="2958" w:type="dxa"/>
            <w:vMerge/>
          </w:tcPr>
          <w:p w:rsidR="006B0879" w:rsidRPr="0012615B" w:rsidRDefault="006B0879" w:rsidP="00B5650D"/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1011" w:type="dxa"/>
          </w:tcPr>
          <w:p w:rsidR="006B0879" w:rsidRPr="00E25A14" w:rsidRDefault="006B0879" w:rsidP="00B5650D">
            <w:pPr>
              <w:jc w:val="center"/>
              <w:rPr>
                <w:sz w:val="20"/>
                <w:szCs w:val="20"/>
              </w:rPr>
            </w:pPr>
            <w:r w:rsidRPr="00E25A14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E25A14" w:rsidRDefault="006B0879" w:rsidP="00B5650D">
            <w:pPr>
              <w:rPr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Обучающее изложение текста-рассуждения</w:t>
            </w:r>
            <w:r w:rsidRPr="00E25A14">
              <w:rPr>
                <w:sz w:val="20"/>
                <w:szCs w:val="20"/>
              </w:rPr>
              <w:t xml:space="preserve">, </w:t>
            </w:r>
            <w:r w:rsidRPr="00E25A14">
              <w:rPr>
                <w:sz w:val="20"/>
                <w:szCs w:val="20"/>
              </w:rPr>
              <w:lastRenderedPageBreak/>
              <w:t>воспринятого зрительно</w:t>
            </w:r>
          </w:p>
          <w:p w:rsidR="006B0879" w:rsidRPr="00E25A14" w:rsidRDefault="006B0879" w:rsidP="00B5650D">
            <w:pPr>
              <w:rPr>
                <w:sz w:val="20"/>
                <w:szCs w:val="20"/>
              </w:rPr>
            </w:pPr>
            <w:r w:rsidRPr="00E25A14">
              <w:rPr>
                <w:sz w:val="20"/>
                <w:szCs w:val="20"/>
              </w:rPr>
              <w:t>(с.105-106)</w:t>
            </w:r>
          </w:p>
        </w:tc>
        <w:tc>
          <w:tcPr>
            <w:tcW w:w="2636" w:type="dxa"/>
          </w:tcPr>
          <w:p w:rsidR="006B0879" w:rsidRPr="009B3039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9B3039">
              <w:rPr>
                <w:sz w:val="20"/>
                <w:szCs w:val="20"/>
                <w:lang w:eastAsia="en-US"/>
              </w:rPr>
              <w:lastRenderedPageBreak/>
              <w:t xml:space="preserve"> Работать с текстом: определять тип, тему и </w:t>
            </w:r>
            <w:r w:rsidRPr="009B3039">
              <w:rPr>
                <w:sz w:val="20"/>
                <w:szCs w:val="20"/>
                <w:lang w:eastAsia="en-US"/>
              </w:rPr>
              <w:lastRenderedPageBreak/>
              <w:t xml:space="preserve">главную мысль, </w:t>
            </w:r>
          </w:p>
          <w:p w:rsidR="006B0879" w:rsidRPr="009B3039" w:rsidRDefault="006B0879" w:rsidP="00B5650D">
            <w:pPr>
              <w:rPr>
                <w:sz w:val="20"/>
                <w:szCs w:val="20"/>
                <w:lang w:eastAsia="en-US"/>
              </w:rPr>
            </w:pPr>
            <w:r w:rsidRPr="009B3039">
              <w:rPr>
                <w:sz w:val="20"/>
                <w:szCs w:val="20"/>
                <w:lang w:eastAsia="en-US"/>
              </w:rPr>
              <w:t xml:space="preserve">выделять части, </w:t>
            </w:r>
            <w:proofErr w:type="spellStart"/>
            <w:r w:rsidRPr="009B3039">
              <w:rPr>
                <w:sz w:val="20"/>
                <w:szCs w:val="20"/>
                <w:lang w:eastAsia="en-US"/>
              </w:rPr>
              <w:t>записыв</w:t>
            </w:r>
            <w:proofErr w:type="spellEnd"/>
            <w:r w:rsidRPr="009B303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95" w:type="dxa"/>
            <w:vMerge/>
          </w:tcPr>
          <w:p w:rsidR="006B0879" w:rsidRPr="0012615B" w:rsidRDefault="006B0879" w:rsidP="00B5650D"/>
        </w:tc>
        <w:tc>
          <w:tcPr>
            <w:tcW w:w="2958" w:type="dxa"/>
            <w:vMerge/>
          </w:tcPr>
          <w:p w:rsidR="006B0879" w:rsidRPr="0012615B" w:rsidRDefault="006B0879" w:rsidP="00B5650D"/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lastRenderedPageBreak/>
              <w:t>167</w:t>
            </w:r>
          </w:p>
        </w:tc>
        <w:tc>
          <w:tcPr>
            <w:tcW w:w="1011" w:type="dxa"/>
          </w:tcPr>
          <w:p w:rsidR="006B0879" w:rsidRPr="00E25A14" w:rsidRDefault="006B0879" w:rsidP="00B5650D">
            <w:pPr>
              <w:jc w:val="center"/>
              <w:rPr>
                <w:sz w:val="20"/>
                <w:szCs w:val="20"/>
              </w:rPr>
            </w:pPr>
            <w:r w:rsidRPr="00E25A14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E25A14" w:rsidRDefault="006B0879" w:rsidP="00B5650D">
            <w:pPr>
              <w:rPr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Обобщение знаний</w:t>
            </w:r>
            <w:r w:rsidRPr="00E25A14">
              <w:rPr>
                <w:sz w:val="20"/>
                <w:szCs w:val="20"/>
              </w:rPr>
              <w:t xml:space="preserve"> о правилах </w:t>
            </w:r>
            <w:proofErr w:type="spellStart"/>
            <w:r w:rsidRPr="00E25A14">
              <w:rPr>
                <w:sz w:val="20"/>
                <w:szCs w:val="20"/>
              </w:rPr>
              <w:t>правописан</w:t>
            </w:r>
            <w:proofErr w:type="spellEnd"/>
            <w:r w:rsidRPr="00E25A14">
              <w:rPr>
                <w:sz w:val="20"/>
                <w:szCs w:val="20"/>
              </w:rPr>
              <w:t>.</w:t>
            </w:r>
          </w:p>
          <w:p w:rsidR="006B0879" w:rsidRPr="00E25A14" w:rsidRDefault="006B0879" w:rsidP="00B5650D">
            <w:pPr>
              <w:rPr>
                <w:sz w:val="20"/>
                <w:szCs w:val="20"/>
              </w:rPr>
            </w:pPr>
            <w:r w:rsidRPr="00E25A14">
              <w:rPr>
                <w:sz w:val="20"/>
                <w:szCs w:val="20"/>
              </w:rPr>
              <w:t>(с.128)</w:t>
            </w:r>
          </w:p>
        </w:tc>
        <w:tc>
          <w:tcPr>
            <w:tcW w:w="2636" w:type="dxa"/>
            <w:vMerge w:val="restart"/>
          </w:tcPr>
          <w:p w:rsidR="006B0879" w:rsidRPr="009B3039" w:rsidRDefault="006B0879" w:rsidP="00B5650D">
            <w:pPr>
              <w:rPr>
                <w:sz w:val="20"/>
                <w:szCs w:val="20"/>
                <w:lang w:eastAsia="en-US"/>
              </w:rPr>
            </w:pPr>
          </w:p>
          <w:p w:rsidR="006B0879" w:rsidRPr="009B3039" w:rsidRDefault="006B0879" w:rsidP="00B5650D">
            <w:pPr>
              <w:rPr>
                <w:sz w:val="20"/>
                <w:szCs w:val="20"/>
              </w:rPr>
            </w:pPr>
            <w:r w:rsidRPr="009B3039">
              <w:rPr>
                <w:sz w:val="20"/>
                <w:szCs w:val="20"/>
                <w:lang w:eastAsia="en-US"/>
              </w:rPr>
              <w:t>Различать проверяемые и непроверяемые орфограммы</w:t>
            </w:r>
          </w:p>
        </w:tc>
        <w:tc>
          <w:tcPr>
            <w:tcW w:w="2995" w:type="dxa"/>
            <w:vMerge/>
          </w:tcPr>
          <w:p w:rsidR="006B0879" w:rsidRPr="0012615B" w:rsidRDefault="006B0879" w:rsidP="00B5650D"/>
        </w:tc>
        <w:tc>
          <w:tcPr>
            <w:tcW w:w="2958" w:type="dxa"/>
            <w:vMerge/>
          </w:tcPr>
          <w:p w:rsidR="006B0879" w:rsidRPr="0012615B" w:rsidRDefault="006B0879" w:rsidP="00B5650D"/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168</w:t>
            </w:r>
            <w:r>
              <w:rPr>
                <w:b/>
                <w:sz w:val="20"/>
                <w:szCs w:val="20"/>
              </w:rPr>
              <w:t>-169</w:t>
            </w:r>
          </w:p>
        </w:tc>
        <w:tc>
          <w:tcPr>
            <w:tcW w:w="1011" w:type="dxa"/>
          </w:tcPr>
          <w:p w:rsidR="006B0879" w:rsidRPr="00E25A14" w:rsidRDefault="006B0879" w:rsidP="00B5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06" w:type="dxa"/>
          </w:tcPr>
          <w:p w:rsidR="006B0879" w:rsidRPr="00E25A14" w:rsidRDefault="006B0879" w:rsidP="00B5650D">
            <w:pPr>
              <w:rPr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Упражнения</w:t>
            </w:r>
            <w:r w:rsidRPr="00E25A14">
              <w:rPr>
                <w:sz w:val="20"/>
                <w:szCs w:val="20"/>
              </w:rPr>
              <w:t xml:space="preserve"> в применении правил правописания   (с.129)</w:t>
            </w:r>
          </w:p>
        </w:tc>
        <w:tc>
          <w:tcPr>
            <w:tcW w:w="2636" w:type="dxa"/>
            <w:vMerge/>
          </w:tcPr>
          <w:p w:rsidR="006B0879" w:rsidRPr="0012615B" w:rsidRDefault="006B0879" w:rsidP="00B5650D"/>
        </w:tc>
        <w:tc>
          <w:tcPr>
            <w:tcW w:w="2995" w:type="dxa"/>
            <w:vMerge/>
          </w:tcPr>
          <w:p w:rsidR="006B0879" w:rsidRPr="0012615B" w:rsidRDefault="006B0879" w:rsidP="00B5650D"/>
        </w:tc>
        <w:tc>
          <w:tcPr>
            <w:tcW w:w="2958" w:type="dxa"/>
            <w:vMerge/>
          </w:tcPr>
          <w:p w:rsidR="006B0879" w:rsidRPr="0012615B" w:rsidRDefault="006B0879" w:rsidP="00B5650D"/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B0879" w:rsidRPr="0012615B" w:rsidTr="00B5650D">
        <w:trPr>
          <w:jc w:val="center"/>
        </w:trPr>
        <w:tc>
          <w:tcPr>
            <w:tcW w:w="955" w:type="dxa"/>
          </w:tcPr>
          <w:p w:rsidR="006B0879" w:rsidRPr="00E25A14" w:rsidRDefault="006B0879" w:rsidP="00B565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1011" w:type="dxa"/>
          </w:tcPr>
          <w:p w:rsidR="006B0879" w:rsidRPr="00E25A14" w:rsidRDefault="006B0879" w:rsidP="00B5650D">
            <w:pPr>
              <w:jc w:val="center"/>
              <w:rPr>
                <w:sz w:val="20"/>
                <w:szCs w:val="20"/>
              </w:rPr>
            </w:pPr>
            <w:r w:rsidRPr="00E25A14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6B0879" w:rsidRPr="00E25A14" w:rsidRDefault="006B0879" w:rsidP="00B5650D">
            <w:pPr>
              <w:rPr>
                <w:sz w:val="20"/>
                <w:szCs w:val="20"/>
              </w:rPr>
            </w:pPr>
            <w:r w:rsidRPr="00E25A14">
              <w:rPr>
                <w:b/>
                <w:sz w:val="20"/>
                <w:szCs w:val="20"/>
              </w:rPr>
              <w:t>Итоговый урок</w:t>
            </w:r>
            <w:r w:rsidRPr="00E25A14">
              <w:rPr>
                <w:sz w:val="20"/>
                <w:szCs w:val="20"/>
              </w:rPr>
              <w:t xml:space="preserve"> по курсу «Русский язык»</w:t>
            </w:r>
          </w:p>
        </w:tc>
        <w:tc>
          <w:tcPr>
            <w:tcW w:w="2636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95" w:type="dxa"/>
            <w:vMerge/>
          </w:tcPr>
          <w:p w:rsidR="006B0879" w:rsidRPr="0012615B" w:rsidRDefault="006B0879" w:rsidP="00B5650D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8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6B0879" w:rsidRPr="0012615B" w:rsidRDefault="006B0879" w:rsidP="00B5650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6B0879" w:rsidRPr="0012615B" w:rsidRDefault="006B0879" w:rsidP="006B0879">
      <w:pPr>
        <w:tabs>
          <w:tab w:val="left" w:pos="10415"/>
        </w:tabs>
        <w:rPr>
          <w:sz w:val="22"/>
          <w:szCs w:val="22"/>
        </w:rPr>
      </w:pPr>
      <w:r w:rsidRPr="0012615B">
        <w:rPr>
          <w:sz w:val="22"/>
          <w:szCs w:val="22"/>
        </w:rPr>
        <w:tab/>
      </w:r>
    </w:p>
    <w:p w:rsidR="006B0879" w:rsidRDefault="006B0879" w:rsidP="006B0879"/>
    <w:sectPr w:rsidR="006B0879" w:rsidSect="00311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50D" w:rsidRDefault="00B5650D" w:rsidP="006B0879">
      <w:r>
        <w:separator/>
      </w:r>
    </w:p>
  </w:endnote>
  <w:endnote w:type="continuationSeparator" w:id="1">
    <w:p w:rsidR="00B5650D" w:rsidRDefault="00B5650D" w:rsidP="006B0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30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50D" w:rsidRDefault="00B5650D" w:rsidP="006B0879">
      <w:r>
        <w:separator/>
      </w:r>
    </w:p>
  </w:footnote>
  <w:footnote w:type="continuationSeparator" w:id="1">
    <w:p w:rsidR="00B5650D" w:rsidRDefault="00B5650D" w:rsidP="006B0879">
      <w:r>
        <w:continuationSeparator/>
      </w:r>
    </w:p>
  </w:footnote>
  <w:footnote w:id="2">
    <w:p w:rsidR="00B5650D" w:rsidRDefault="00B5650D" w:rsidP="006B0879">
      <w:r>
        <w:rPr>
          <w:rStyle w:val="a5"/>
        </w:rPr>
        <w:footnoteRef/>
      </w:r>
      <w:r>
        <w:br w:type="page"/>
      </w:r>
      <w:r>
        <w:rPr>
          <w:rStyle w:val="a5"/>
        </w:rPr>
        <w:tab/>
      </w:r>
      <w:r>
        <w:rPr>
          <w:sz w:val="22"/>
          <w:szCs w:val="22"/>
        </w:rPr>
        <w:t xml:space="preserve"> Статья 3 часть 1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D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multilevel"/>
    <w:tmpl w:val="00000010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>
    <w:nsid w:val="230B1045"/>
    <w:multiLevelType w:val="hybridMultilevel"/>
    <w:tmpl w:val="CC825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4758"/>
    <w:rsid w:val="001F7B9B"/>
    <w:rsid w:val="002E7628"/>
    <w:rsid w:val="00311405"/>
    <w:rsid w:val="0053344A"/>
    <w:rsid w:val="006B0879"/>
    <w:rsid w:val="00807EFC"/>
    <w:rsid w:val="00990B08"/>
    <w:rsid w:val="00994E9F"/>
    <w:rsid w:val="009F6D16"/>
    <w:rsid w:val="00A80C0E"/>
    <w:rsid w:val="00A93FAE"/>
    <w:rsid w:val="00B5650D"/>
    <w:rsid w:val="00B90AC0"/>
    <w:rsid w:val="00C91640"/>
    <w:rsid w:val="00C92682"/>
    <w:rsid w:val="00CF4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08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0879"/>
    <w:pPr>
      <w:spacing w:before="600" w:line="360" w:lineRule="auto"/>
      <w:outlineLvl w:val="0"/>
    </w:pPr>
    <w:rPr>
      <w:rFonts w:ascii="Cambria" w:eastAsia="Calibri" w:hAnsi="Cambria"/>
      <w:b/>
      <w:bCs/>
      <w:i/>
      <w:iCs/>
      <w:color w:val="auto"/>
      <w:sz w:val="32"/>
      <w:szCs w:val="32"/>
    </w:rPr>
  </w:style>
  <w:style w:type="paragraph" w:styleId="3">
    <w:name w:val="heading 3"/>
    <w:basedOn w:val="a"/>
    <w:next w:val="a"/>
    <w:link w:val="30"/>
    <w:qFormat/>
    <w:rsid w:val="006B0879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qFormat/>
    <w:rsid w:val="006B0879"/>
    <w:pPr>
      <w:keepNext/>
      <w:jc w:val="center"/>
      <w:outlineLvl w:val="3"/>
    </w:pPr>
    <w:rPr>
      <w:b/>
      <w:bCs/>
      <w:color w:val="auto"/>
      <w:sz w:val="28"/>
    </w:rPr>
  </w:style>
  <w:style w:type="paragraph" w:styleId="6">
    <w:name w:val="heading 6"/>
    <w:basedOn w:val="a"/>
    <w:next w:val="a"/>
    <w:link w:val="60"/>
    <w:qFormat/>
    <w:rsid w:val="006B0879"/>
    <w:pPr>
      <w:spacing w:line="271" w:lineRule="auto"/>
      <w:outlineLvl w:val="5"/>
    </w:pPr>
    <w:rPr>
      <w:rFonts w:ascii="Cambria" w:eastAsia="Calibri" w:hAnsi="Cambria"/>
      <w:b/>
      <w:bCs/>
      <w:i/>
      <w:iCs/>
      <w:color w:val="7F7F7F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B0879"/>
    <w:rPr>
      <w:rFonts w:ascii="Cambria" w:eastAsia="Calibri" w:hAnsi="Cambria" w:cs="Times New Roman"/>
      <w:b/>
      <w:bCs/>
      <w:i/>
      <w:iCs/>
      <w:color w:val="7F7F7F"/>
      <w:lang w:val="en-US"/>
    </w:rPr>
  </w:style>
  <w:style w:type="character" w:styleId="a3">
    <w:name w:val="Hyperlink"/>
    <w:basedOn w:val="a0"/>
    <w:rsid w:val="006B0879"/>
    <w:rPr>
      <w:color w:val="000080"/>
      <w:u w:val="single"/>
    </w:rPr>
  </w:style>
  <w:style w:type="character" w:styleId="a4">
    <w:name w:val="footnote reference"/>
    <w:rsid w:val="006B0879"/>
    <w:rPr>
      <w:vertAlign w:val="superscript"/>
    </w:rPr>
  </w:style>
  <w:style w:type="character" w:customStyle="1" w:styleId="apple-converted-space">
    <w:name w:val="apple-converted-space"/>
    <w:basedOn w:val="a0"/>
    <w:rsid w:val="006B0879"/>
  </w:style>
  <w:style w:type="character" w:customStyle="1" w:styleId="a5">
    <w:name w:val="Символ сноски"/>
    <w:rsid w:val="006B0879"/>
    <w:rPr>
      <w:vertAlign w:val="superscript"/>
    </w:rPr>
  </w:style>
  <w:style w:type="paragraph" w:customStyle="1" w:styleId="11">
    <w:name w:val="Абзац списка1"/>
    <w:basedOn w:val="a"/>
    <w:rsid w:val="006B0879"/>
    <w:pPr>
      <w:suppressAutoHyphens/>
      <w:spacing w:after="200" w:line="276" w:lineRule="auto"/>
      <w:ind w:left="720"/>
    </w:pPr>
    <w:rPr>
      <w:rFonts w:ascii="Calibri" w:hAnsi="Calibri" w:cs="font301"/>
      <w:color w:val="auto"/>
      <w:sz w:val="22"/>
      <w:szCs w:val="22"/>
      <w:lang w:eastAsia="ar-SA"/>
    </w:rPr>
  </w:style>
  <w:style w:type="paragraph" w:customStyle="1" w:styleId="western">
    <w:name w:val="western"/>
    <w:basedOn w:val="a"/>
    <w:rsid w:val="006B0879"/>
    <w:pPr>
      <w:suppressAutoHyphens/>
      <w:spacing w:before="100" w:after="100" w:line="100" w:lineRule="atLeast"/>
    </w:pPr>
    <w:rPr>
      <w:color w:val="auto"/>
      <w:lang w:eastAsia="ar-SA"/>
    </w:rPr>
  </w:style>
  <w:style w:type="paragraph" w:styleId="a6">
    <w:name w:val="Body Text"/>
    <w:basedOn w:val="a"/>
    <w:link w:val="a7"/>
    <w:rsid w:val="006B0879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6B087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2">
    <w:name w:val="Без интервала1"/>
    <w:basedOn w:val="a"/>
    <w:link w:val="13"/>
    <w:qFormat/>
    <w:rsid w:val="006B0879"/>
    <w:rPr>
      <w:color w:val="auto"/>
      <w:lang w:val="en-US" w:eastAsia="en-US"/>
    </w:rPr>
  </w:style>
  <w:style w:type="character" w:customStyle="1" w:styleId="13">
    <w:name w:val="Без интервала1 Знак"/>
    <w:link w:val="12"/>
    <w:rsid w:val="006B087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Emphasis"/>
    <w:qFormat/>
    <w:rsid w:val="006B0879"/>
    <w:rPr>
      <w:b/>
      <w:i/>
      <w:spacing w:val="10"/>
      <w:shd w:val="clear" w:color="auto" w:fill="auto"/>
    </w:rPr>
  </w:style>
  <w:style w:type="character" w:customStyle="1" w:styleId="2">
    <w:name w:val="Основной текст 2 Знак"/>
    <w:link w:val="20"/>
    <w:locked/>
    <w:rsid w:val="006B0879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6B0879"/>
    <w:pPr>
      <w:spacing w:after="120" w:line="48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21">
    <w:name w:val="Основной текст 2 Знак1"/>
    <w:basedOn w:val="a0"/>
    <w:uiPriority w:val="99"/>
    <w:semiHidden/>
    <w:rsid w:val="006B087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B0879"/>
    <w:rPr>
      <w:rFonts w:ascii="Cambria" w:eastAsia="Calibri" w:hAnsi="Cambria" w:cs="Times New Roman"/>
      <w:b/>
      <w:bCs/>
      <w:i/>
      <w:i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6B087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B08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9">
    <w:name w:val="Знак"/>
    <w:basedOn w:val="a"/>
    <w:rsid w:val="006B0879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table" w:customStyle="1" w:styleId="14">
    <w:name w:val="Стиль таблицы1"/>
    <w:basedOn w:val="15"/>
    <w:rsid w:val="006B0879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imple 1"/>
    <w:basedOn w:val="a1"/>
    <w:rsid w:val="006B0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"/>
    <w:link w:val="ab"/>
    <w:semiHidden/>
    <w:rsid w:val="006B0879"/>
    <w:rPr>
      <w:rFonts w:ascii="Tahoma" w:hAnsi="Tahoma" w:cs="Tahoma"/>
      <w:color w:val="auto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B087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qFormat/>
    <w:rsid w:val="006B0879"/>
    <w:rPr>
      <w:b/>
      <w:bCs/>
    </w:rPr>
  </w:style>
  <w:style w:type="paragraph" w:styleId="ad">
    <w:name w:val="No Spacing"/>
    <w:link w:val="ae"/>
    <w:uiPriority w:val="1"/>
    <w:qFormat/>
    <w:rsid w:val="006B0879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Title"/>
    <w:basedOn w:val="a"/>
    <w:link w:val="af0"/>
    <w:qFormat/>
    <w:rsid w:val="006B0879"/>
    <w:pPr>
      <w:jc w:val="center"/>
    </w:pPr>
    <w:rPr>
      <w:b/>
      <w:bCs/>
      <w:color w:val="auto"/>
    </w:rPr>
  </w:style>
  <w:style w:type="character" w:customStyle="1" w:styleId="af0">
    <w:name w:val="Название Знак"/>
    <w:basedOn w:val="a0"/>
    <w:link w:val="af"/>
    <w:rsid w:val="006B08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Normal (Web)"/>
    <w:basedOn w:val="a"/>
    <w:rsid w:val="006B0879"/>
    <w:pPr>
      <w:spacing w:before="100" w:beforeAutospacing="1" w:after="100" w:afterAutospacing="1"/>
    </w:pPr>
    <w:rPr>
      <w:color w:val="auto"/>
    </w:rPr>
  </w:style>
  <w:style w:type="paragraph" w:customStyle="1" w:styleId="zagbig">
    <w:name w:val="zag_big"/>
    <w:basedOn w:val="a"/>
    <w:rsid w:val="006B0879"/>
    <w:pPr>
      <w:spacing w:before="100" w:beforeAutospacing="1" w:after="100" w:afterAutospacing="1"/>
      <w:jc w:val="center"/>
    </w:pPr>
    <w:rPr>
      <w:color w:val="auto"/>
      <w:sz w:val="29"/>
      <w:szCs w:val="29"/>
    </w:rPr>
  </w:style>
  <w:style w:type="table" w:styleId="af2">
    <w:name w:val="Table Grid"/>
    <w:basedOn w:val="a1"/>
    <w:rsid w:val="006B0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rsid w:val="006B0879"/>
    <w:pPr>
      <w:tabs>
        <w:tab w:val="center" w:pos="4677"/>
        <w:tab w:val="right" w:pos="9355"/>
      </w:tabs>
    </w:pPr>
    <w:rPr>
      <w:color w:val="auto"/>
    </w:rPr>
  </w:style>
  <w:style w:type="character" w:customStyle="1" w:styleId="af4">
    <w:name w:val="Верхний колонтитул Знак"/>
    <w:basedOn w:val="a0"/>
    <w:link w:val="af3"/>
    <w:rsid w:val="006B0879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er"/>
    <w:basedOn w:val="a"/>
    <w:link w:val="af6"/>
    <w:rsid w:val="006B0879"/>
    <w:pPr>
      <w:tabs>
        <w:tab w:val="center" w:pos="4677"/>
        <w:tab w:val="right" w:pos="9355"/>
      </w:tabs>
    </w:pPr>
    <w:rPr>
      <w:color w:val="auto"/>
    </w:rPr>
  </w:style>
  <w:style w:type="character" w:customStyle="1" w:styleId="af6">
    <w:name w:val="Нижний колонтитул Знак"/>
    <w:basedOn w:val="a0"/>
    <w:link w:val="af5"/>
    <w:rsid w:val="006B0879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бычный (веб)2"/>
    <w:basedOn w:val="a"/>
    <w:rsid w:val="006B0879"/>
    <w:pPr>
      <w:suppressAutoHyphens/>
      <w:spacing w:line="100" w:lineRule="atLeast"/>
    </w:pPr>
    <w:rPr>
      <w:color w:val="auto"/>
      <w:lang w:eastAsia="ar-SA"/>
    </w:rPr>
  </w:style>
  <w:style w:type="paragraph" w:customStyle="1" w:styleId="23">
    <w:name w:val="Без интервала2"/>
    <w:rsid w:val="006B0879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character" w:customStyle="1" w:styleId="c1c5">
    <w:name w:val="c1 c5"/>
    <w:basedOn w:val="a0"/>
    <w:rsid w:val="006B0879"/>
  </w:style>
  <w:style w:type="character" w:customStyle="1" w:styleId="c1">
    <w:name w:val="c1"/>
    <w:basedOn w:val="a0"/>
    <w:rsid w:val="006B0879"/>
  </w:style>
  <w:style w:type="paragraph" w:customStyle="1" w:styleId="31">
    <w:name w:val="Заголовок 3+"/>
    <w:basedOn w:val="a"/>
    <w:rsid w:val="006B0879"/>
    <w:pPr>
      <w:widowControl w:val="0"/>
      <w:suppressAutoHyphens/>
      <w:spacing w:before="240" w:line="100" w:lineRule="atLeast"/>
      <w:jc w:val="center"/>
    </w:pPr>
    <w:rPr>
      <w:b/>
      <w:color w:val="auto"/>
      <w:sz w:val="28"/>
      <w:szCs w:val="20"/>
      <w:lang w:eastAsia="ar-SA"/>
    </w:rPr>
  </w:style>
  <w:style w:type="paragraph" w:customStyle="1" w:styleId="24">
    <w:name w:val="Абзац списка2"/>
    <w:basedOn w:val="a"/>
    <w:rsid w:val="006B0879"/>
    <w:pPr>
      <w:suppressAutoHyphens/>
      <w:spacing w:line="100" w:lineRule="atLeast"/>
      <w:ind w:left="720"/>
    </w:pPr>
    <w:rPr>
      <w:color w:val="auto"/>
      <w:lang w:eastAsia="ar-SA"/>
    </w:rPr>
  </w:style>
  <w:style w:type="paragraph" w:customStyle="1" w:styleId="c8c6">
    <w:name w:val="c8 c6"/>
    <w:basedOn w:val="a"/>
    <w:rsid w:val="006B0879"/>
    <w:pPr>
      <w:suppressAutoHyphens/>
      <w:spacing w:before="100" w:after="100" w:line="100" w:lineRule="atLeast"/>
    </w:pPr>
    <w:rPr>
      <w:color w:val="auto"/>
      <w:lang w:eastAsia="ar-SA"/>
    </w:rPr>
  </w:style>
  <w:style w:type="paragraph" w:customStyle="1" w:styleId="c8c6c49">
    <w:name w:val="c8 c6 c49"/>
    <w:basedOn w:val="a"/>
    <w:rsid w:val="006B0879"/>
    <w:pPr>
      <w:suppressAutoHyphens/>
      <w:spacing w:before="100" w:after="100" w:line="100" w:lineRule="atLeast"/>
    </w:pPr>
    <w:rPr>
      <w:color w:val="auto"/>
      <w:lang w:eastAsia="ar-SA"/>
    </w:rPr>
  </w:style>
  <w:style w:type="paragraph" w:customStyle="1" w:styleId="32">
    <w:name w:val="Обычный (веб)3"/>
    <w:basedOn w:val="a"/>
    <w:rsid w:val="006B0879"/>
    <w:pPr>
      <w:suppressAutoHyphens/>
      <w:spacing w:before="100" w:after="100" w:line="100" w:lineRule="atLeast"/>
    </w:pPr>
    <w:rPr>
      <w:color w:val="auto"/>
      <w:lang w:eastAsia="ar-SA"/>
    </w:rPr>
  </w:style>
  <w:style w:type="paragraph" w:styleId="af7">
    <w:name w:val="List Paragraph"/>
    <w:basedOn w:val="a"/>
    <w:link w:val="af8"/>
    <w:uiPriority w:val="34"/>
    <w:qFormat/>
    <w:rsid w:val="006B0879"/>
    <w:pPr>
      <w:ind w:left="720"/>
      <w:contextualSpacing/>
    </w:pPr>
  </w:style>
  <w:style w:type="character" w:customStyle="1" w:styleId="af8">
    <w:name w:val="Абзац списка Знак"/>
    <w:link w:val="af7"/>
    <w:uiPriority w:val="34"/>
    <w:locked/>
    <w:rsid w:val="006B087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6B087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russia.prosv.ru/info.aspx?ob_no=2694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russia.prosv.ru/info.aspx?ob_no=2694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chool-russia.prosv.ru/info.aspx?ob_no=269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russia.prosv.ru/info.aspx?ob_no=19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33</Pages>
  <Words>9404</Words>
  <Characters>53604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Doom</cp:lastModifiedBy>
  <cp:revision>9</cp:revision>
  <cp:lastPrinted>2001-12-31T21:25:00Z</cp:lastPrinted>
  <dcterms:created xsi:type="dcterms:W3CDTF">2018-01-15T09:29:00Z</dcterms:created>
  <dcterms:modified xsi:type="dcterms:W3CDTF">2025-01-25T13:30:00Z</dcterms:modified>
</cp:coreProperties>
</file>