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1D" w:rsidRPr="006E3D23" w:rsidRDefault="004F241D" w:rsidP="006E3D2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6E8E" w:rsidRDefault="00877562" w:rsidP="00877562">
      <w:pPr>
        <w:autoSpaceDE w:val="0"/>
        <w:autoSpaceDN w:val="0"/>
        <w:adjustRightInd w:val="0"/>
        <w:spacing w:before="240" w:after="240" w:line="264" w:lineRule="auto"/>
        <w:jc w:val="right"/>
        <w:rPr>
          <w:rFonts w:eastAsiaTheme="minorEastAsia"/>
          <w:b/>
          <w:bCs/>
          <w:caps/>
          <w:szCs w:val="28"/>
        </w:rPr>
      </w:pPr>
      <w:r>
        <w:rPr>
          <w:rFonts w:eastAsiaTheme="minorEastAsia"/>
          <w:b/>
          <w:bCs/>
          <w:caps/>
          <w:noProof/>
          <w:szCs w:val="28"/>
          <w:lang w:eastAsia="ru-RU"/>
        </w:rPr>
        <w:drawing>
          <wp:inline distT="0" distB="0" distL="0" distR="0">
            <wp:extent cx="6122035" cy="8414988"/>
            <wp:effectExtent l="19050" t="0" r="0" b="0"/>
            <wp:docPr id="1" name="Рисунок 1" descr="F:\разговоры о важном\25.01\окружающий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говоры о важном\25.01\окружающий мир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41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E8E" w:rsidRPr="00F76E8E" w:rsidRDefault="00F76E8E" w:rsidP="00F76E8E">
      <w:pPr>
        <w:tabs>
          <w:tab w:val="left" w:pos="3765"/>
        </w:tabs>
        <w:jc w:val="center"/>
        <w:rPr>
          <w:sz w:val="32"/>
          <w:szCs w:val="32"/>
        </w:rPr>
      </w:pPr>
    </w:p>
    <w:p w:rsidR="004F241D" w:rsidRPr="006E3D23" w:rsidRDefault="004F241D" w:rsidP="006E3D2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D23">
        <w:rPr>
          <w:rFonts w:ascii="Times New Roman" w:hAnsi="Times New Roman"/>
          <w:sz w:val="24"/>
          <w:szCs w:val="24"/>
        </w:rPr>
        <w:lastRenderedPageBreak/>
        <w:t>Планируемы результаты освоения учебного предмета, курса</w:t>
      </w:r>
    </w:p>
    <w:p w:rsidR="00BD72C4" w:rsidRDefault="00BD72C4" w:rsidP="006E3D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proofErr w:type="gramStart"/>
      <w:r w:rsidRPr="006E3D23">
        <w:rPr>
          <w:rFonts w:ascii="Times New Roman" w:eastAsia="Times New Roman" w:hAnsi="Times New Roman"/>
          <w:sz w:val="24"/>
          <w:szCs w:val="24"/>
        </w:rPr>
        <w:t>Рабочая программа по предмету «Ок</w:t>
      </w:r>
      <w:r w:rsidR="003A17BD">
        <w:rPr>
          <w:rFonts w:ascii="Times New Roman" w:eastAsia="Times New Roman" w:hAnsi="Times New Roman"/>
          <w:sz w:val="24"/>
          <w:szCs w:val="24"/>
        </w:rPr>
        <w:t>ружающий мир» для обучающихся 2</w:t>
      </w:r>
      <w:r w:rsidRPr="006E3D23">
        <w:rPr>
          <w:rFonts w:ascii="Times New Roman" w:eastAsia="Times New Roman" w:hAnsi="Times New Roman"/>
          <w:sz w:val="24"/>
          <w:szCs w:val="24"/>
        </w:rPr>
        <w:t xml:space="preserve"> класса разработана в соответствии с Феде</w:t>
      </w:r>
      <w:r w:rsidR="009D1EF3">
        <w:rPr>
          <w:rFonts w:ascii="Times New Roman" w:eastAsia="Times New Roman" w:hAnsi="Times New Roman"/>
          <w:sz w:val="24"/>
          <w:szCs w:val="24"/>
        </w:rPr>
        <w:t xml:space="preserve">ральным законом от 29.12.2012 </w:t>
      </w:r>
      <w:r w:rsidRPr="006E3D23">
        <w:rPr>
          <w:rFonts w:ascii="Times New Roman" w:eastAsia="Times New Roman" w:hAnsi="Times New Roman"/>
          <w:sz w:val="24"/>
          <w:szCs w:val="24"/>
        </w:rPr>
        <w:t xml:space="preserve">№ 273-ФЗ                          «Об образовании в Российской Федерации» (с изменениями и дополнениями), на основании требований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№373 (с изменениями и дополнениями), </w:t>
      </w:r>
      <w:bookmarkEnd w:id="0"/>
      <w:r w:rsidRPr="006E3D23">
        <w:rPr>
          <w:rFonts w:ascii="Times New Roman" w:eastAsia="Times New Roman" w:hAnsi="Times New Roman"/>
          <w:sz w:val="24"/>
          <w:szCs w:val="24"/>
        </w:rPr>
        <w:t>Примерной основной образовательной программы основного общего образования</w:t>
      </w:r>
      <w:proofErr w:type="gramEnd"/>
      <w:r w:rsidRPr="006E3D23">
        <w:rPr>
          <w:rFonts w:ascii="Times New Roman" w:eastAsia="Times New Roman" w:hAnsi="Times New Roman"/>
          <w:sz w:val="24"/>
          <w:szCs w:val="24"/>
        </w:rPr>
        <w:t>, одобренной решением федерального учебно-методического объединения по общему образованию (протокол от 08.04.2015 №1/15) (авторы А.А. Плешаков «Окружающий мир. 1–4 классы» (учебно-методический комплект «Школа России»), Основной образовательной программы начального общего образования МБОУ «СОШ №6» на 2018-2022 годы, утвержденной приказом директора от 31.08.2018 № 666-о</w:t>
      </w:r>
      <w:proofErr w:type="gramStart"/>
      <w:r w:rsidRPr="006E3D23">
        <w:rPr>
          <w:rFonts w:ascii="Times New Roman" w:eastAsia="Times New Roman" w:hAnsi="Times New Roman"/>
          <w:sz w:val="24"/>
          <w:szCs w:val="24"/>
        </w:rPr>
        <w:t>.</w:t>
      </w:r>
      <w:r w:rsidR="00E34E1E" w:rsidRPr="00115654">
        <w:rPr>
          <w:rFonts w:ascii="Times New Roman" w:eastAsia="Times New Roman" w:hAnsi="Times New Roman"/>
          <w:sz w:val="24"/>
          <w:szCs w:val="24"/>
        </w:rPr>
        <w:t>А</w:t>
      </w:r>
      <w:proofErr w:type="gramEnd"/>
      <w:r w:rsidR="00E34E1E" w:rsidRPr="00115654">
        <w:rPr>
          <w:rFonts w:ascii="Times New Roman" w:eastAsia="Times New Roman" w:hAnsi="Times New Roman"/>
          <w:sz w:val="24"/>
          <w:szCs w:val="24"/>
        </w:rPr>
        <w:t>даптированной образовательной программы начального общего образования, утверждённой приказом директора от 31.08.2020 №453-о.</w:t>
      </w:r>
    </w:p>
    <w:p w:rsidR="0052633E" w:rsidRPr="0052633E" w:rsidRDefault="0052633E" w:rsidP="0052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окружающего мира направлен на достижение следующих </w:t>
      </w:r>
      <w:r w:rsidRPr="005263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целей:</w:t>
      </w:r>
    </w:p>
    <w:p w:rsidR="0052633E" w:rsidRPr="0052633E" w:rsidRDefault="0052633E" w:rsidP="0052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2633E" w:rsidRPr="0052633E" w:rsidRDefault="0052633E" w:rsidP="005263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2633E" w:rsidRPr="0052633E" w:rsidRDefault="0052633E" w:rsidP="0052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Достижение этой цели предполагает решение следующих </w:t>
      </w:r>
      <w:r w:rsidRPr="005263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задач:</w:t>
      </w:r>
    </w:p>
    <w:p w:rsidR="0052633E" w:rsidRPr="0052633E" w:rsidRDefault="0052633E" w:rsidP="0052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52633E" w:rsidRPr="0052633E" w:rsidRDefault="0052633E" w:rsidP="005263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52633E" w:rsidRPr="0052633E" w:rsidRDefault="0052633E" w:rsidP="005263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2633E" w:rsidRDefault="0052633E" w:rsidP="005263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A265F" w:rsidRPr="00C41271" w:rsidRDefault="00EA265F" w:rsidP="00EA265F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4"/>
          <w:szCs w:val="24"/>
        </w:rPr>
      </w:pPr>
      <w:r w:rsidRPr="00905B83">
        <w:rPr>
          <w:rFonts w:ascii="Times New Roman" w:hAnsi="Times New Roman"/>
          <w:bCs/>
          <w:sz w:val="24"/>
          <w:szCs w:val="24"/>
        </w:rPr>
        <w:t>Основными направлениями коррекционной работы:</w:t>
      </w:r>
      <w:r w:rsidRPr="00C41271">
        <w:rPr>
          <w:rFonts w:ascii="Times New Roman" w:hAnsi="Times New Roman"/>
          <w:bCs/>
          <w:sz w:val="24"/>
          <w:szCs w:val="24"/>
        </w:rPr>
        <w:t xml:space="preserve"> удовлетворение особых образовательных потребностей, обучающихся с </w:t>
      </w:r>
      <w:r w:rsidRPr="00E34E1E">
        <w:rPr>
          <w:rFonts w:ascii="Times New Roman" w:hAnsi="Times New Roman"/>
          <w:bCs/>
          <w:sz w:val="24"/>
          <w:szCs w:val="24"/>
        </w:rPr>
        <w:t>ЗПР</w:t>
      </w:r>
      <w:r w:rsidRPr="00E34E1E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;</w:t>
      </w:r>
      <w:r w:rsidRPr="00C41271">
        <w:rPr>
          <w:rFonts w:ascii="Times New Roman" w:hAnsi="Times New Roman"/>
          <w:bCs/>
          <w:sz w:val="24"/>
          <w:szCs w:val="24"/>
        </w:rPr>
        <w:t xml:space="preserve"> коррекционная помощь в овладении базовым содержанием обучения; развитие эмоционально-личностной сферы и коррекция </w:t>
      </w:r>
      <w:r>
        <w:rPr>
          <w:rFonts w:ascii="Times New Roman" w:hAnsi="Times New Roman"/>
          <w:bCs/>
          <w:sz w:val="24"/>
          <w:szCs w:val="24"/>
        </w:rPr>
        <w:t>её</w:t>
      </w:r>
      <w:r w:rsidRPr="00C41271">
        <w:rPr>
          <w:rFonts w:ascii="Times New Roman" w:hAnsi="Times New Roman"/>
          <w:bCs/>
          <w:sz w:val="24"/>
          <w:szCs w:val="24"/>
        </w:rPr>
        <w:t xml:space="preserve">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речи.</w:t>
      </w:r>
    </w:p>
    <w:p w:rsidR="00EA265F" w:rsidRPr="00C41271" w:rsidRDefault="00EA265F" w:rsidP="00EA265F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4"/>
          <w:szCs w:val="24"/>
        </w:rPr>
      </w:pPr>
      <w:r w:rsidRPr="00C41271">
        <w:rPr>
          <w:rFonts w:ascii="Times New Roman" w:hAnsi="Times New Roman"/>
          <w:bCs/>
          <w:sz w:val="24"/>
          <w:szCs w:val="24"/>
        </w:rPr>
        <w:t xml:space="preserve">Основная задача педагога – оказание психолого-педагогической поддержки </w:t>
      </w:r>
      <w:r w:rsidRPr="005B1964">
        <w:rPr>
          <w:rFonts w:ascii="Times New Roman" w:hAnsi="Times New Roman"/>
          <w:bCs/>
          <w:sz w:val="24"/>
          <w:szCs w:val="24"/>
        </w:rPr>
        <w:t xml:space="preserve">учащегося с </w:t>
      </w:r>
      <w:r w:rsidRPr="00EA265F">
        <w:rPr>
          <w:rFonts w:ascii="Times New Roman" w:hAnsi="Times New Roman"/>
          <w:bCs/>
          <w:sz w:val="24"/>
          <w:szCs w:val="24"/>
        </w:rPr>
        <w:t>ЗПР</w:t>
      </w:r>
      <w:r w:rsidRPr="005B1964">
        <w:rPr>
          <w:rFonts w:ascii="Times New Roman" w:hAnsi="Times New Roman"/>
          <w:bCs/>
          <w:sz w:val="24"/>
          <w:szCs w:val="24"/>
        </w:rPr>
        <w:t>.</w:t>
      </w:r>
      <w:r w:rsidRPr="00C41271">
        <w:rPr>
          <w:rFonts w:ascii="Times New Roman" w:hAnsi="Times New Roman"/>
          <w:bCs/>
          <w:sz w:val="24"/>
          <w:szCs w:val="24"/>
        </w:rPr>
        <w:t xml:space="preserve"> Психолого-педагогическая поддержка предполагает: помощь в формировании адекватных отношений между ребенком, учителями, одноклассниками и другими обучающимися, родителями; работу по профилактике </w:t>
      </w:r>
      <w:proofErr w:type="spellStart"/>
      <w:r w:rsidRPr="00C41271">
        <w:rPr>
          <w:rFonts w:ascii="Times New Roman" w:hAnsi="Times New Roman"/>
          <w:bCs/>
          <w:sz w:val="24"/>
          <w:szCs w:val="24"/>
        </w:rPr>
        <w:t>внутриличностных</w:t>
      </w:r>
      <w:proofErr w:type="spellEnd"/>
      <w:r w:rsidRPr="00C41271">
        <w:rPr>
          <w:rFonts w:ascii="Times New Roman" w:hAnsi="Times New Roman"/>
          <w:bCs/>
          <w:sz w:val="24"/>
          <w:szCs w:val="24"/>
        </w:rPr>
        <w:t xml:space="preserve"> и межличностных конфликтов в классе, школе; поддержание эмоционально комфортной обстановки в классе; помощь в освоении нового учебного материала на уроке и, при необходимости индивидуальной коррекционной помощи в освоении предмета, курса; обеспечение учащемуся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EA265F" w:rsidRPr="00905B83" w:rsidRDefault="00EA265F" w:rsidP="00E34E1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05B83">
        <w:rPr>
          <w:rFonts w:ascii="Times New Roman" w:hAnsi="Times New Roman"/>
          <w:sz w:val="24"/>
          <w:szCs w:val="24"/>
        </w:rPr>
        <w:t>Психолого-педагогическая характеристика обучающихся с ЗПР (вариант 7.1).</w:t>
      </w:r>
    </w:p>
    <w:p w:rsidR="00EA265F" w:rsidRPr="00EA265F" w:rsidRDefault="00EA265F" w:rsidP="00E34E1E">
      <w:pPr>
        <w:spacing w:after="0" w:line="256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>Учащиеся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EA265F" w:rsidRPr="00EA265F" w:rsidRDefault="00EA265F" w:rsidP="00E34E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EA265F">
        <w:rPr>
          <w:rFonts w:ascii="Times New Roman" w:hAnsi="Times New Roman"/>
          <w:sz w:val="24"/>
          <w:szCs w:val="24"/>
          <w:lang w:bidi="ru-RU"/>
        </w:rPr>
        <w:t>депривация</w:t>
      </w:r>
      <w:proofErr w:type="spellEnd"/>
      <w:r w:rsidRPr="00EA265F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:rsidR="00EA265F" w:rsidRPr="00EA265F" w:rsidRDefault="00EA265F" w:rsidP="00E34E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lastRenderedPageBreak/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 и др.), нарушениями в организации деятельности и/или поведения. Общими для всех учащихся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EA265F">
        <w:rPr>
          <w:rFonts w:ascii="Times New Roman" w:hAnsi="Times New Roman"/>
          <w:sz w:val="24"/>
          <w:szCs w:val="24"/>
          <w:lang w:bidi="ru-RU"/>
        </w:rPr>
        <w:t>саморегуляции</w:t>
      </w:r>
      <w:proofErr w:type="spellEnd"/>
      <w:r w:rsidRPr="00EA265F">
        <w:rPr>
          <w:rFonts w:ascii="Times New Roman" w:hAnsi="Times New Roman"/>
          <w:sz w:val="24"/>
          <w:szCs w:val="24"/>
          <w:lang w:bidi="ru-RU"/>
        </w:rPr>
        <w:t>. Достаточно часто у учащихся отмечаются нарушения речевой 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EA265F" w:rsidRPr="00905B83" w:rsidRDefault="00EA265F" w:rsidP="00E34E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B83">
        <w:rPr>
          <w:rFonts w:ascii="Times New Roman" w:hAnsi="Times New Roman"/>
          <w:sz w:val="24"/>
          <w:szCs w:val="24"/>
        </w:rPr>
        <w:t xml:space="preserve">Особые образовательные потребности </w:t>
      </w:r>
      <w:proofErr w:type="gramStart"/>
      <w:r w:rsidRPr="00905B8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05B83">
        <w:rPr>
          <w:rFonts w:ascii="Times New Roman" w:hAnsi="Times New Roman"/>
          <w:sz w:val="24"/>
          <w:szCs w:val="24"/>
        </w:rPr>
        <w:t xml:space="preserve"> с ЗПР.</w:t>
      </w:r>
    </w:p>
    <w:p w:rsidR="00EA265F" w:rsidRPr="00EA265F" w:rsidRDefault="00EA265F" w:rsidP="00E34E1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>К общим потребностям относятся: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EA265F">
        <w:rPr>
          <w:rFonts w:ascii="Times New Roman" w:hAnsi="Times New Roman"/>
          <w:sz w:val="24"/>
          <w:szCs w:val="24"/>
          <w:lang w:bidi="ru-RU"/>
        </w:rPr>
        <w:t>нейродинамики</w:t>
      </w:r>
      <w:proofErr w:type="spellEnd"/>
      <w:r w:rsidRPr="00EA265F">
        <w:rPr>
          <w:rFonts w:ascii="Times New Roman" w:hAnsi="Times New Roman"/>
          <w:sz w:val="24"/>
          <w:szCs w:val="24"/>
          <w:lang w:bidi="ru-RU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 xml:space="preserve">комплексное сопровождение, гарантирующее получение необходимого лечения, направленного на улучшение деятельности ЦНС  и на коррекцию поведения, а также специальной </w:t>
      </w:r>
      <w:proofErr w:type="spellStart"/>
      <w:r w:rsidRPr="00EA265F">
        <w:rPr>
          <w:rFonts w:ascii="Times New Roman" w:hAnsi="Times New Roman"/>
          <w:sz w:val="24"/>
          <w:szCs w:val="24"/>
          <w:lang w:bidi="ru-RU"/>
        </w:rPr>
        <w:t>психокоррекционной</w:t>
      </w:r>
      <w:proofErr w:type="spellEnd"/>
      <w:r w:rsidRPr="00EA265F">
        <w:rPr>
          <w:rFonts w:ascii="Times New Roman" w:hAnsi="Times New Roman"/>
          <w:sz w:val="24"/>
          <w:szCs w:val="24"/>
          <w:lang w:bidi="ru-RU"/>
        </w:rPr>
        <w:t xml:space="preserve"> помощи, направленной на компенсацию дефицитов эмоционального развития и формирование осознанной </w:t>
      </w:r>
      <w:proofErr w:type="spellStart"/>
      <w:r w:rsidRPr="00EA265F">
        <w:rPr>
          <w:rFonts w:ascii="Times New Roman" w:hAnsi="Times New Roman"/>
          <w:sz w:val="24"/>
          <w:szCs w:val="24"/>
          <w:lang w:bidi="ru-RU"/>
        </w:rPr>
        <w:t>саморегуляции</w:t>
      </w:r>
      <w:proofErr w:type="spellEnd"/>
      <w:r w:rsidRPr="00EA265F">
        <w:rPr>
          <w:rFonts w:ascii="Times New Roman" w:hAnsi="Times New Roman"/>
          <w:sz w:val="24"/>
          <w:szCs w:val="24"/>
          <w:lang w:bidi="ru-RU"/>
        </w:rPr>
        <w:t xml:space="preserve"> познавательной деятельности и поведения;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EA265F">
        <w:rPr>
          <w:rFonts w:ascii="Times New Roman" w:hAnsi="Times New Roman"/>
          <w:sz w:val="24"/>
          <w:szCs w:val="24"/>
          <w:lang w:bidi="ru-RU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>обеспечение индивидуального темпа обучения и продвижения в образовательном пространстве для разных категорий, обучающихся с задержкой психического развития;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 xml:space="preserve">профилактика и коррекция </w:t>
      </w:r>
      <w:proofErr w:type="spellStart"/>
      <w:r w:rsidRPr="00EA265F">
        <w:rPr>
          <w:rFonts w:ascii="Times New Roman" w:hAnsi="Times New Roman"/>
          <w:sz w:val="24"/>
          <w:szCs w:val="24"/>
          <w:lang w:bidi="ru-RU"/>
        </w:rPr>
        <w:t>социокультурной</w:t>
      </w:r>
      <w:proofErr w:type="spellEnd"/>
      <w:r w:rsidRPr="00EA265F">
        <w:rPr>
          <w:rFonts w:ascii="Times New Roman" w:hAnsi="Times New Roman"/>
          <w:sz w:val="24"/>
          <w:szCs w:val="24"/>
          <w:lang w:bidi="ru-RU"/>
        </w:rPr>
        <w:t xml:space="preserve"> и </w:t>
      </w:r>
      <w:proofErr w:type="gramStart"/>
      <w:r w:rsidRPr="00EA265F">
        <w:rPr>
          <w:rFonts w:ascii="Times New Roman" w:hAnsi="Times New Roman"/>
          <w:sz w:val="24"/>
          <w:szCs w:val="24"/>
          <w:lang w:bidi="ru-RU"/>
        </w:rPr>
        <w:t>школьной</w:t>
      </w:r>
      <w:proofErr w:type="gramEnd"/>
      <w:r w:rsidRPr="00EA265F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EA265F">
        <w:rPr>
          <w:rFonts w:ascii="Times New Roman" w:hAnsi="Times New Roman"/>
          <w:sz w:val="24"/>
          <w:szCs w:val="24"/>
          <w:lang w:bidi="ru-RU"/>
        </w:rPr>
        <w:t>дезадаптации</w:t>
      </w:r>
      <w:proofErr w:type="spellEnd"/>
      <w:r w:rsidRPr="00EA265F">
        <w:rPr>
          <w:rFonts w:ascii="Times New Roman" w:hAnsi="Times New Roman"/>
          <w:sz w:val="24"/>
          <w:szCs w:val="24"/>
          <w:lang w:bidi="ru-RU"/>
        </w:rPr>
        <w:t>;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 xml:space="preserve">постоянный (пошаговый) мониторинг результативности образования и </w:t>
      </w:r>
      <w:proofErr w:type="spellStart"/>
      <w:r w:rsidRPr="00EA265F">
        <w:rPr>
          <w:rFonts w:ascii="Times New Roman" w:hAnsi="Times New Roman"/>
          <w:sz w:val="24"/>
          <w:szCs w:val="24"/>
          <w:lang w:bidi="ru-RU"/>
        </w:rPr>
        <w:t>сформированности</w:t>
      </w:r>
      <w:proofErr w:type="spellEnd"/>
      <w:r w:rsidRPr="00EA265F">
        <w:rPr>
          <w:rFonts w:ascii="Times New Roman" w:hAnsi="Times New Roman"/>
          <w:sz w:val="24"/>
          <w:szCs w:val="24"/>
          <w:lang w:bidi="ru-RU"/>
        </w:rPr>
        <w:t xml:space="preserve"> социальной компетенции </w:t>
      </w:r>
      <w:proofErr w:type="gramStart"/>
      <w:r w:rsidRPr="00EA265F">
        <w:rPr>
          <w:rFonts w:ascii="Times New Roman" w:hAnsi="Times New Roman"/>
          <w:sz w:val="24"/>
          <w:szCs w:val="24"/>
          <w:lang w:bidi="ru-RU"/>
        </w:rPr>
        <w:t>обучающихся</w:t>
      </w:r>
      <w:proofErr w:type="gramEnd"/>
      <w:r w:rsidRPr="00EA265F">
        <w:rPr>
          <w:rFonts w:ascii="Times New Roman" w:hAnsi="Times New Roman"/>
          <w:sz w:val="24"/>
          <w:szCs w:val="24"/>
          <w:lang w:bidi="ru-RU"/>
        </w:rPr>
        <w:t>, уровня и динамики психофизического развития;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 xml:space="preserve">обеспечение непрерывного </w:t>
      </w:r>
      <w:proofErr w:type="gramStart"/>
      <w:r w:rsidRPr="00EA265F">
        <w:rPr>
          <w:rFonts w:ascii="Times New Roman" w:hAnsi="Times New Roman"/>
          <w:sz w:val="24"/>
          <w:szCs w:val="24"/>
          <w:lang w:bidi="ru-RU"/>
        </w:rPr>
        <w:t>контроля за</w:t>
      </w:r>
      <w:proofErr w:type="gramEnd"/>
      <w:r w:rsidRPr="00EA265F">
        <w:rPr>
          <w:rFonts w:ascii="Times New Roman" w:hAnsi="Times New Roman"/>
          <w:sz w:val="24"/>
          <w:szCs w:val="24"/>
          <w:lang w:bidi="ru-RU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>постоянная актуализация знаний, умений и одобряемых обществом норм поведения;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>использование преимущественно позитивных сре</w:t>
      </w:r>
      <w:proofErr w:type="gramStart"/>
      <w:r w:rsidRPr="00EA265F">
        <w:rPr>
          <w:rFonts w:ascii="Times New Roman" w:hAnsi="Times New Roman"/>
          <w:sz w:val="24"/>
          <w:szCs w:val="24"/>
          <w:lang w:bidi="ru-RU"/>
        </w:rPr>
        <w:t>дств ст</w:t>
      </w:r>
      <w:proofErr w:type="gramEnd"/>
      <w:r w:rsidRPr="00EA265F">
        <w:rPr>
          <w:rFonts w:ascii="Times New Roman" w:hAnsi="Times New Roman"/>
          <w:sz w:val="24"/>
          <w:szCs w:val="24"/>
          <w:lang w:bidi="ru-RU"/>
        </w:rPr>
        <w:t>имуляции деятельности и поведения;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EA265F" w:rsidRPr="00EA265F" w:rsidRDefault="00EA265F" w:rsidP="00E34E1E">
      <w:pPr>
        <w:numPr>
          <w:ilvl w:val="0"/>
          <w:numId w:val="46"/>
        </w:numPr>
        <w:tabs>
          <w:tab w:val="left" w:pos="142"/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  <w:lang w:bidi="ru-RU"/>
        </w:rPr>
        <w:t xml:space="preserve">специальная </w:t>
      </w:r>
      <w:proofErr w:type="spellStart"/>
      <w:r w:rsidRPr="00EA265F">
        <w:rPr>
          <w:rFonts w:ascii="Times New Roman" w:hAnsi="Times New Roman"/>
          <w:sz w:val="24"/>
          <w:szCs w:val="24"/>
          <w:lang w:bidi="ru-RU"/>
        </w:rPr>
        <w:t>психокоррекционная</w:t>
      </w:r>
      <w:proofErr w:type="spellEnd"/>
      <w:r w:rsidRPr="00EA265F">
        <w:rPr>
          <w:rFonts w:ascii="Times New Roman" w:hAnsi="Times New Roman"/>
          <w:sz w:val="24"/>
          <w:szCs w:val="24"/>
          <w:lang w:bidi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</w:t>
      </w:r>
      <w:r w:rsidRPr="00EA265F">
        <w:rPr>
          <w:rFonts w:ascii="Times New Roman" w:hAnsi="Times New Roman"/>
          <w:sz w:val="24"/>
          <w:szCs w:val="24"/>
          <w:lang w:bidi="ru-RU"/>
        </w:rPr>
        <w:lastRenderedPageBreak/>
        <w:t>возникающих трудностей, формирование умения запрашивать и использовать помощь взрослого;</w:t>
      </w:r>
    </w:p>
    <w:p w:rsidR="00EA265F" w:rsidRDefault="00EA265F" w:rsidP="00E34E1E">
      <w:pPr>
        <w:tabs>
          <w:tab w:val="left" w:pos="142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EA265F">
        <w:rPr>
          <w:rFonts w:ascii="Times New Roman" w:hAnsi="Times New Roman"/>
          <w:sz w:val="24"/>
          <w:szCs w:val="24"/>
          <w:lang w:bidi="ru-RU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</w:t>
      </w:r>
      <w:r w:rsidR="007D47F8">
        <w:rPr>
          <w:rFonts w:ascii="Times New Roman" w:hAnsi="Times New Roman"/>
          <w:sz w:val="24"/>
          <w:szCs w:val="24"/>
          <w:lang w:bidi="ru-RU"/>
        </w:rPr>
        <w:t>.</w:t>
      </w:r>
      <w:proofErr w:type="gramEnd"/>
    </w:p>
    <w:p w:rsidR="007D47F8" w:rsidRDefault="007D47F8" w:rsidP="007D47F8">
      <w:pPr>
        <w:suppressAutoHyphens/>
        <w:spacing w:after="0" w:line="240" w:lineRule="auto"/>
        <w:ind w:right="99" w:firstLine="66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15654">
        <w:rPr>
          <w:rFonts w:ascii="Times New Roman" w:eastAsia="Times New Roman" w:hAnsi="Times New Roman"/>
          <w:bCs/>
          <w:sz w:val="24"/>
          <w:szCs w:val="24"/>
        </w:rPr>
        <w:t>Общая характеристика учебного предмета</w:t>
      </w:r>
    </w:p>
    <w:p w:rsidR="007D47F8" w:rsidRPr="007D47F8" w:rsidRDefault="007D47F8" w:rsidP="007D47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направлена на реализацию средствами предмета «Окружающий мир» основных задач образовательной области «Обществознания и естествознания»:</w:t>
      </w:r>
    </w:p>
    <w:p w:rsidR="007D47F8" w:rsidRPr="007D47F8" w:rsidRDefault="007D47F8" w:rsidP="007D47F8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первоначальных представлений о многообразии  и целостности мира;</w:t>
      </w:r>
    </w:p>
    <w:p w:rsidR="007D47F8" w:rsidRPr="007D47F8" w:rsidRDefault="007D47F8" w:rsidP="007D47F8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уважения к миру;</w:t>
      </w:r>
    </w:p>
    <w:p w:rsidR="007D47F8" w:rsidRPr="007D47F8" w:rsidRDefault="007D47F8" w:rsidP="007D47F8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:rsidR="007D47F8" w:rsidRPr="007D47F8" w:rsidRDefault="007D47F8" w:rsidP="007D47F8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нравственных и эстетических чувств;</w:t>
      </w:r>
    </w:p>
    <w:p w:rsidR="007D47F8" w:rsidRPr="007D47F8" w:rsidRDefault="007D47F8" w:rsidP="007D47F8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способностей к творческой деятельности.</w:t>
      </w:r>
    </w:p>
    <w:p w:rsidR="007D47F8" w:rsidRPr="007D47F8" w:rsidRDefault="007D47F8" w:rsidP="007D47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определяет ряд практических </w:t>
      </w:r>
      <w:r w:rsidRPr="007D47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</w:t>
      </w:r>
      <w:r w:rsidRPr="007D4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7D47F8" w:rsidRPr="007D47F8" w:rsidRDefault="007D47F8" w:rsidP="007D47F8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D47F8" w:rsidRPr="007D47F8" w:rsidRDefault="007D47F8" w:rsidP="007D47F8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формирование у младших школьников первоначальных представлений о системе мироустройства;</w:t>
      </w:r>
    </w:p>
    <w:p w:rsidR="007D47F8" w:rsidRPr="007D47F8" w:rsidRDefault="007D47F8" w:rsidP="007D47F8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формирование навыков культуры речи во всех её проявлениях;</w:t>
      </w:r>
    </w:p>
    <w:p w:rsidR="007D47F8" w:rsidRDefault="007D47F8" w:rsidP="007D47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окружающему миру, чувства сопричастности к сохранению его уникальности и чистоты; пробуждение познавательного интереса к природе, стремления совершенствовать окружающий мир.</w:t>
      </w:r>
    </w:p>
    <w:p w:rsidR="00165BEF" w:rsidRPr="005B1964" w:rsidRDefault="00165BEF" w:rsidP="00165BE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5923">
        <w:rPr>
          <w:rFonts w:ascii="Times New Roman" w:eastAsia="Times New Roman" w:hAnsi="Times New Roman"/>
          <w:color w:val="000000"/>
          <w:sz w:val="24"/>
          <w:szCs w:val="24"/>
        </w:rPr>
        <w:t xml:space="preserve">Особенности организация учебной деятельности </w:t>
      </w:r>
      <w:r w:rsidRPr="005B1964">
        <w:rPr>
          <w:rFonts w:ascii="Times New Roman" w:eastAsia="Times New Roman" w:hAnsi="Times New Roman"/>
          <w:color w:val="000000"/>
          <w:sz w:val="24"/>
          <w:szCs w:val="24"/>
        </w:rPr>
        <w:t xml:space="preserve">учащихся с </w:t>
      </w:r>
      <w:r w:rsidRPr="00165BEF">
        <w:rPr>
          <w:rFonts w:ascii="Times New Roman" w:hAnsi="Times New Roman"/>
          <w:bCs/>
          <w:sz w:val="24"/>
          <w:szCs w:val="24"/>
        </w:rPr>
        <w:t>ЗПР</w:t>
      </w:r>
      <w:r w:rsidRPr="005B1964">
        <w:rPr>
          <w:rFonts w:ascii="Times New Roman" w:hAnsi="Times New Roman"/>
          <w:bCs/>
          <w:sz w:val="24"/>
          <w:szCs w:val="24"/>
        </w:rPr>
        <w:t>.</w:t>
      </w:r>
    </w:p>
    <w:p w:rsidR="00165BEF" w:rsidRPr="00D75923" w:rsidRDefault="00165BEF" w:rsidP="00165BE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5B1964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Основополагающими в работе учителя с детьми с </w:t>
      </w:r>
      <w:proofErr w:type="spellStart"/>
      <w:r w:rsidRPr="00165BEF">
        <w:rPr>
          <w:rFonts w:ascii="Times New Roman" w:hAnsi="Times New Roman"/>
          <w:bCs/>
          <w:sz w:val="24"/>
          <w:szCs w:val="24"/>
        </w:rPr>
        <w:t>ЗПР</w:t>
      </w:r>
      <w:proofErr w:type="gramStart"/>
      <w:r w:rsidRPr="00165BEF">
        <w:rPr>
          <w:rFonts w:ascii="Times New Roman" w:hAnsi="Times New Roman"/>
          <w:bCs/>
          <w:sz w:val="24"/>
          <w:szCs w:val="24"/>
        </w:rPr>
        <w:t>,</w:t>
      </w:r>
      <w:r w:rsidRPr="00D7592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proofErr w:type="gramEnd"/>
      <w:r w:rsidRPr="00D75923">
        <w:rPr>
          <w:rFonts w:ascii="Times New Roman" w:eastAsia="Times New Roman" w:hAnsi="Times New Roman"/>
          <w:color w:val="000000"/>
          <w:sz w:val="24"/>
          <w:szCs w:val="24"/>
        </w:rPr>
        <w:t>вляются</w:t>
      </w:r>
      <w:proofErr w:type="spellEnd"/>
      <w:r w:rsidRPr="00D759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D75923">
        <w:rPr>
          <w:rFonts w:ascii="Times New Roman" w:eastAsia="Times New Roman" w:hAnsi="Times New Roman"/>
          <w:color w:val="000000"/>
          <w:sz w:val="24"/>
          <w:szCs w:val="24"/>
        </w:rPr>
        <w:t>ятельностный</w:t>
      </w:r>
      <w:proofErr w:type="spellEnd"/>
      <w:r w:rsidRPr="00D75923">
        <w:rPr>
          <w:rFonts w:ascii="Times New Roman" w:eastAsia="Times New Roman" w:hAnsi="Times New Roman"/>
          <w:color w:val="000000"/>
          <w:sz w:val="24"/>
          <w:szCs w:val="24"/>
        </w:rPr>
        <w:t xml:space="preserve"> и дифференцированный подходы, осуществление которых предполагает:</w:t>
      </w:r>
    </w:p>
    <w:p w:rsidR="00165BEF" w:rsidRPr="00D75923" w:rsidRDefault="00165BEF" w:rsidP="00165BE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5923">
        <w:rPr>
          <w:rFonts w:ascii="Times New Roman" w:eastAsia="Times New Roman" w:hAnsi="Times New Roman"/>
          <w:color w:val="000000"/>
          <w:sz w:val="24"/>
          <w:szCs w:val="24"/>
        </w:rPr>
        <w:t xml:space="preserve">-признание обучения и воспитания как единого процесса организации познавательной, речевой и предметно-практической деятельности учащихся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 </w:t>
      </w:r>
    </w:p>
    <w:p w:rsidR="00165BEF" w:rsidRPr="00D75923" w:rsidRDefault="00165BEF" w:rsidP="00165BE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5923">
        <w:rPr>
          <w:rFonts w:ascii="Times New Roman" w:eastAsia="Times New Roman" w:hAnsi="Times New Roman"/>
          <w:color w:val="000000"/>
          <w:sz w:val="24"/>
          <w:szCs w:val="24"/>
        </w:rPr>
        <w:t>-признание того, что развитие личности учащихся с ОВЗ зависит от характера организации доступной им учебной деятельности;</w:t>
      </w:r>
    </w:p>
    <w:p w:rsidR="00165BEF" w:rsidRPr="00D75923" w:rsidRDefault="00165BEF" w:rsidP="00165BE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5923">
        <w:rPr>
          <w:rFonts w:ascii="Times New Roman" w:eastAsia="Times New Roman" w:hAnsi="Times New Roman"/>
          <w:color w:val="000000"/>
          <w:sz w:val="24"/>
          <w:szCs w:val="24"/>
        </w:rPr>
        <w:t xml:space="preserve">-развитие личности учащихся с ОВЗ в соответствии с требованиями современного общества, обеспечивающими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возможность </w:t>
      </w:r>
      <w:r w:rsidRPr="00D75923">
        <w:rPr>
          <w:rFonts w:ascii="Times New Roman" w:eastAsia="Times New Roman" w:hAnsi="Times New Roman"/>
          <w:color w:val="000000"/>
          <w:sz w:val="24"/>
          <w:szCs w:val="24"/>
        </w:rPr>
        <w:t xml:space="preserve">их успешной социализации и социальной адаптации; </w:t>
      </w:r>
    </w:p>
    <w:p w:rsidR="00165BEF" w:rsidRPr="00D75923" w:rsidRDefault="00165BEF" w:rsidP="00165BE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42"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D75923">
        <w:rPr>
          <w:rFonts w:ascii="Times New Roman" w:eastAsia="Times New Roman" w:hAnsi="Times New Roman"/>
          <w:color w:val="000000"/>
          <w:sz w:val="24"/>
          <w:szCs w:val="24"/>
        </w:rPr>
        <w:t>-разработку содержания и технологий НОО учащихся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165BEF" w:rsidRPr="00D75923" w:rsidRDefault="00165BEF" w:rsidP="00165BE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42"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D75923">
        <w:rPr>
          <w:rFonts w:ascii="Times New Roman" w:eastAsia="Times New Roman" w:hAnsi="Times New Roman"/>
          <w:color w:val="000000"/>
          <w:sz w:val="24"/>
          <w:szCs w:val="24"/>
        </w:rPr>
        <w:t>-ориентацию на результаты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D75923">
        <w:rPr>
          <w:rFonts w:ascii="Times New Roman" w:eastAsia="Times New Roman" w:hAnsi="Times New Roman"/>
          <w:color w:val="000000"/>
          <w:sz w:val="24"/>
          <w:szCs w:val="24"/>
        </w:rPr>
        <w:t xml:space="preserve"> как </w:t>
      </w:r>
      <w:proofErr w:type="spellStart"/>
      <w:r w:rsidRPr="00D75923">
        <w:rPr>
          <w:rFonts w:ascii="Times New Roman" w:eastAsia="Times New Roman" w:hAnsi="Times New Roman"/>
          <w:color w:val="000000"/>
          <w:sz w:val="24"/>
          <w:szCs w:val="24"/>
        </w:rPr>
        <w:t>системообразующий</w:t>
      </w:r>
      <w:proofErr w:type="spellEnd"/>
      <w:r w:rsidRPr="00D75923">
        <w:rPr>
          <w:rFonts w:ascii="Times New Roman" w:eastAsia="Times New Roman" w:hAnsi="Times New Roman"/>
          <w:color w:val="000000"/>
          <w:sz w:val="24"/>
          <w:szCs w:val="24"/>
        </w:rPr>
        <w:t xml:space="preserve"> компонент деятельности педагога, где общекультурное и личностное развитие учащегося с ОВЗ составляет цель и основной результат получения НОО;</w:t>
      </w:r>
    </w:p>
    <w:p w:rsidR="00165BEF" w:rsidRPr="00D75923" w:rsidRDefault="00165BEF" w:rsidP="00165BE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42"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D75923">
        <w:rPr>
          <w:rFonts w:ascii="Times New Roman" w:eastAsia="Times New Roman" w:hAnsi="Times New Roman"/>
          <w:color w:val="000000"/>
          <w:sz w:val="24"/>
          <w:szCs w:val="24"/>
        </w:rPr>
        <w:t xml:space="preserve">-реализацию права на свободный выбор мнений и убеждений, обеспечивающего развитие способностей каждого учащегося, формирование и развитие его личности в соответствии с принятыми в семье и обществе духовно-нравственными и </w:t>
      </w:r>
      <w:proofErr w:type="spellStart"/>
      <w:r w:rsidRPr="00D75923">
        <w:rPr>
          <w:rFonts w:ascii="Times New Roman" w:eastAsia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D75923">
        <w:rPr>
          <w:rFonts w:ascii="Times New Roman" w:eastAsia="Times New Roman" w:hAnsi="Times New Roman"/>
          <w:color w:val="000000"/>
          <w:sz w:val="24"/>
          <w:szCs w:val="24"/>
        </w:rPr>
        <w:t xml:space="preserve"> ценностями;</w:t>
      </w:r>
    </w:p>
    <w:p w:rsidR="00165BEF" w:rsidRPr="00D75923" w:rsidRDefault="00165BEF" w:rsidP="00165BE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42"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D75923">
        <w:rPr>
          <w:rFonts w:ascii="Times New Roman" w:eastAsia="Times New Roman" w:hAnsi="Times New Roman"/>
          <w:color w:val="000000"/>
          <w:sz w:val="24"/>
          <w:szCs w:val="24"/>
        </w:rPr>
        <w:t>-разнообразие организационных форм образовательного процесса и индивидуального развития каждого учащегося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165BEF" w:rsidRPr="007D47F8" w:rsidRDefault="00165BEF" w:rsidP="007D47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47F8" w:rsidRPr="003419F4" w:rsidRDefault="007D47F8" w:rsidP="007D47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9F4">
        <w:rPr>
          <w:rFonts w:ascii="Times New Roman" w:hAnsi="Times New Roman"/>
          <w:sz w:val="24"/>
          <w:szCs w:val="24"/>
        </w:rPr>
        <w:t>Описание места учебного предмета в учебном плане</w:t>
      </w:r>
    </w:p>
    <w:p w:rsidR="007D47F8" w:rsidRDefault="00BD72C4" w:rsidP="006E3D2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6E3D23">
        <w:rPr>
          <w:rFonts w:ascii="Times New Roman" w:hAnsi="Times New Roman"/>
          <w:sz w:val="24"/>
          <w:szCs w:val="24"/>
        </w:rPr>
        <w:t>На изучение</w:t>
      </w:r>
      <w:r w:rsidR="009D1EF3">
        <w:rPr>
          <w:rFonts w:ascii="Times New Roman" w:hAnsi="Times New Roman"/>
          <w:sz w:val="24"/>
          <w:szCs w:val="24"/>
        </w:rPr>
        <w:t xml:space="preserve"> предмета «Окружающий мир» в 2</w:t>
      </w:r>
      <w:r w:rsidRPr="006E3D23">
        <w:rPr>
          <w:rFonts w:ascii="Times New Roman" w:hAnsi="Times New Roman"/>
          <w:sz w:val="24"/>
          <w:szCs w:val="24"/>
        </w:rPr>
        <w:t xml:space="preserve"> классе- 2 часа в неделю (68 часов                 в год)</w:t>
      </w:r>
    </w:p>
    <w:p w:rsidR="007D47F8" w:rsidRPr="007D47F8" w:rsidRDefault="007D47F8" w:rsidP="007D47F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D47F8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предмета.</w:t>
      </w:r>
    </w:p>
    <w:p w:rsidR="007D47F8" w:rsidRPr="007D47F8" w:rsidRDefault="007D47F8" w:rsidP="007D47F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D47F8">
        <w:rPr>
          <w:rFonts w:ascii="Times New Roman" w:hAnsi="Times New Roman"/>
          <w:color w:val="000000"/>
          <w:sz w:val="24"/>
          <w:szCs w:val="24"/>
        </w:rPr>
        <w:t xml:space="preserve">Ценность добра – осознание себя,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 </w:t>
      </w:r>
    </w:p>
    <w:p w:rsidR="007D47F8" w:rsidRPr="007D47F8" w:rsidRDefault="007D47F8" w:rsidP="007D47F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D47F8">
        <w:rPr>
          <w:rFonts w:ascii="Times New Roman" w:hAnsi="Times New Roman"/>
          <w:color w:val="000000"/>
          <w:sz w:val="24"/>
          <w:szCs w:val="24"/>
        </w:rPr>
        <w:t xml:space="preserve">Ценность общения – понимание важности общения как значимой составляющей жизни общества, как одного из основополагающих элементов культуры. </w:t>
      </w:r>
    </w:p>
    <w:p w:rsidR="007D47F8" w:rsidRPr="007D47F8" w:rsidRDefault="007D47F8" w:rsidP="007D47F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D47F8">
        <w:rPr>
          <w:rFonts w:ascii="Times New Roman" w:hAnsi="Times New Roman"/>
          <w:color w:val="000000"/>
          <w:sz w:val="24"/>
          <w:szCs w:val="24"/>
        </w:rPr>
        <w:t xml:space="preserve">Ценность природы основывается на общечеловеческой ценности жизни, на осознании себя частью природного мира. Воспитание любви и бережного отношения к природе через тексты художественных и научно-популярных произведений литературы. </w:t>
      </w:r>
    </w:p>
    <w:p w:rsidR="007D47F8" w:rsidRPr="007D47F8" w:rsidRDefault="007D47F8" w:rsidP="007D47F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D47F8">
        <w:rPr>
          <w:rFonts w:ascii="Times New Roman" w:hAnsi="Times New Roman"/>
          <w:color w:val="000000"/>
          <w:sz w:val="24"/>
          <w:szCs w:val="24"/>
        </w:rPr>
        <w:t xml:space="preserve">Ценность красоты и гармонии – осознание красоты и гармоничности русского языка, его выразительных возможностей. </w:t>
      </w:r>
    </w:p>
    <w:p w:rsidR="007D47F8" w:rsidRPr="007D47F8" w:rsidRDefault="007D47F8" w:rsidP="007D47F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D47F8">
        <w:rPr>
          <w:rFonts w:ascii="Times New Roman" w:hAnsi="Times New Roman"/>
          <w:color w:val="000000"/>
          <w:sz w:val="24"/>
          <w:szCs w:val="24"/>
        </w:rPr>
        <w:t xml:space="preserve"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 </w:t>
      </w:r>
    </w:p>
    <w:p w:rsidR="007D47F8" w:rsidRPr="007D47F8" w:rsidRDefault="007D47F8" w:rsidP="007D47F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D47F8">
        <w:rPr>
          <w:rFonts w:ascii="Times New Roman" w:hAnsi="Times New Roman"/>
          <w:color w:val="000000"/>
          <w:sz w:val="24"/>
          <w:szCs w:val="24"/>
        </w:rPr>
        <w:t xml:space="preserve"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 </w:t>
      </w:r>
    </w:p>
    <w:p w:rsidR="007D47F8" w:rsidRPr="007D47F8" w:rsidRDefault="007D47F8" w:rsidP="007D47F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D47F8">
        <w:rPr>
          <w:rFonts w:ascii="Times New Roman" w:hAnsi="Times New Roman"/>
          <w:color w:val="000000"/>
          <w:sz w:val="24"/>
          <w:szCs w:val="24"/>
        </w:rPr>
        <w:t xml:space="preserve"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 </w:t>
      </w:r>
    </w:p>
    <w:p w:rsidR="007D47F8" w:rsidRPr="007D47F8" w:rsidRDefault="007D47F8" w:rsidP="007D47F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D47F8">
        <w:rPr>
          <w:rFonts w:ascii="Times New Roman" w:hAnsi="Times New Roman"/>
          <w:color w:val="000000"/>
          <w:sz w:val="24"/>
          <w:szCs w:val="24"/>
        </w:rPr>
        <w:t xml:space="preserve"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 </w:t>
      </w:r>
    </w:p>
    <w:p w:rsidR="007D47F8" w:rsidRPr="007D47F8" w:rsidRDefault="007D47F8" w:rsidP="007D47F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D47F8">
        <w:rPr>
          <w:rStyle w:val="c32"/>
          <w:rFonts w:ascii="Times New Roman" w:hAnsi="Times New Roman"/>
          <w:color w:val="000000"/>
          <w:sz w:val="24"/>
          <w:szCs w:val="24"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7D47F8" w:rsidRDefault="007D47F8" w:rsidP="007D4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19F4">
        <w:rPr>
          <w:rFonts w:ascii="Times New Roman" w:eastAsia="Times New Roman" w:hAnsi="Times New Roman"/>
          <w:sz w:val="24"/>
          <w:szCs w:val="24"/>
        </w:rPr>
        <w:t>Освоение данной программы обеспечивает достижение следующих результатов</w:t>
      </w:r>
    </w:p>
    <w:p w:rsidR="006E3D23" w:rsidRPr="006E3D23" w:rsidRDefault="006E3D23" w:rsidP="007D47F8">
      <w:pPr>
        <w:pStyle w:val="42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E3D23">
        <w:rPr>
          <w:rFonts w:ascii="Times New Roman" w:hAnsi="Times New Roman" w:cs="Times New Roman"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6E3D23" w:rsidRPr="006E3D23" w:rsidRDefault="006E3D23" w:rsidP="006E3D23">
      <w:pPr>
        <w:pStyle w:val="afd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 xml:space="preserve">У </w:t>
      </w:r>
      <w:proofErr w:type="gramStart"/>
      <w:r w:rsidRPr="006E3D23">
        <w:rPr>
          <w:rFonts w:ascii="Times New Roman" w:hAnsi="Times New Roman"/>
          <w:color w:val="auto"/>
          <w:sz w:val="24"/>
          <w:szCs w:val="24"/>
        </w:rPr>
        <w:t>обучающегося</w:t>
      </w:r>
      <w:proofErr w:type="gramEnd"/>
      <w:r w:rsidRPr="006E3D23">
        <w:rPr>
          <w:rFonts w:ascii="Times New Roman" w:hAnsi="Times New Roman"/>
          <w:color w:val="auto"/>
          <w:sz w:val="24"/>
          <w:szCs w:val="24"/>
        </w:rPr>
        <w:t xml:space="preserve"> будут сформированы: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внутренняя позиция школьника на уровне положитель</w:t>
      </w:r>
      <w:r w:rsidRPr="006E3D23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6E3D23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 xml:space="preserve">- широкая мотивационная основа учебной деятельности, </w:t>
      </w:r>
      <w:r w:rsidRPr="006E3D23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proofErr w:type="gramStart"/>
      <w:r w:rsidRPr="006E3D23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proofErr w:type="gramEnd"/>
      <w:r w:rsidRPr="006E3D23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proofErr w:type="gramStart"/>
      <w:r w:rsidRPr="006E3D23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proofErr w:type="gramEnd"/>
      <w:r w:rsidRPr="006E3D23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4"/>
          <w:sz w:val="24"/>
          <w:szCs w:val="24"/>
        </w:rPr>
        <w:t xml:space="preserve">- ориентация на понимание причин успеха в учебной </w:t>
      </w: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               на самоанализ и самоконтроль резуль</w:t>
      </w:r>
      <w:r w:rsidRPr="006E3D23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способность к оценке своей учебной деятельности;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4"/>
          <w:sz w:val="24"/>
          <w:szCs w:val="24"/>
        </w:rPr>
        <w:t xml:space="preserve">- основы гражданской идентичности, своей этнической </w:t>
      </w: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6E3D23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 xml:space="preserve">- ориентация в нравственном содержании и </w:t>
      </w:r>
      <w:proofErr w:type="gramStart"/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6E3D23">
        <w:rPr>
          <w:rFonts w:ascii="Times New Roman" w:hAnsi="Times New Roman"/>
          <w:color w:val="auto"/>
          <w:sz w:val="24"/>
          <w:szCs w:val="24"/>
        </w:rPr>
        <w:t>собственных поступков, так               и поступков окружающих людей;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lastRenderedPageBreak/>
        <w:t>- знание основных моральных норм и ориентация на их выполнение;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развитие этических чувств — стыда, вины, совести как регуляторов морального поведения; понимание чу</w:t>
      </w:r>
      <w:proofErr w:type="gramStart"/>
      <w:r w:rsidRPr="006E3D23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6E3D23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установка на здоровый образ жизни;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-2"/>
          <w:sz w:val="24"/>
          <w:szCs w:val="24"/>
        </w:rPr>
        <w:t>- основы экологической культуры: принятие ценности природного мира, готовность следовать в своей деятельности нор</w:t>
      </w:r>
      <w:r w:rsidRPr="006E3D23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6E3D23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6E3D23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 xml:space="preserve">- чувство прекрасного и эстетические чувства на основе </w:t>
      </w:r>
      <w:r w:rsidRPr="006E3D23">
        <w:rPr>
          <w:rFonts w:ascii="Times New Roman" w:hAnsi="Times New Roman"/>
          <w:color w:val="auto"/>
          <w:sz w:val="24"/>
          <w:szCs w:val="24"/>
        </w:rPr>
        <w:t>знакомства с мировой                       и отечественной художественной культурой.</w:t>
      </w:r>
    </w:p>
    <w:p w:rsidR="006E3D23" w:rsidRPr="006E3D23" w:rsidRDefault="006E3D23" w:rsidP="006E3D23">
      <w:pPr>
        <w:pStyle w:val="afd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E3D23">
        <w:rPr>
          <w:rFonts w:ascii="Times New Roman" w:hAnsi="Times New Roman"/>
          <w:iCs/>
          <w:color w:val="auto"/>
          <w:sz w:val="24"/>
          <w:szCs w:val="24"/>
        </w:rPr>
        <w:t>Обучающийся</w:t>
      </w:r>
      <w:proofErr w:type="gramEnd"/>
      <w:r w:rsidRPr="006E3D23">
        <w:rPr>
          <w:rFonts w:ascii="Times New Roman" w:hAnsi="Times New Roman"/>
          <w:iCs/>
          <w:color w:val="auto"/>
          <w:sz w:val="24"/>
          <w:szCs w:val="24"/>
        </w:rPr>
        <w:t xml:space="preserve"> получит возможность для формирования: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- внутренней позиции обучающегося на уровне поло</w:t>
      </w: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                         к образовательной организации, понимания необходимости учения, выраженного                   в преобладании </w:t>
      </w:r>
      <w:proofErr w:type="spellStart"/>
      <w:proofErr w:type="gramStart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proofErr w:type="gramEnd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- выраженной устойчивой </w:t>
      </w:r>
      <w:proofErr w:type="spellStart"/>
      <w:proofErr w:type="gramStart"/>
      <w:r w:rsidRPr="006E3D23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proofErr w:type="gramEnd"/>
      <w:r w:rsidRPr="006E3D23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- устойчивого </w:t>
      </w:r>
      <w:proofErr w:type="spellStart"/>
      <w:proofErr w:type="gramStart"/>
      <w:r w:rsidRPr="006E3D23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proofErr w:type="gramEnd"/>
      <w:r w:rsidRPr="006E3D23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адекватного понимания причин успешности/</w:t>
      </w:r>
      <w:proofErr w:type="spellStart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- положительной адекватной дифференцированной само</w:t>
      </w: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- компетентности в реализации основ гражданской </w:t>
      </w: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                 и деятельности;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установки на здоровый образ жизни и реализации её в реальном поведении и поступках;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- осознанных устойчивых эстетических предпочтений и ориентации на искусство как значимую сферу человеческой жизни; 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- </w:t>
      </w:r>
      <w:proofErr w:type="spellStart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эмпатии</w:t>
      </w:r>
      <w:proofErr w:type="spellEnd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, как осознанного понимания чу</w:t>
      </w:r>
      <w:proofErr w:type="gramStart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вств др</w:t>
      </w:r>
      <w:proofErr w:type="gramEnd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6E3D23" w:rsidRPr="006E3D23" w:rsidRDefault="006E3D23" w:rsidP="006E3D23">
      <w:pPr>
        <w:pStyle w:val="42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E3D23">
        <w:rPr>
          <w:rFonts w:ascii="Times New Roman" w:hAnsi="Times New Roman" w:cs="Times New Roman"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6E3D23" w:rsidRPr="006E3D23" w:rsidRDefault="006E3D23" w:rsidP="006E3D23">
      <w:pPr>
        <w:pStyle w:val="afd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iCs/>
          <w:color w:val="auto"/>
          <w:sz w:val="24"/>
          <w:szCs w:val="24"/>
        </w:rPr>
        <w:t>Обучающийся</w:t>
      </w:r>
      <w:r w:rsidRPr="006E3D23">
        <w:rPr>
          <w:rFonts w:ascii="Times New Roman" w:hAnsi="Times New Roman"/>
          <w:color w:val="auto"/>
          <w:sz w:val="24"/>
          <w:szCs w:val="24"/>
        </w:rPr>
        <w:t xml:space="preserve"> научится: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принимать и сохранять учебную задачу;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-4"/>
          <w:sz w:val="24"/>
          <w:szCs w:val="24"/>
        </w:rPr>
        <w:t>- учитывать выделенные учителем ориентиры действия в но</w:t>
      </w:r>
      <w:r w:rsidRPr="006E3D23">
        <w:rPr>
          <w:rFonts w:ascii="Times New Roman" w:hAnsi="Times New Roman"/>
          <w:color w:val="auto"/>
          <w:sz w:val="24"/>
          <w:szCs w:val="24"/>
        </w:rPr>
        <w:t>вом учебном материале                   в сотрудничестве с учителем;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-4"/>
          <w:sz w:val="24"/>
          <w:szCs w:val="24"/>
        </w:rPr>
        <w:t>- учитывать установленные правила в планировании и конт</w:t>
      </w:r>
      <w:r w:rsidRPr="006E3D23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-2"/>
          <w:sz w:val="24"/>
          <w:szCs w:val="24"/>
        </w:rPr>
        <w:t>- осуществлять итоговый и пошаговый контроль по резуль</w:t>
      </w:r>
      <w:r w:rsidRPr="006E3D23">
        <w:rPr>
          <w:rFonts w:ascii="Times New Roman" w:hAnsi="Times New Roman"/>
          <w:color w:val="auto"/>
          <w:sz w:val="24"/>
          <w:szCs w:val="24"/>
        </w:rPr>
        <w:t>тату;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 xml:space="preserve">- оценивать правильность выполнения действия на уровне </w:t>
      </w: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6E3D23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>- адекватно воспринимать предложения и оценку учите</w:t>
      </w:r>
      <w:r w:rsidRPr="006E3D23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различать способ и результат действия;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-4"/>
          <w:sz w:val="24"/>
          <w:szCs w:val="24"/>
        </w:rPr>
        <w:t xml:space="preserve">- вносить необходимые коррективы в действие после его завершения на основе его оценки          и учёта характера сделанных </w:t>
      </w:r>
      <w:r w:rsidRPr="006E3D23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6E3D23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                   и результатов решения задачи, собственной звучащей речи на русском, родном и иностранном языках.</w:t>
      </w:r>
    </w:p>
    <w:p w:rsidR="006E3D23" w:rsidRPr="006E3D23" w:rsidRDefault="006E3D23" w:rsidP="006E3D23">
      <w:pPr>
        <w:pStyle w:val="afd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E3D23">
        <w:rPr>
          <w:rFonts w:ascii="Times New Roman" w:hAnsi="Times New Roman"/>
          <w:iCs/>
          <w:color w:val="auto"/>
          <w:sz w:val="24"/>
          <w:szCs w:val="24"/>
        </w:rPr>
        <w:t>Обучающийся</w:t>
      </w:r>
      <w:proofErr w:type="gramEnd"/>
      <w:r w:rsidRPr="006E3D23">
        <w:rPr>
          <w:rFonts w:ascii="Times New Roman" w:hAnsi="Times New Roman"/>
          <w:iCs/>
          <w:color w:val="auto"/>
          <w:sz w:val="24"/>
          <w:szCs w:val="24"/>
        </w:rPr>
        <w:t xml:space="preserve"> получит возможность научиться: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в сотрудничестве с учителем ставить новые учебные задачи;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- преобразовывать практическую задачу </w:t>
      </w:r>
      <w:proofErr w:type="gramStart"/>
      <w:r w:rsidRPr="006E3D23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в</w:t>
      </w:r>
      <w:proofErr w:type="gramEnd"/>
      <w:r w:rsidRPr="006E3D23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- проявлять познавательную инициативу в учебном сотрудничестве;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- самостоятельно учитывать выделенные учителем ори</w:t>
      </w: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- осуществлять констатирующий и предвосхищающий </w:t>
      </w: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                  и по способу действия, актуальный контроль на уровне произвольного внимания;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- самостоятельно оценивать правильность выполнения действия и вносить необходимые коррективы в </w:t>
      </w:r>
      <w:proofErr w:type="gramStart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6E3D23" w:rsidRPr="006E3D23" w:rsidRDefault="006E3D23" w:rsidP="006E3D23">
      <w:pPr>
        <w:pStyle w:val="42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6E3D23">
        <w:rPr>
          <w:rFonts w:ascii="Times New Roman" w:hAnsi="Times New Roman" w:cs="Times New Roman"/>
          <w:i w:val="0"/>
          <w:color w:val="auto"/>
          <w:sz w:val="24"/>
          <w:szCs w:val="24"/>
        </w:rPr>
        <w:t>Познавательныеуниверсальные</w:t>
      </w:r>
      <w:proofErr w:type="spellEnd"/>
      <w:r w:rsidRPr="006E3D2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учебные действия</w:t>
      </w:r>
    </w:p>
    <w:p w:rsidR="006E3D23" w:rsidRPr="006E3D23" w:rsidRDefault="006E3D23" w:rsidP="006E3D23">
      <w:pPr>
        <w:pStyle w:val="afd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iCs/>
          <w:color w:val="auto"/>
          <w:sz w:val="24"/>
          <w:szCs w:val="24"/>
        </w:rPr>
        <w:t>Обучающийся</w:t>
      </w:r>
      <w:r w:rsidRPr="006E3D23">
        <w:rPr>
          <w:rFonts w:ascii="Times New Roman" w:hAnsi="Times New Roman"/>
          <w:color w:val="auto"/>
          <w:sz w:val="24"/>
          <w:szCs w:val="24"/>
        </w:rPr>
        <w:t xml:space="preserve"> научится: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 xml:space="preserve">- осуществлять поиск необходимой информации для выполнения учебных заданий                 с использованием учебной литературы, энциклопедий, справочников (включая электронные, </w:t>
      </w:r>
      <w:r w:rsidRPr="006E3D23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6E3D23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-2"/>
          <w:sz w:val="24"/>
          <w:szCs w:val="24"/>
        </w:rPr>
        <w:t xml:space="preserve">- использовать </w:t>
      </w:r>
      <w:proofErr w:type="spellStart"/>
      <w:proofErr w:type="gramStart"/>
      <w:r w:rsidRPr="006E3D23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proofErr w:type="gramEnd"/>
      <w:r w:rsidRPr="006E3D23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6E3D23">
        <w:rPr>
          <w:rFonts w:ascii="Times New Roman" w:hAnsi="Times New Roman"/>
          <w:color w:val="auto"/>
          <w:sz w:val="24"/>
          <w:szCs w:val="24"/>
        </w:rPr>
        <w:t>ле модели (включая виртуальные)  и схемы (включая концептуальные), для решения задач;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1D6434">
        <w:rPr>
          <w:rStyle w:val="Zag11"/>
          <w:rFonts w:ascii="Times New Roman" w:eastAsia="@Arial Unicode MS" w:hAnsi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строить сообщения в устной и письменной форме;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-4"/>
          <w:sz w:val="24"/>
          <w:szCs w:val="24"/>
        </w:rPr>
        <w:t>- ориентироваться на разнообразие способов решения задач;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-2"/>
          <w:sz w:val="24"/>
          <w:szCs w:val="24"/>
        </w:rPr>
        <w:t>- основам смыслового восприятия художественных и позна</w:t>
      </w:r>
      <w:r w:rsidRPr="006E3D23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осуществлять синтез как составление целого из частей;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4"/>
          <w:sz w:val="24"/>
          <w:szCs w:val="24"/>
        </w:rPr>
        <w:t xml:space="preserve">- проводить сравнение, </w:t>
      </w:r>
      <w:proofErr w:type="spellStart"/>
      <w:r w:rsidRPr="006E3D23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6E3D23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6E3D23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 xml:space="preserve">- устанавливать </w:t>
      </w:r>
      <w:proofErr w:type="spellStart"/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6E3D23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обобщать, т.</w:t>
      </w:r>
      <w:r w:rsidRPr="006E3D23">
        <w:rPr>
          <w:rFonts w:ascii="Times New Roman" w:hAnsi="Times New Roman"/>
          <w:color w:val="auto"/>
          <w:sz w:val="24"/>
          <w:szCs w:val="24"/>
        </w:rPr>
        <w:t> </w:t>
      </w:r>
      <w:r w:rsidRPr="006E3D23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устанавливать аналогии;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владеть рядом общих приёмов решения задач.</w:t>
      </w:r>
    </w:p>
    <w:p w:rsidR="006E3D23" w:rsidRPr="006E3D23" w:rsidRDefault="006E3D23" w:rsidP="006E3D23">
      <w:pPr>
        <w:pStyle w:val="afd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E3D23">
        <w:rPr>
          <w:rFonts w:ascii="Times New Roman" w:hAnsi="Times New Roman"/>
          <w:iCs/>
          <w:color w:val="auto"/>
          <w:sz w:val="24"/>
          <w:szCs w:val="24"/>
        </w:rPr>
        <w:t>Обучающийся</w:t>
      </w:r>
      <w:proofErr w:type="gramEnd"/>
      <w:r w:rsidRPr="006E3D23">
        <w:rPr>
          <w:rFonts w:ascii="Times New Roman" w:hAnsi="Times New Roman"/>
          <w:iCs/>
          <w:color w:val="auto"/>
          <w:sz w:val="24"/>
          <w:szCs w:val="24"/>
        </w:rPr>
        <w:t xml:space="preserve"> получит возможность научиться: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осуществлять расширенный поиск информации с использованием ресурсов библиотек         и сети Интернет;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записывать, фиксировать информацию об окружающем мире с помощью инструментов ИКТ;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создавать и преобразовывать модели и схемы для решения задач;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осознанно и произвольно строить сообщения в устной и письменной форме;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осуществлять выбор наиболее эффективных способов решения задач в зависимости        от конкретных условий;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осуществлять синтез как составление целого из частей, самостоятельно достраивая       и восполняя недостающие компоненты;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- осуществлять сравнение, </w:t>
      </w:r>
      <w:proofErr w:type="spellStart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- строить </w:t>
      </w:r>
      <w:proofErr w:type="gramStart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логическое рассуждение</w:t>
      </w:r>
      <w:proofErr w:type="gramEnd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, включающее установление </w:t>
      </w:r>
      <w:proofErr w:type="spellStart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причинно­следственных</w:t>
      </w:r>
      <w:proofErr w:type="spellEnd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- произвольно и осознанно владеть общими приёмами </w:t>
      </w: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6E3D23" w:rsidRPr="006E3D23" w:rsidRDefault="006E3D23" w:rsidP="006E3D23">
      <w:pPr>
        <w:pStyle w:val="42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E3D23">
        <w:rPr>
          <w:rFonts w:ascii="Times New Roman" w:hAnsi="Times New Roman" w:cs="Times New Roman"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6E3D23" w:rsidRPr="006E3D23" w:rsidRDefault="006E3D23" w:rsidP="006E3D23">
      <w:pPr>
        <w:pStyle w:val="afd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iCs/>
          <w:color w:val="auto"/>
          <w:sz w:val="24"/>
          <w:szCs w:val="24"/>
        </w:rPr>
        <w:t>Обучающийся</w:t>
      </w:r>
      <w:r w:rsidRPr="006E3D23">
        <w:rPr>
          <w:rFonts w:ascii="Times New Roman" w:hAnsi="Times New Roman"/>
          <w:color w:val="auto"/>
          <w:sz w:val="24"/>
          <w:szCs w:val="24"/>
        </w:rPr>
        <w:t xml:space="preserve"> научится: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- адекватно использовать коммуникативные, прежде все</w:t>
      </w:r>
      <w:r w:rsidRPr="006E3D23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6E3D23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6E3D23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6E3D23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6E3D23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6E3D23">
        <w:rPr>
          <w:rFonts w:ascii="Times New Roman" w:hAnsi="Times New Roman"/>
          <w:color w:val="auto"/>
          <w:sz w:val="24"/>
          <w:szCs w:val="24"/>
        </w:rPr>
        <w:t>ния;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 xml:space="preserve">- допускать возможность существования у людей различных точек зрения, в том числе        не совпадающих с его </w:t>
      </w:r>
      <w:proofErr w:type="gramStart"/>
      <w:r w:rsidRPr="006E3D23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6E3D23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партнёра в общении        и взаимодействии;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учитывать разные мнения и стремиться к координации различных позиций                            в сотрудничестве;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формулировать собственное мнение и позицию;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>- договариваться и приходить к общему решению в со</w:t>
      </w:r>
      <w:r w:rsidRPr="006E3D23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    в ситуации столкновения интересов;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строить понятные для партнёра высказывания, учитывающие, что партнёр знает и видит,    а что нет;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задавать вопросы;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контролировать действия партнёра;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z w:val="24"/>
          <w:szCs w:val="24"/>
        </w:rPr>
        <w:t>- использовать речь для регуляции своего действия;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color w:val="auto"/>
          <w:spacing w:val="2"/>
          <w:sz w:val="24"/>
          <w:szCs w:val="24"/>
        </w:rPr>
        <w:t xml:space="preserve">- адекватно использовать речевые средства для решения </w:t>
      </w:r>
      <w:r w:rsidRPr="006E3D23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E3D23" w:rsidRPr="006E3D23" w:rsidRDefault="006E3D23" w:rsidP="006E3D23">
      <w:pPr>
        <w:pStyle w:val="afd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E3D23">
        <w:rPr>
          <w:rFonts w:ascii="Times New Roman" w:hAnsi="Times New Roman"/>
          <w:iCs/>
          <w:color w:val="auto"/>
          <w:sz w:val="24"/>
          <w:szCs w:val="24"/>
        </w:rPr>
        <w:t>Обучающийся</w:t>
      </w:r>
      <w:proofErr w:type="gramEnd"/>
      <w:r w:rsidRPr="006E3D23">
        <w:rPr>
          <w:rFonts w:ascii="Times New Roman" w:hAnsi="Times New Roman"/>
          <w:iCs/>
          <w:color w:val="auto"/>
          <w:sz w:val="24"/>
          <w:szCs w:val="24"/>
        </w:rPr>
        <w:t xml:space="preserve"> получит возможность научиться: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- учитывать и координировать в сотрудничестве по</w:t>
      </w: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          </w:t>
      </w:r>
      <w:proofErr w:type="gramStart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учитывать разные мнения и интересы и обосновывать собственную позицию;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понимать относительность мнений и подходов к решению проблемы;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аргументировать свою позицию и координировать её с позициями партнёров                        в сотрудничестве при выработке общего решения в совместной деятельности;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продуктивно содействовать разрешению конфликтов на основе учёта интересов                 и позиций всех участников;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задавать вопросы, необходимые для организации собственной деятельности                         и сотрудничества с партнёром;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6E3D23" w:rsidRPr="006E3D23" w:rsidRDefault="006E3D23" w:rsidP="006E3D23">
      <w:pPr>
        <w:pStyle w:val="aff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6E3D23">
        <w:rPr>
          <w:rFonts w:ascii="Times New Roman" w:hAnsi="Times New Roman"/>
          <w:i/>
          <w:iCs/>
          <w:color w:val="auto"/>
          <w:sz w:val="24"/>
          <w:szCs w:val="24"/>
        </w:rPr>
        <w:t>- 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6E3D23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6E3D23" w:rsidRPr="006E3D23" w:rsidRDefault="006E3D23" w:rsidP="006E3D2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E3D23">
        <w:rPr>
          <w:rFonts w:ascii="Times New Roman" w:hAnsi="Times New Roman"/>
          <w:sz w:val="24"/>
          <w:szCs w:val="24"/>
        </w:rPr>
        <w:t xml:space="preserve">Предметные результаты: </w:t>
      </w:r>
    </w:p>
    <w:p w:rsidR="006E3D23" w:rsidRPr="006E3D23" w:rsidRDefault="006E3D23" w:rsidP="006E3D2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3D23">
        <w:rPr>
          <w:rFonts w:ascii="Times New Roman" w:hAnsi="Times New Roman"/>
          <w:sz w:val="24"/>
          <w:szCs w:val="24"/>
        </w:rPr>
        <w:t>1. Понимание особой роли России в мировой истории, воспитание чувства гордости              за национальные свершения, открытия, победы;</w:t>
      </w:r>
    </w:p>
    <w:p w:rsidR="006E3D23" w:rsidRPr="006E3D23" w:rsidRDefault="006E3D23" w:rsidP="006E3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D2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E3D2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E3D23"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6E3D23" w:rsidRPr="006E3D23" w:rsidRDefault="006E3D23" w:rsidP="006E3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D23">
        <w:rPr>
          <w:rFonts w:ascii="Times New Roman" w:hAnsi="Times New Roman"/>
          <w:sz w:val="24"/>
          <w:szCs w:val="24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E3D23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6E3D23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6E3D23" w:rsidRPr="006E3D23" w:rsidRDefault="006E3D23" w:rsidP="006E3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D23">
        <w:rPr>
          <w:rFonts w:ascii="Times New Roman" w:hAnsi="Times New Roman"/>
          <w:sz w:val="24"/>
          <w:szCs w:val="24"/>
        </w:rPr>
        <w:t>4.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6E3D23" w:rsidRPr="006E3D23" w:rsidRDefault="006E3D23" w:rsidP="006E3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D23">
        <w:rPr>
          <w:rFonts w:ascii="Times New Roman" w:hAnsi="Times New Roman"/>
          <w:sz w:val="24"/>
          <w:szCs w:val="24"/>
        </w:rPr>
        <w:t>5. Развитие навыков устанавливать и выявлять причинно-следственные связи                           в окружающем мире.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ind w:firstLine="680"/>
        <w:rPr>
          <w:rFonts w:eastAsia="Calibri"/>
          <w:sz w:val="24"/>
          <w:lang w:eastAsia="en-US"/>
        </w:rPr>
      </w:pPr>
      <w:r w:rsidRPr="006E3D23">
        <w:rPr>
          <w:rFonts w:eastAsia="Calibri"/>
          <w:sz w:val="24"/>
          <w:lang w:eastAsia="en-US"/>
        </w:rPr>
        <w:t>Человек и природа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ind w:firstLine="709"/>
        <w:rPr>
          <w:rFonts w:eastAsia="Calibri"/>
          <w:sz w:val="24"/>
          <w:lang w:eastAsia="en-US"/>
        </w:rPr>
      </w:pPr>
      <w:r w:rsidRPr="006E3D23">
        <w:rPr>
          <w:iCs/>
          <w:sz w:val="24"/>
        </w:rPr>
        <w:t>Обучающийся</w:t>
      </w:r>
      <w:r w:rsidRPr="006E3D23">
        <w:rPr>
          <w:rFonts w:eastAsia="Calibri"/>
          <w:sz w:val="24"/>
          <w:lang w:eastAsia="en-US"/>
        </w:rPr>
        <w:t xml:space="preserve"> научится: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rFonts w:eastAsia="Calibri"/>
          <w:sz w:val="24"/>
          <w:lang w:eastAsia="en-US"/>
        </w:rPr>
      </w:pPr>
      <w:r w:rsidRPr="006E3D23">
        <w:rPr>
          <w:rFonts w:eastAsia="Calibri"/>
          <w:sz w:val="24"/>
          <w:lang w:eastAsia="en-US"/>
        </w:rPr>
        <w:lastRenderedPageBreak/>
        <w:t>- узнавать изученные объекты и явления живой и неживой природы;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rFonts w:eastAsia="Calibri"/>
          <w:sz w:val="24"/>
          <w:lang w:eastAsia="en-US"/>
        </w:rPr>
      </w:pPr>
      <w:r w:rsidRPr="006E3D23">
        <w:rPr>
          <w:rFonts w:eastAsia="Calibri"/>
          <w:sz w:val="24"/>
          <w:lang w:eastAsia="en-US"/>
        </w:rPr>
        <w:t>- описывать на основе предложенного плана изученные объекты и явления живой                       и неживой природы, выделять их существенные признаки;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rFonts w:eastAsia="Calibri"/>
          <w:sz w:val="24"/>
          <w:lang w:eastAsia="en-US"/>
        </w:rPr>
      </w:pPr>
      <w:r w:rsidRPr="006E3D23">
        <w:rPr>
          <w:rFonts w:eastAsia="Calibri"/>
          <w:sz w:val="24"/>
          <w:lang w:eastAsia="en-US"/>
        </w:rPr>
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6E3D23">
        <w:rPr>
          <w:rFonts w:eastAsia="Calibri"/>
          <w:sz w:val="24"/>
          <w:lang w:eastAsia="en-US"/>
        </w:rPr>
        <w:t>- проводить несложные наблюдения в окружающей среде и ставить опыты, используя простейшее лабораторное</w:t>
      </w:r>
      <w:r w:rsidRPr="006E3D23">
        <w:rPr>
          <w:sz w:val="24"/>
        </w:rPr>
        <w:t xml:space="preserve">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6E3D23">
        <w:rPr>
          <w:sz w:val="24"/>
        </w:rPr>
        <w:t>- использовать естественно­научные тексты (на бумажных и электронных носителях, в том числе в контролируемом Интернете) с целью поиска и извлечения информации, ответов      на вопросы, объяснений, создания собственных устных или письменных высказываний;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6E3D23">
        <w:rPr>
          <w:sz w:val="24"/>
        </w:rPr>
        <w:t>-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6E3D23">
        <w:rPr>
          <w:sz w:val="24"/>
        </w:rPr>
        <w:t>- использовать готовые модели (глобус, карту, план) для объяснения явлений или описания свойств объектов;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6E3D23">
        <w:rPr>
          <w:sz w:val="24"/>
        </w:rPr>
        <w:t>- обнаруживать простейшие взаимосвязи между живой и неживой природой, взаимосвязи     в живой природе; использовать их для объяснения необходимости бережного отношения      к природе;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6E3D23">
        <w:rPr>
          <w:sz w:val="24"/>
        </w:rPr>
        <w:t>-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6E3D23">
        <w:rPr>
          <w:sz w:val="24"/>
        </w:rPr>
        <w:t>-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       для сохранения и укрепления своего здоровья.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proofErr w:type="gramStart"/>
      <w:r w:rsidRPr="006E3D23">
        <w:rPr>
          <w:iCs/>
          <w:sz w:val="24"/>
        </w:rPr>
        <w:t>Обучающийся</w:t>
      </w:r>
      <w:proofErr w:type="gramEnd"/>
      <w:r w:rsidRPr="006E3D23">
        <w:rPr>
          <w:sz w:val="24"/>
        </w:rPr>
        <w:t xml:space="preserve"> получит возможность научиться: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6E3D23">
        <w:rPr>
          <w:i/>
          <w:sz w:val="24"/>
        </w:rPr>
        <w:t>- использовать при проведении практических работ инструменты ИКТ (фото                       и видеокамеру, микрофон и др.) для записи и обработки информации, готовить небольшие презентации по результатам наблюдений и опытов;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6E3D23">
        <w:rPr>
          <w:i/>
          <w:sz w:val="24"/>
        </w:rPr>
        <w:t>-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6E3D23">
        <w:rPr>
          <w:i/>
          <w:sz w:val="24"/>
        </w:rPr>
        <w:t xml:space="preserve">- осознавать ценность природы и необходимость нести ответственность за её сохранение, соблюдать правила </w:t>
      </w:r>
      <w:proofErr w:type="spellStart"/>
      <w:r w:rsidRPr="006E3D23">
        <w:rPr>
          <w:i/>
          <w:sz w:val="24"/>
        </w:rPr>
        <w:t>экологичного</w:t>
      </w:r>
      <w:proofErr w:type="spellEnd"/>
      <w:r w:rsidRPr="006E3D23">
        <w:rPr>
          <w:i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6E3D23">
        <w:rPr>
          <w:i/>
          <w:sz w:val="24"/>
        </w:rPr>
        <w:t>- 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6E3D23">
        <w:rPr>
          <w:i/>
          <w:sz w:val="24"/>
        </w:rPr>
        <w:t>-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6E3D23">
        <w:rPr>
          <w:i/>
          <w:sz w:val="24"/>
        </w:rPr>
        <w:t>-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6E3D23">
        <w:rPr>
          <w:sz w:val="24"/>
        </w:rPr>
        <w:t>Человек и общество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6E3D23">
        <w:rPr>
          <w:iCs/>
          <w:sz w:val="24"/>
        </w:rPr>
        <w:t>Обучающийся</w:t>
      </w:r>
      <w:r w:rsidRPr="006E3D23">
        <w:rPr>
          <w:sz w:val="24"/>
        </w:rPr>
        <w:t xml:space="preserve"> научится: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6E3D23">
        <w:rPr>
          <w:sz w:val="24"/>
        </w:rPr>
        <w:t>-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6E3D23">
        <w:rPr>
          <w:sz w:val="24"/>
        </w:rPr>
        <w:t xml:space="preserve">- различать прошлое, настоящее, будущее; соотносить изученные исторические события        с датами, конкретную дату с веком; находить место изученных событий на «ленте времени»;   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6E3D23">
        <w:rPr>
          <w:sz w:val="24"/>
        </w:rPr>
        <w:t>-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                 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6E3D23">
        <w:rPr>
          <w:sz w:val="24"/>
        </w:rPr>
        <w:lastRenderedPageBreak/>
        <w:t>-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 ­ нравственной отзывчивости, понимания чу</w:t>
      </w:r>
      <w:proofErr w:type="gramStart"/>
      <w:r w:rsidRPr="006E3D23">
        <w:rPr>
          <w:sz w:val="24"/>
        </w:rPr>
        <w:t>вств др</w:t>
      </w:r>
      <w:proofErr w:type="gramEnd"/>
      <w:r w:rsidRPr="006E3D23">
        <w:rPr>
          <w:sz w:val="24"/>
        </w:rPr>
        <w:t>угих людей и сопереживания им;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6E3D23">
        <w:rPr>
          <w:sz w:val="24"/>
        </w:rPr>
        <w:t>- 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proofErr w:type="gramStart"/>
      <w:r w:rsidRPr="006E3D23">
        <w:rPr>
          <w:iCs/>
          <w:sz w:val="24"/>
        </w:rPr>
        <w:t>Обучающийся</w:t>
      </w:r>
      <w:proofErr w:type="gramEnd"/>
      <w:r w:rsidRPr="006E3D23">
        <w:rPr>
          <w:sz w:val="24"/>
        </w:rPr>
        <w:t xml:space="preserve"> получит возможность научиться: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6E3D23">
        <w:rPr>
          <w:i/>
          <w:sz w:val="24"/>
        </w:rPr>
        <w:t>- осознавать свою неразрывную связь с разнообразными окружающими социальными группами;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6E3D23">
        <w:rPr>
          <w:i/>
          <w:sz w:val="24"/>
        </w:rPr>
        <w:t>-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6E3D23">
        <w:rPr>
          <w:i/>
          <w:sz w:val="24"/>
        </w:rPr>
        <w:t>- 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6E3D23">
        <w:rPr>
          <w:i/>
          <w:sz w:val="24"/>
        </w:rPr>
        <w:t xml:space="preserve">-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6E3D23">
        <w:rPr>
          <w:i/>
          <w:sz w:val="24"/>
        </w:rPr>
        <w:t>со</w:t>
      </w:r>
      <w:proofErr w:type="gramEnd"/>
      <w:r w:rsidRPr="006E3D23">
        <w:rPr>
          <w:i/>
          <w:sz w:val="24"/>
        </w:rPr>
        <w:t xml:space="preserve"> взрослыми и сверстниками в официальной обстановке; участвовать в коллективной коммуникативной деятельности                             в информационной образовательной среде;</w:t>
      </w:r>
    </w:p>
    <w:p w:rsidR="006E3D23" w:rsidRPr="006E3D23" w:rsidRDefault="006E3D23" w:rsidP="006E3D23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6E3D23">
        <w:rPr>
          <w:i/>
          <w:sz w:val="24"/>
        </w:rPr>
        <w:t>- определять общую цель в совместной деятельности и пути её достижения; договариваться о распределении функций и ролей; осуществлять взаимный контроль                   в совместной деятельности; адекватно оценивать собственное поведение и поведение окружающих.</w:t>
      </w:r>
    </w:p>
    <w:p w:rsidR="006E3D23" w:rsidRPr="006E3D23" w:rsidRDefault="006E3D23" w:rsidP="006E3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3D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Предметные результаты</w:t>
      </w:r>
    </w:p>
    <w:p w:rsidR="006E3D23" w:rsidRPr="006E3D23" w:rsidRDefault="006E3D23" w:rsidP="006E3D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3D2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hAnsi="Times New Roman"/>
          <w:sz w:val="24"/>
          <w:szCs w:val="24"/>
        </w:rPr>
        <w:t>-</w:t>
      </w:r>
      <w:r w:rsidRPr="009D1EF3">
        <w:rPr>
          <w:rFonts w:ascii="Times New Roman" w:eastAsia="Yu Gothic" w:hAnsi="Times New Roman"/>
          <w:color w:val="231F20"/>
          <w:sz w:val="24"/>
          <w:szCs w:val="24"/>
        </w:rPr>
        <w:t xml:space="preserve"> находить на карте Российскую Федерацию, Москву — столицу России;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 xml:space="preserve">-называть субъект Российской Федерации, в котором находится город (село), </w:t>
      </w:r>
      <w:proofErr w:type="spellStart"/>
      <w:r w:rsidRPr="009D1EF3">
        <w:rPr>
          <w:rFonts w:ascii="Times New Roman" w:eastAsia="Yu Gothic" w:hAnsi="Times New Roman"/>
          <w:color w:val="231F20"/>
          <w:sz w:val="24"/>
          <w:szCs w:val="24"/>
        </w:rPr>
        <w:t>гдеживут</w:t>
      </w:r>
      <w:proofErr w:type="spellEnd"/>
      <w:r w:rsidRPr="009D1EF3">
        <w:rPr>
          <w:rFonts w:ascii="Times New Roman" w:eastAsia="Yu Gothic" w:hAnsi="Times New Roman"/>
          <w:color w:val="231F20"/>
          <w:sz w:val="24"/>
          <w:szCs w:val="24"/>
        </w:rPr>
        <w:t xml:space="preserve"> учащиеся;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-различать государственные символы России — флаг, герб, гимн;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-приводить примеры народов России;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-сравнивать город и село, городской  и сельский дома;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-различать объекты природы и предметы  рукотворного мира;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-оценивать отношение людей к  окружающему миру;</w:t>
      </w:r>
    </w:p>
    <w:p w:rsidR="009D1EF3" w:rsidRPr="009D1EF3" w:rsidRDefault="009D1EF3" w:rsidP="009D1EF3">
      <w:pPr>
        <w:pStyle w:val="11"/>
        <w:jc w:val="both"/>
        <w:rPr>
          <w:rFonts w:eastAsia="Yu Gothic"/>
          <w:color w:val="231F20"/>
          <w:sz w:val="24"/>
          <w:szCs w:val="24"/>
        </w:rPr>
      </w:pPr>
      <w:r w:rsidRPr="009D1EF3">
        <w:rPr>
          <w:rFonts w:eastAsia="Yu Gothic"/>
          <w:color w:val="231F20"/>
          <w:sz w:val="24"/>
          <w:szCs w:val="24"/>
        </w:rPr>
        <w:t>-различать объекты и явления неживой и живой природы;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-находить связи в природе, между  природой и человеком;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-проводить наблюдения и ставить опыты;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-измерять температуру воздуха, воды, тела  человека;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-определять объекты природы с помощью атласа-определителя;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-сравнивать объекты природы, делить их на  группы;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-ухаживать за комнатными растениями и животными живого уголка;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-находить нужную информацию в учебнике и дополнительной литературе;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-соблюдать правила поведения в природе,  читать и рисовать экологические знаки;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-различать составные части экономики, объяснять  их  взаимосвязь;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-прослеживать производственные цепочки, изображать их с помощью моделей;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 xml:space="preserve">-узнавать различные строительные машины и материалы, объяснять их </w:t>
      </w:r>
      <w:proofErr w:type="spellStart"/>
      <w:r w:rsidRPr="009D1EF3">
        <w:rPr>
          <w:rFonts w:ascii="Times New Roman" w:eastAsia="Yu Gothic" w:hAnsi="Times New Roman"/>
          <w:color w:val="231F20"/>
          <w:sz w:val="24"/>
          <w:szCs w:val="24"/>
        </w:rPr>
        <w:t>назначение</w:t>
      </w:r>
      <w:proofErr w:type="gramStart"/>
      <w:r w:rsidRPr="009D1EF3">
        <w:rPr>
          <w:rFonts w:ascii="Times New Roman" w:eastAsia="Yu Gothic" w:hAnsi="Times New Roman"/>
          <w:color w:val="231F20"/>
          <w:sz w:val="24"/>
          <w:szCs w:val="24"/>
        </w:rPr>
        <w:t>;р</w:t>
      </w:r>
      <w:proofErr w:type="gramEnd"/>
      <w:r w:rsidRPr="009D1EF3">
        <w:rPr>
          <w:rFonts w:ascii="Times New Roman" w:eastAsia="Yu Gothic" w:hAnsi="Times New Roman"/>
          <w:color w:val="231F20"/>
          <w:sz w:val="24"/>
          <w:szCs w:val="24"/>
        </w:rPr>
        <w:t>азличать</w:t>
      </w:r>
      <w:proofErr w:type="spellEnd"/>
      <w:r w:rsidRPr="009D1EF3">
        <w:rPr>
          <w:rFonts w:ascii="Times New Roman" w:eastAsia="Yu Gothic" w:hAnsi="Times New Roman"/>
          <w:color w:val="231F20"/>
          <w:sz w:val="24"/>
          <w:szCs w:val="24"/>
        </w:rPr>
        <w:t xml:space="preserve"> виды  транспорта;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-приводить примеры учреждений культуры и  образования;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 xml:space="preserve">-определять профессии людей по фотографиям и описаниям, находить </w:t>
      </w:r>
      <w:proofErr w:type="spellStart"/>
      <w:r w:rsidRPr="009D1EF3">
        <w:rPr>
          <w:rFonts w:ascii="Times New Roman" w:eastAsia="Yu Gothic" w:hAnsi="Times New Roman"/>
          <w:color w:val="231F20"/>
          <w:sz w:val="24"/>
          <w:szCs w:val="24"/>
        </w:rPr>
        <w:t>взаимосвязимежду</w:t>
      </w:r>
      <w:proofErr w:type="spellEnd"/>
      <w:r w:rsidRPr="009D1EF3">
        <w:rPr>
          <w:rFonts w:ascii="Times New Roman" w:eastAsia="Yu Gothic" w:hAnsi="Times New Roman"/>
          <w:color w:val="231F20"/>
          <w:sz w:val="24"/>
          <w:szCs w:val="24"/>
        </w:rPr>
        <w:t xml:space="preserve"> трудом людей различных профессий;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-различать внешнее и внутреннее строение  тела человека;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-правильно строить режим дня, соблюдать правила личной гигиены;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lastRenderedPageBreak/>
        <w:t>-соблюдать  правила безопасного поведения на улице и в быту, на воде и в лесу;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-различать основные дорожные знаки, необходимые  пешеходу;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-соблюдать  основные правила противопожарной безопасности;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-правильно вести себя при  контактах  с незнакомцами;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-оценивать характер взаимоотношений людей в семье, в школе, в кругу сверстников;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-приводить примеры семейных традиций;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 xml:space="preserve">-соблюдать правила вежливости при общении со взрослыми и </w:t>
      </w:r>
      <w:proofErr w:type="spellStart"/>
      <w:r w:rsidRPr="009D1EF3">
        <w:rPr>
          <w:rFonts w:ascii="Times New Roman" w:eastAsia="Yu Gothic" w:hAnsi="Times New Roman"/>
          <w:color w:val="231F20"/>
          <w:sz w:val="24"/>
          <w:szCs w:val="24"/>
        </w:rPr>
        <w:t>сверстниками</w:t>
      </w:r>
      <w:proofErr w:type="gramStart"/>
      <w:r w:rsidRPr="009D1EF3">
        <w:rPr>
          <w:rFonts w:ascii="Times New Roman" w:eastAsia="Yu Gothic" w:hAnsi="Times New Roman"/>
          <w:color w:val="231F20"/>
          <w:sz w:val="24"/>
          <w:szCs w:val="24"/>
        </w:rPr>
        <w:t>,п</w:t>
      </w:r>
      <w:proofErr w:type="gramEnd"/>
      <w:r w:rsidRPr="009D1EF3">
        <w:rPr>
          <w:rFonts w:ascii="Times New Roman" w:eastAsia="Yu Gothic" w:hAnsi="Times New Roman"/>
          <w:color w:val="231F20"/>
          <w:sz w:val="24"/>
          <w:szCs w:val="24"/>
        </w:rPr>
        <w:t>равила</w:t>
      </w:r>
      <w:proofErr w:type="spellEnd"/>
      <w:r w:rsidRPr="009D1EF3">
        <w:rPr>
          <w:rFonts w:ascii="Times New Roman" w:eastAsia="Yu Gothic" w:hAnsi="Times New Roman"/>
          <w:color w:val="231F20"/>
          <w:sz w:val="24"/>
          <w:szCs w:val="24"/>
        </w:rPr>
        <w:t xml:space="preserve"> культурного поведения в школе и других общественных местах;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-различать стороны горизонта, обозначать их на схеме;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-ориентироваться на местности разными способами;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-различать формы земной поверхности, сравнивать холм и гору;</w:t>
      </w:r>
    </w:p>
    <w:p w:rsidR="009D1EF3" w:rsidRPr="009D1EF3" w:rsidRDefault="009D1EF3" w:rsidP="009D1EF3">
      <w:pPr>
        <w:pStyle w:val="11"/>
        <w:jc w:val="both"/>
        <w:rPr>
          <w:rFonts w:eastAsia="Yu Gothic"/>
          <w:color w:val="231F20"/>
          <w:sz w:val="24"/>
          <w:szCs w:val="24"/>
        </w:rPr>
      </w:pPr>
      <w:r w:rsidRPr="009D1EF3">
        <w:rPr>
          <w:rFonts w:eastAsia="Yu Gothic"/>
          <w:color w:val="231F20"/>
          <w:sz w:val="24"/>
          <w:szCs w:val="24"/>
        </w:rPr>
        <w:t>-различать водные объекты, узнавать их по описанию;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  <w:lang w:eastAsia="ru-RU"/>
        </w:rPr>
        <w:t>-</w:t>
      </w:r>
      <w:r w:rsidRPr="009D1EF3">
        <w:rPr>
          <w:rFonts w:ascii="Times New Roman" w:eastAsia="Yu Gothic" w:hAnsi="Times New Roman"/>
          <w:color w:val="231F20"/>
          <w:sz w:val="24"/>
          <w:szCs w:val="24"/>
        </w:rPr>
        <w:t xml:space="preserve">читать карту и план, правильно показывать на </w:t>
      </w:r>
      <w:proofErr w:type="spellStart"/>
      <w:r w:rsidRPr="009D1EF3">
        <w:rPr>
          <w:rFonts w:ascii="Times New Roman" w:eastAsia="Yu Gothic" w:hAnsi="Times New Roman"/>
          <w:color w:val="231F20"/>
          <w:sz w:val="24"/>
          <w:szCs w:val="24"/>
        </w:rPr>
        <w:t>настеннойкарте</w:t>
      </w:r>
      <w:proofErr w:type="spellEnd"/>
      <w:r w:rsidRPr="009D1EF3">
        <w:rPr>
          <w:rFonts w:ascii="Times New Roman" w:eastAsia="Yu Gothic" w:hAnsi="Times New Roman"/>
          <w:color w:val="231F20"/>
          <w:sz w:val="24"/>
          <w:szCs w:val="24"/>
        </w:rPr>
        <w:t>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" w:hAnsi="Times New Roman"/>
          <w:color w:val="231F20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-находить и показывать на  глобусе и карте мира материки и океаны;</w:t>
      </w:r>
    </w:p>
    <w:p w:rsidR="009D1EF3" w:rsidRPr="009D1EF3" w:rsidRDefault="009D1EF3" w:rsidP="009D1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EF3">
        <w:rPr>
          <w:rFonts w:ascii="Times New Roman" w:eastAsia="Yu Gothic" w:hAnsi="Times New Roman"/>
          <w:color w:val="231F20"/>
          <w:sz w:val="24"/>
          <w:szCs w:val="24"/>
        </w:rPr>
        <w:t>-различать физическую и политическую карты,  находить и показывать на политической карте мира разные страны</w:t>
      </w:r>
    </w:p>
    <w:p w:rsidR="004F241D" w:rsidRPr="006E3D23" w:rsidRDefault="008924C9" w:rsidP="006E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3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учебного предмета </w:t>
      </w:r>
      <w:r w:rsidR="004F241D" w:rsidRPr="006E3D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tbl>
      <w:tblPr>
        <w:tblStyle w:val="ac"/>
        <w:tblW w:w="0" w:type="auto"/>
        <w:tblLook w:val="04A0"/>
      </w:tblPr>
      <w:tblGrid>
        <w:gridCol w:w="1576"/>
        <w:gridCol w:w="8281"/>
      </w:tblGrid>
      <w:tr w:rsidR="004F241D" w:rsidRPr="006E3D23" w:rsidTr="007D47F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D" w:rsidRPr="006E3D23" w:rsidRDefault="007D47F8" w:rsidP="006E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D" w:rsidRPr="006E3D23" w:rsidRDefault="007D47F8" w:rsidP="006E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4F241D"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</w:t>
            </w:r>
          </w:p>
        </w:tc>
      </w:tr>
      <w:tr w:rsidR="004F241D" w:rsidRPr="006E3D23" w:rsidTr="007D47F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D" w:rsidRPr="006E3D23" w:rsidRDefault="007D47F8" w:rsidP="006E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Где мы живем?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D" w:rsidRPr="006E3D23" w:rsidRDefault="00B70169" w:rsidP="006E3D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первом классе. Родная страна. Город и село. Природа и предметы, созданные человеком. Природа в опасности! Тестовая</w:t>
            </w:r>
            <w:r w:rsidR="009D1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по теме: «Где мы живём»</w:t>
            </w:r>
          </w:p>
        </w:tc>
      </w:tr>
      <w:tr w:rsidR="004F241D" w:rsidRPr="006E3D23" w:rsidTr="007D47F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D" w:rsidRPr="006E3D23" w:rsidRDefault="007D47F8" w:rsidP="006E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D" w:rsidRPr="006E3D23" w:rsidRDefault="00B70169" w:rsidP="006E3D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Живая и неживая природа. Явления природы. Что такое погода? В гости к осени. Звёздное небо. Заглянем в кладовые Земли. Про воздух</w:t>
            </w:r>
            <w:proofErr w:type="gramStart"/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 …И</w:t>
            </w:r>
            <w:proofErr w:type="gramEnd"/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 воду. Какие бывают растения. Какие бывают животные. Невидимые нити. Дикорастущие и культурные растения. Дикие и домашние животные. Комнатные растения. Про кошек и собак. Красная книга. Будь природе другом! Проектная работа по теме: «Красная книга, или</w:t>
            </w:r>
            <w:proofErr w:type="gramStart"/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озьмём под защиту». Обобщение по теме «Природа». Тес</w:t>
            </w:r>
            <w:r w:rsidR="009D1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товая работа по теме: «Природа»</w:t>
            </w:r>
          </w:p>
        </w:tc>
      </w:tr>
      <w:tr w:rsidR="004F241D" w:rsidRPr="006E3D23" w:rsidTr="007D47F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D" w:rsidRPr="006E3D23" w:rsidRDefault="007D47F8" w:rsidP="006E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D" w:rsidRPr="006E3D23" w:rsidRDefault="00B70169" w:rsidP="006E3D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экономика. Что из чего сделано. Как построить дом. Какой бывает транспорт. Все профессии важны. В гости к зиме. Проектная работа по теме: «Профессии». Обобщение по теме «Жизнь города и села». Тестовая работа по теме: «Что такое экономика»</w:t>
            </w:r>
          </w:p>
        </w:tc>
      </w:tr>
      <w:tr w:rsidR="004F241D" w:rsidRPr="006E3D23" w:rsidTr="007D47F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D" w:rsidRPr="006E3D23" w:rsidRDefault="007D47F8" w:rsidP="006E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D" w:rsidRPr="006E3D23" w:rsidRDefault="00B70169" w:rsidP="007D47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 тела человека. Если хочешь быть </w:t>
            </w:r>
            <w:proofErr w:type="gramStart"/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Берегись автомобиля! Домашние опасности! Пожар! На воде и в лесу. Опасные незнакомцы. Проектная работа по теме: «Подробнее о лесных опасностях». Тестовая работа по </w:t>
            </w:r>
            <w:r w:rsidR="009D1E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теме: «Здоровье и безопасность»</w:t>
            </w:r>
          </w:p>
        </w:tc>
      </w:tr>
      <w:tr w:rsidR="004F241D" w:rsidRPr="006E3D23" w:rsidTr="007D47F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D" w:rsidRPr="006E3D23" w:rsidRDefault="007D47F8" w:rsidP="006E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D" w:rsidRPr="006E3D23" w:rsidRDefault="00B70169" w:rsidP="006E3D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дружная семья. В школе. Правила вежливости. Ты и твои друзья.  Мы - зрители и пассажиры. Проектная работа по теме: «Родословная» Тестовая работа по теме: «Общение»</w:t>
            </w:r>
          </w:p>
        </w:tc>
      </w:tr>
      <w:tr w:rsidR="004F241D" w:rsidRPr="006E3D23" w:rsidTr="007D47F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D" w:rsidRPr="006E3D23" w:rsidRDefault="007D47F8" w:rsidP="006E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D" w:rsidRPr="006E3D23" w:rsidRDefault="00680C69" w:rsidP="006E3D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Посмотри вокруг. Ориентирование на местности. Формы земной поверхности. Водные богатства. В гости к весне. Россия на карте. Путешествие по Москве. Московский Кремль и Красная площадь. Город на Неве. Земля на карте. Итоговая контрольная работа. Путешествие по материкам и частям света. Страны мира. Путешествие в космос. Тестовая работа по теме: «Путешествие»</w:t>
            </w:r>
          </w:p>
        </w:tc>
      </w:tr>
      <w:tr w:rsidR="004F241D" w:rsidRPr="006E3D23" w:rsidTr="007D47F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D" w:rsidRPr="006E3D23" w:rsidRDefault="007D47F8" w:rsidP="006E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D" w:rsidRPr="006E3D23" w:rsidRDefault="004F241D" w:rsidP="006E3D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Впереди лето. </w:t>
            </w:r>
            <w:r w:rsidRPr="006E3D23">
              <w:rPr>
                <w:rFonts w:ascii="Times New Roman" w:hAnsi="Times New Roman"/>
                <w:sz w:val="24"/>
                <w:szCs w:val="24"/>
              </w:rPr>
              <w:t xml:space="preserve">Повторение по теме: «Природа». Повторение по </w:t>
            </w:r>
            <w:r w:rsidR="009D1EF3">
              <w:rPr>
                <w:rFonts w:ascii="Times New Roman" w:hAnsi="Times New Roman"/>
                <w:sz w:val="24"/>
                <w:szCs w:val="24"/>
              </w:rPr>
              <w:t>теме: «Здоровье и безопасность»</w:t>
            </w:r>
          </w:p>
        </w:tc>
      </w:tr>
    </w:tbl>
    <w:p w:rsidR="00636ED3" w:rsidRDefault="00636ED3" w:rsidP="006E3D23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  <w:sectPr w:rsidR="00636ED3" w:rsidSect="00636ED3">
          <w:pgSz w:w="11909" w:h="16834"/>
          <w:pgMar w:top="1134" w:right="1701" w:bottom="1134" w:left="567" w:header="720" w:footer="720" w:gutter="0"/>
          <w:cols w:space="60"/>
          <w:noEndnote/>
          <w:docGrid w:linePitch="299"/>
        </w:sectPr>
      </w:pPr>
    </w:p>
    <w:p w:rsidR="00A92908" w:rsidRDefault="00A92908" w:rsidP="00A9290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574A4">
        <w:rPr>
          <w:rFonts w:ascii="Times New Roman" w:eastAsia="Times New Roman" w:hAnsi="Times New Roman"/>
          <w:bCs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</w:t>
      </w:r>
      <w:r>
        <w:rPr>
          <w:rFonts w:ascii="Times New Roman" w:eastAsia="Times New Roman" w:hAnsi="Times New Roman"/>
          <w:bCs/>
          <w:sz w:val="24"/>
          <w:szCs w:val="24"/>
        </w:rPr>
        <w:t>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693"/>
        <w:gridCol w:w="5103"/>
        <w:gridCol w:w="6237"/>
      </w:tblGrid>
      <w:tr w:rsidR="00A92908" w:rsidRPr="003419F4" w:rsidTr="00211534">
        <w:tc>
          <w:tcPr>
            <w:tcW w:w="1101" w:type="dxa"/>
            <w:shd w:val="clear" w:color="auto" w:fill="auto"/>
          </w:tcPr>
          <w:p w:rsidR="00A92908" w:rsidRPr="003419F4" w:rsidRDefault="00A92908" w:rsidP="0021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9F4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  <w:p w:rsidR="00A92908" w:rsidRPr="003419F4" w:rsidRDefault="00A92908" w:rsidP="0021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9F4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shd w:val="clear" w:color="auto" w:fill="auto"/>
          </w:tcPr>
          <w:p w:rsidR="00A92908" w:rsidRPr="003419F4" w:rsidRDefault="00A92908" w:rsidP="0021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9F4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Раздел/</w:t>
            </w:r>
          </w:p>
          <w:p w:rsidR="00A92908" w:rsidRPr="003419F4" w:rsidRDefault="00A92908" w:rsidP="0021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9F4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shd w:val="clear" w:color="auto" w:fill="auto"/>
          </w:tcPr>
          <w:p w:rsidR="00A92908" w:rsidRPr="003419F4" w:rsidRDefault="00A92908" w:rsidP="0021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9F4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  <w:shd w:val="clear" w:color="auto" w:fill="auto"/>
          </w:tcPr>
          <w:p w:rsidR="00A92908" w:rsidRPr="003419F4" w:rsidRDefault="00A92908" w:rsidP="00211534">
            <w:pPr>
              <w:tabs>
                <w:tab w:val="center" w:pos="4677"/>
                <w:tab w:val="left" w:pos="8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9F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3419F4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92908" w:rsidRPr="003419F4" w:rsidTr="00A92908">
        <w:trPr>
          <w:trHeight w:val="555"/>
        </w:trPr>
        <w:tc>
          <w:tcPr>
            <w:tcW w:w="1101" w:type="dxa"/>
            <w:shd w:val="clear" w:color="auto" w:fill="auto"/>
          </w:tcPr>
          <w:p w:rsidR="00A92908" w:rsidRPr="003419F4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92908" w:rsidRPr="003419F4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Где мы живем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(6 час)</w:t>
            </w:r>
          </w:p>
        </w:tc>
        <w:tc>
          <w:tcPr>
            <w:tcW w:w="5103" w:type="dxa"/>
            <w:shd w:val="clear" w:color="auto" w:fill="auto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6E3D2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первом классе. Родная страна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B44416" w:rsidRPr="006E3D23" w:rsidRDefault="00B44416" w:rsidP="00B44416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sz w:val="24"/>
              </w:rPr>
              <w:t>- обнаружива</w:t>
            </w:r>
            <w:r>
              <w:rPr>
                <w:sz w:val="24"/>
              </w:rPr>
              <w:t>ют</w:t>
            </w:r>
            <w:r w:rsidRPr="006E3D23">
              <w:rPr>
                <w:sz w:val="24"/>
              </w:rPr>
              <w:t xml:space="preserve"> простейшие взаимосвязи между живой и неживой природой, взаимосвязи     в живой природе; использовать их для объяснения необходимости бережного отношения      к природе;</w:t>
            </w:r>
          </w:p>
          <w:p w:rsidR="00B44416" w:rsidRPr="006E3D23" w:rsidRDefault="00B44416" w:rsidP="00B44416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sz w:val="24"/>
              </w:rPr>
              <w:t>- определя</w:t>
            </w:r>
            <w:r>
              <w:rPr>
                <w:sz w:val="24"/>
              </w:rPr>
              <w:t>ют</w:t>
            </w:r>
            <w:r w:rsidRPr="006E3D23">
              <w:rPr>
                <w:sz w:val="24"/>
              </w:rPr>
              <w:t xml:space="preserve"> характер взаимоотношений человека и природы, наход</w:t>
            </w:r>
            <w:r>
              <w:rPr>
                <w:sz w:val="24"/>
              </w:rPr>
              <w:t>ят</w:t>
            </w:r>
            <w:r w:rsidRPr="006E3D23">
              <w:rPr>
                <w:sz w:val="24"/>
              </w:rPr>
              <w:t xml:space="preserve"> примеры влияния этих отношений на природные объекты, здоровье и безопасность человека;</w:t>
            </w:r>
          </w:p>
          <w:p w:rsidR="00B44416" w:rsidRPr="006E3D23" w:rsidRDefault="00B44416" w:rsidP="00B44416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sz w:val="24"/>
              </w:rPr>
              <w:t>- понима</w:t>
            </w:r>
            <w:r>
              <w:rPr>
                <w:sz w:val="24"/>
              </w:rPr>
              <w:t>ют</w:t>
            </w:r>
            <w:r w:rsidRPr="006E3D23">
              <w:rPr>
                <w:sz w:val="24"/>
              </w:rPr>
              <w:t xml:space="preserve"> необходимость здорового образа жизни, соблюдения правил безопасного поведения; использ</w:t>
            </w:r>
            <w:r>
              <w:rPr>
                <w:sz w:val="24"/>
              </w:rPr>
              <w:t>уют</w:t>
            </w:r>
            <w:r w:rsidRPr="006E3D23">
              <w:rPr>
                <w:sz w:val="24"/>
              </w:rPr>
              <w:t xml:space="preserve"> знания о строении и функциониро</w:t>
            </w:r>
            <w:r>
              <w:rPr>
                <w:sz w:val="24"/>
              </w:rPr>
              <w:t xml:space="preserve">вании организма человека </w:t>
            </w:r>
            <w:r w:rsidRPr="006E3D23">
              <w:rPr>
                <w:sz w:val="24"/>
              </w:rPr>
              <w:t>для сохранения и укрепления своего здоровья.</w:t>
            </w:r>
          </w:p>
          <w:p w:rsidR="00B44416" w:rsidRDefault="00B44416" w:rsidP="00B44416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- 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уют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коммуникативные, прежде все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речевые, средства для решения различных коммуникативных задач, </w:t>
            </w:r>
            <w:proofErr w:type="gramStart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-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proofErr w:type="gramEnd"/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ят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монологическое высказывание (в том чис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ле сопровождая его аудиовизуальной поддержкой</w:t>
            </w:r>
          </w:p>
          <w:p w:rsidR="00B44416" w:rsidRPr="006E3D23" w:rsidRDefault="00B44416" w:rsidP="00B44416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допуска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возможность существования у людей различных точек зрения, в том числе        не совпадающих с его </w:t>
            </w:r>
            <w:proofErr w:type="gramStart"/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собственной</w:t>
            </w:r>
            <w:proofErr w:type="gramEnd"/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, и ориентироваться на позицию партнёра в общении        и взаимодействии;</w:t>
            </w:r>
          </w:p>
          <w:p w:rsidR="00B44416" w:rsidRPr="006E3D23" w:rsidRDefault="00B44416" w:rsidP="00B44416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учитыва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разные </w:t>
            </w:r>
            <w:proofErr w:type="gramStart"/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мнения</w:t>
            </w:r>
            <w:proofErr w:type="gramEnd"/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стремиться к координации различных позиций                            в сотрудничестве;</w:t>
            </w:r>
          </w:p>
          <w:p w:rsidR="00B44416" w:rsidRPr="006E3D23" w:rsidRDefault="00B44416" w:rsidP="00B44416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формулир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собственное мнение и позицию;</w:t>
            </w:r>
          </w:p>
          <w:p w:rsidR="00A92908" w:rsidRPr="007B1A4E" w:rsidRDefault="00B44416" w:rsidP="00B44416">
            <w:pPr>
              <w:pStyle w:val="aff"/>
              <w:spacing w:line="240" w:lineRule="auto"/>
              <w:ind w:firstLine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- договарива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ся и приход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ят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к общему решению в со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вместной деятельности, в том числе     в ситуации столкновения интересов;</w:t>
            </w:r>
          </w:p>
        </w:tc>
      </w:tr>
      <w:tr w:rsidR="00A92908" w:rsidRPr="003419F4" w:rsidTr="00211534">
        <w:trPr>
          <w:trHeight w:val="552"/>
        </w:trPr>
        <w:tc>
          <w:tcPr>
            <w:tcW w:w="1101" w:type="dxa"/>
            <w:shd w:val="clear" w:color="auto" w:fill="auto"/>
          </w:tcPr>
          <w:p w:rsidR="00A92908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6E3D23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и село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211534">
        <w:trPr>
          <w:trHeight w:val="552"/>
        </w:trPr>
        <w:tc>
          <w:tcPr>
            <w:tcW w:w="1101" w:type="dxa"/>
            <w:shd w:val="clear" w:color="auto" w:fill="auto"/>
          </w:tcPr>
          <w:p w:rsidR="00A92908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6E3D23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2"/>
                <w:sz w:val="24"/>
                <w:szCs w:val="24"/>
              </w:rPr>
              <w:t>Природа и предметы, созданные человеком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211534">
        <w:trPr>
          <w:trHeight w:val="552"/>
        </w:trPr>
        <w:tc>
          <w:tcPr>
            <w:tcW w:w="1101" w:type="dxa"/>
            <w:shd w:val="clear" w:color="auto" w:fill="auto"/>
          </w:tcPr>
          <w:p w:rsidR="00A92908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6E3D23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2"/>
                <w:sz w:val="24"/>
                <w:szCs w:val="24"/>
              </w:rPr>
              <w:t>Природа в опасности!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211534">
        <w:trPr>
          <w:trHeight w:val="552"/>
        </w:trPr>
        <w:tc>
          <w:tcPr>
            <w:tcW w:w="1101" w:type="dxa"/>
            <w:shd w:val="clear" w:color="auto" w:fill="auto"/>
          </w:tcPr>
          <w:p w:rsidR="00A92908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6E3D23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00B24">
              <w:rPr>
                <w:rFonts w:ascii="Times New Roman" w:hAnsi="Times New Roman"/>
                <w:sz w:val="24"/>
                <w:szCs w:val="24"/>
              </w:rPr>
              <w:t>Проектная работа по теме</w:t>
            </w:r>
            <w:r>
              <w:rPr>
                <w:rFonts w:ascii="Times New Roman" w:hAnsi="Times New Roman"/>
                <w:sz w:val="24"/>
                <w:szCs w:val="24"/>
              </w:rPr>
              <w:t>: «Родной город, село»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211534">
        <w:trPr>
          <w:trHeight w:val="552"/>
        </w:trPr>
        <w:tc>
          <w:tcPr>
            <w:tcW w:w="1101" w:type="dxa"/>
            <w:shd w:val="clear" w:color="auto" w:fill="auto"/>
          </w:tcPr>
          <w:p w:rsidR="00A92908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6E3D23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Обобщение</w:t>
            </w:r>
            <w:r w:rsidRPr="006E3D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/>
                <w:sz w:val="24"/>
                <w:szCs w:val="24"/>
              </w:rPr>
              <w:t>«Где мы живём»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A92908">
        <w:trPr>
          <w:trHeight w:val="318"/>
        </w:trPr>
        <w:tc>
          <w:tcPr>
            <w:tcW w:w="1101" w:type="dxa"/>
            <w:shd w:val="clear" w:color="auto" w:fill="auto"/>
          </w:tcPr>
          <w:p w:rsidR="00A92908" w:rsidRPr="003419F4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92908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:rsidR="00A92908" w:rsidRPr="003419F4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часов)</w:t>
            </w: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6E19C5" w:rsidRPr="006E3D23" w:rsidRDefault="006E19C5" w:rsidP="006E19C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="Calibri"/>
                <w:sz w:val="24"/>
                <w:lang w:eastAsia="en-US"/>
              </w:rPr>
            </w:pPr>
            <w:r w:rsidRPr="006E3D23">
              <w:rPr>
                <w:rFonts w:eastAsia="Calibri"/>
                <w:sz w:val="24"/>
                <w:lang w:eastAsia="en-US"/>
              </w:rPr>
              <w:t>узна</w:t>
            </w:r>
            <w:r>
              <w:rPr>
                <w:rFonts w:eastAsia="Calibri"/>
                <w:sz w:val="24"/>
                <w:lang w:eastAsia="en-US"/>
              </w:rPr>
              <w:t>ют</w:t>
            </w:r>
            <w:r w:rsidRPr="006E3D23">
              <w:rPr>
                <w:rFonts w:eastAsia="Calibri"/>
                <w:sz w:val="24"/>
                <w:lang w:eastAsia="en-US"/>
              </w:rPr>
              <w:t xml:space="preserve"> изученные объекты и явления живой и неживой природы;</w:t>
            </w:r>
          </w:p>
          <w:p w:rsidR="006E19C5" w:rsidRPr="006E3D23" w:rsidRDefault="006E19C5" w:rsidP="006E19C5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Calibri"/>
                <w:sz w:val="24"/>
                <w:lang w:eastAsia="en-US"/>
              </w:rPr>
            </w:pPr>
            <w:r w:rsidRPr="006E3D23">
              <w:rPr>
                <w:rFonts w:eastAsia="Calibri"/>
                <w:sz w:val="24"/>
                <w:lang w:eastAsia="en-US"/>
              </w:rPr>
              <w:t>- описыва</w:t>
            </w:r>
            <w:r>
              <w:rPr>
                <w:rFonts w:eastAsia="Calibri"/>
                <w:sz w:val="24"/>
                <w:lang w:eastAsia="en-US"/>
              </w:rPr>
              <w:t>ют</w:t>
            </w:r>
            <w:r w:rsidRPr="006E3D23">
              <w:rPr>
                <w:rFonts w:eastAsia="Calibri"/>
                <w:sz w:val="24"/>
                <w:lang w:eastAsia="en-US"/>
              </w:rPr>
              <w:t xml:space="preserve"> на основе предложенного плана изученные объекты и явления живой  и неживой природы, выделя</w:t>
            </w:r>
            <w:r>
              <w:rPr>
                <w:rFonts w:eastAsia="Calibri"/>
                <w:sz w:val="24"/>
                <w:lang w:eastAsia="en-US"/>
              </w:rPr>
              <w:t>ют</w:t>
            </w:r>
            <w:r w:rsidRPr="006E3D23">
              <w:rPr>
                <w:rFonts w:eastAsia="Calibri"/>
                <w:sz w:val="24"/>
                <w:lang w:eastAsia="en-US"/>
              </w:rPr>
              <w:t xml:space="preserve"> их существенные признаки;</w:t>
            </w:r>
          </w:p>
          <w:p w:rsidR="006E19C5" w:rsidRPr="006E3D23" w:rsidRDefault="006E19C5" w:rsidP="006E19C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="Calibri"/>
                <w:sz w:val="24"/>
                <w:lang w:eastAsia="en-US"/>
              </w:rPr>
            </w:pPr>
            <w:r w:rsidRPr="006E3D23">
              <w:rPr>
                <w:rFonts w:eastAsia="Calibri"/>
                <w:sz w:val="24"/>
                <w:lang w:eastAsia="en-US"/>
              </w:rPr>
              <w:t>- сравнива</w:t>
            </w:r>
            <w:r>
              <w:rPr>
                <w:rFonts w:eastAsia="Calibri"/>
                <w:sz w:val="24"/>
                <w:lang w:eastAsia="en-US"/>
              </w:rPr>
              <w:t>ют</w:t>
            </w:r>
            <w:r w:rsidRPr="006E3D23">
              <w:rPr>
                <w:rFonts w:eastAsia="Calibri"/>
                <w:sz w:val="24"/>
                <w:lang w:eastAsia="en-US"/>
              </w:rPr>
              <w:t xml:space="preserve"> объекты живой и неживой природы на </w:t>
            </w:r>
            <w:r w:rsidRPr="006E3D23">
              <w:rPr>
                <w:rFonts w:eastAsia="Calibri"/>
                <w:sz w:val="24"/>
                <w:lang w:eastAsia="en-US"/>
              </w:rPr>
              <w:lastRenderedPageBreak/>
              <w:t>основе внешних признаков или известных характерных свойств и провод</w:t>
            </w:r>
            <w:r>
              <w:rPr>
                <w:rFonts w:eastAsia="Calibri"/>
                <w:sz w:val="24"/>
                <w:lang w:eastAsia="en-US"/>
              </w:rPr>
              <w:t>ят</w:t>
            </w:r>
            <w:r w:rsidRPr="006E3D23">
              <w:rPr>
                <w:rFonts w:eastAsia="Calibri"/>
                <w:sz w:val="24"/>
                <w:lang w:eastAsia="en-US"/>
              </w:rPr>
              <w:t xml:space="preserve"> простейшую классификацию изученных объектов природы;</w:t>
            </w:r>
          </w:p>
          <w:p w:rsidR="006E19C5" w:rsidRPr="006E3D23" w:rsidRDefault="006E19C5" w:rsidP="006E19C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rFonts w:eastAsia="Calibri"/>
                <w:sz w:val="24"/>
                <w:lang w:eastAsia="en-US"/>
              </w:rPr>
              <w:t>- провод</w:t>
            </w:r>
            <w:r>
              <w:rPr>
                <w:rFonts w:eastAsia="Calibri"/>
                <w:sz w:val="24"/>
                <w:lang w:eastAsia="en-US"/>
              </w:rPr>
              <w:t>ят</w:t>
            </w:r>
            <w:r w:rsidRPr="006E3D23">
              <w:rPr>
                <w:rFonts w:eastAsia="Calibri"/>
                <w:sz w:val="24"/>
                <w:lang w:eastAsia="en-US"/>
              </w:rPr>
              <w:t xml:space="preserve"> несложные наблюдения в окружающей среде и став</w:t>
            </w:r>
            <w:r>
              <w:rPr>
                <w:rFonts w:eastAsia="Calibri"/>
                <w:sz w:val="24"/>
                <w:lang w:eastAsia="en-US"/>
              </w:rPr>
              <w:t>ят</w:t>
            </w:r>
            <w:r w:rsidRPr="006E3D23">
              <w:rPr>
                <w:rFonts w:eastAsia="Calibri"/>
                <w:sz w:val="24"/>
                <w:lang w:eastAsia="en-US"/>
              </w:rPr>
              <w:t xml:space="preserve"> опыты, используя простейшее лабораторное</w:t>
            </w:r>
            <w:r w:rsidRPr="006E3D23">
              <w:rPr>
                <w:sz w:val="24"/>
              </w:rPr>
              <w:t xml:space="preserve">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6E19C5" w:rsidRPr="006E3D23" w:rsidRDefault="006E19C5" w:rsidP="006E19C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sz w:val="24"/>
              </w:rPr>
              <w:t>- использ</w:t>
            </w:r>
            <w:r w:rsidR="00B44416">
              <w:rPr>
                <w:sz w:val="24"/>
              </w:rPr>
              <w:t xml:space="preserve">уют естественно­научные текст, </w:t>
            </w:r>
            <w:r w:rsidRPr="006E3D23">
              <w:rPr>
                <w:sz w:val="24"/>
              </w:rPr>
              <w:t>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6E19C5" w:rsidRPr="006E3D23" w:rsidRDefault="006E19C5" w:rsidP="006E19C5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sz w:val="24"/>
              </w:rPr>
              <w:t>- использ</w:t>
            </w:r>
            <w:r w:rsidR="00B44416">
              <w:rPr>
                <w:sz w:val="24"/>
              </w:rPr>
              <w:t>уют</w:t>
            </w:r>
            <w:r w:rsidRPr="006E3D23">
              <w:rPr>
                <w:sz w:val="24"/>
              </w:rPr>
              <w:t xml:space="preserve"> готовые модели (глобус, карту, план) для объяснения явлений или описания свойств объектов;</w:t>
            </w:r>
          </w:p>
          <w:p w:rsidR="00B44416" w:rsidRPr="006E3D23" w:rsidRDefault="00B44416" w:rsidP="00B44416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ят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понятные для партнёра высказывания, учитывающие, что партнёр знает и видит, а что нет;</w:t>
            </w:r>
          </w:p>
          <w:p w:rsidR="00B44416" w:rsidRPr="006E3D23" w:rsidRDefault="00B44416" w:rsidP="00B44416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зада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вопросы;</w:t>
            </w:r>
          </w:p>
          <w:p w:rsidR="00B44416" w:rsidRPr="006E3D23" w:rsidRDefault="00B44416" w:rsidP="00B44416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контролир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действия партнёра;</w:t>
            </w:r>
          </w:p>
          <w:p w:rsidR="00A92908" w:rsidRPr="007B1A4E" w:rsidRDefault="00B44416" w:rsidP="008570EE">
            <w:pPr>
              <w:pStyle w:val="aff"/>
              <w:spacing w:line="240" w:lineRule="auto"/>
              <w:ind w:firstLine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использовать речь для регуляции своего действия;</w:t>
            </w: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 гости к осени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A92908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Звёздное небо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2"/>
                <w:sz w:val="24"/>
                <w:szCs w:val="24"/>
              </w:rPr>
              <w:t>Заглянем в кла</w:t>
            </w:r>
            <w:r w:rsidRPr="006E3D2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довые Земли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Про воздух…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 про воду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Какие бывают </w:t>
            </w:r>
            <w:r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Какие бывают животные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Невидимые нити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>Дикорастущие и культурные рас</w:t>
            </w: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тения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Дикие и домаш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ние животные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>Комнатные рас</w:t>
            </w: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тения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кошек и собак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Красная книга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Будь природе </w:t>
            </w:r>
            <w:r w:rsidRPr="006E3D23">
              <w:rPr>
                <w:rFonts w:ascii="Times New Roman" w:hAnsi="Times New Roman"/>
                <w:sz w:val="24"/>
                <w:szCs w:val="24"/>
              </w:rPr>
              <w:t>другом!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A92908" w:rsidRPr="003419F4" w:rsidTr="00EF605F">
        <w:trPr>
          <w:trHeight w:val="304"/>
        </w:trPr>
        <w:tc>
          <w:tcPr>
            <w:tcW w:w="1101" w:type="dxa"/>
            <w:shd w:val="clear" w:color="auto" w:fill="auto"/>
          </w:tcPr>
          <w:p w:rsidR="00A92908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93" w:type="dxa"/>
            <w:vMerge/>
            <w:shd w:val="clear" w:color="auto" w:fill="auto"/>
          </w:tcPr>
          <w:p w:rsidR="00A92908" w:rsidRPr="00A2108C" w:rsidRDefault="00A92908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2908" w:rsidRPr="006E3D23" w:rsidRDefault="00A92908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>Проектная работа по теме: «Красная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книга, или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озьмём под защиту»</w:t>
            </w:r>
          </w:p>
        </w:tc>
        <w:tc>
          <w:tcPr>
            <w:tcW w:w="6237" w:type="dxa"/>
            <w:vMerge/>
            <w:shd w:val="clear" w:color="auto" w:fill="auto"/>
          </w:tcPr>
          <w:p w:rsidR="00A92908" w:rsidRPr="00AB4C81" w:rsidRDefault="00A92908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4F1957" w:rsidRPr="003419F4" w:rsidTr="00C455D5">
        <w:trPr>
          <w:trHeight w:val="618"/>
        </w:trPr>
        <w:tc>
          <w:tcPr>
            <w:tcW w:w="1101" w:type="dxa"/>
            <w:shd w:val="clear" w:color="auto" w:fill="auto"/>
          </w:tcPr>
          <w:p w:rsidR="004F1957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  <w:p w:rsidR="004F1957" w:rsidRDefault="004F1957" w:rsidP="00A92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F1957" w:rsidRPr="00A2108C" w:rsidRDefault="004F1957" w:rsidP="00A92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1957" w:rsidRPr="006E3D23" w:rsidRDefault="004F1957" w:rsidP="00A9290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4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«Природа»</w:t>
            </w:r>
          </w:p>
        </w:tc>
        <w:tc>
          <w:tcPr>
            <w:tcW w:w="6237" w:type="dxa"/>
            <w:vMerge/>
            <w:shd w:val="clear" w:color="auto" w:fill="auto"/>
          </w:tcPr>
          <w:p w:rsidR="004F1957" w:rsidRPr="00AB4C81" w:rsidRDefault="004F1957" w:rsidP="00A9290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6E19C5" w:rsidRPr="003419F4" w:rsidTr="006E19C5">
        <w:trPr>
          <w:trHeight w:val="72"/>
        </w:trPr>
        <w:tc>
          <w:tcPr>
            <w:tcW w:w="1101" w:type="dxa"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E19C5" w:rsidRPr="00A2108C" w:rsidRDefault="006E19C5" w:rsidP="006E1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села и города (8ч)</w:t>
            </w:r>
          </w:p>
        </w:tc>
        <w:tc>
          <w:tcPr>
            <w:tcW w:w="5103" w:type="dxa"/>
          </w:tcPr>
          <w:p w:rsidR="006E19C5" w:rsidRPr="006E3D23" w:rsidRDefault="006E19C5" w:rsidP="006E19C5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B44416" w:rsidRPr="006E3D23" w:rsidRDefault="00B44416" w:rsidP="00B44416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="Calibri"/>
                <w:sz w:val="24"/>
                <w:lang w:eastAsia="en-US"/>
              </w:rPr>
            </w:pPr>
            <w:r w:rsidRPr="006E3D23">
              <w:rPr>
                <w:rFonts w:eastAsia="Calibri"/>
                <w:sz w:val="24"/>
                <w:lang w:eastAsia="en-US"/>
              </w:rPr>
              <w:t>- сравнива</w:t>
            </w:r>
            <w:r>
              <w:rPr>
                <w:rFonts w:eastAsia="Calibri"/>
                <w:sz w:val="24"/>
                <w:lang w:eastAsia="en-US"/>
              </w:rPr>
              <w:t>ют</w:t>
            </w:r>
            <w:r w:rsidRPr="006E3D23">
              <w:rPr>
                <w:rFonts w:eastAsia="Calibri"/>
                <w:sz w:val="24"/>
                <w:lang w:eastAsia="en-US"/>
              </w:rPr>
              <w:t xml:space="preserve"> объекты живой и неживой природы на основе внешних признаков или известных характерных свойств и провод</w:t>
            </w:r>
            <w:r>
              <w:rPr>
                <w:rFonts w:eastAsia="Calibri"/>
                <w:sz w:val="24"/>
                <w:lang w:eastAsia="en-US"/>
              </w:rPr>
              <w:t>ят</w:t>
            </w:r>
            <w:r w:rsidRPr="006E3D23">
              <w:rPr>
                <w:rFonts w:eastAsia="Calibri"/>
                <w:sz w:val="24"/>
                <w:lang w:eastAsia="en-US"/>
              </w:rPr>
              <w:t xml:space="preserve"> простейшую классификацию изученных объектов природы;</w:t>
            </w:r>
          </w:p>
          <w:p w:rsidR="00B44416" w:rsidRDefault="00B44416" w:rsidP="00B44416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rFonts w:eastAsia="Calibri"/>
                <w:sz w:val="24"/>
                <w:lang w:eastAsia="en-US"/>
              </w:rPr>
              <w:t>- провод</w:t>
            </w:r>
            <w:r>
              <w:rPr>
                <w:rFonts w:eastAsia="Calibri"/>
                <w:sz w:val="24"/>
                <w:lang w:eastAsia="en-US"/>
              </w:rPr>
              <w:t>ят</w:t>
            </w:r>
            <w:r w:rsidRPr="006E3D23">
              <w:rPr>
                <w:rFonts w:eastAsia="Calibri"/>
                <w:sz w:val="24"/>
                <w:lang w:eastAsia="en-US"/>
              </w:rPr>
              <w:t xml:space="preserve"> несложные наблюдения в окружающей среде и став</w:t>
            </w:r>
            <w:r>
              <w:rPr>
                <w:rFonts w:eastAsia="Calibri"/>
                <w:sz w:val="24"/>
                <w:lang w:eastAsia="en-US"/>
              </w:rPr>
              <w:t>ят</w:t>
            </w:r>
            <w:r w:rsidRPr="006E3D23">
              <w:rPr>
                <w:rFonts w:eastAsia="Calibri"/>
                <w:sz w:val="24"/>
                <w:lang w:eastAsia="en-US"/>
              </w:rPr>
              <w:t xml:space="preserve"> опыты, используя простейшее лабораторное</w:t>
            </w:r>
            <w:r w:rsidRPr="006E3D23">
              <w:rPr>
                <w:sz w:val="24"/>
              </w:rPr>
              <w:t xml:space="preserve">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B44416" w:rsidRDefault="00B44416" w:rsidP="00B44416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- 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уют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коммуникативные, прежде все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речевые, средства для решения различных коммуникативных задач, </w:t>
            </w:r>
            <w:proofErr w:type="gramStart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-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proofErr w:type="gramEnd"/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ят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монологическое высказывание (в том чис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ле сопровождая его аудиовизуальной поддержкой</w:t>
            </w:r>
          </w:p>
          <w:p w:rsidR="006E19C5" w:rsidRPr="00AB4C81" w:rsidRDefault="00B44416" w:rsidP="008570EE">
            <w:pPr>
              <w:pStyle w:val="aff"/>
              <w:spacing w:line="240" w:lineRule="auto"/>
              <w:ind w:firstLine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допуска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возможность существования у людей различных точек зрения, в том числе        не совпадающих 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 его </w:t>
            </w:r>
            <w:proofErr w:type="gramStart"/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собственной</w:t>
            </w:r>
            <w:proofErr w:type="gramEnd"/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, и ориентироваться на позицию партнёра в общении        и взаимодействии;</w:t>
            </w:r>
          </w:p>
        </w:tc>
      </w:tr>
      <w:tr w:rsidR="006E19C5" w:rsidRPr="003419F4" w:rsidTr="00EF605F">
        <w:trPr>
          <w:trHeight w:val="69"/>
        </w:trPr>
        <w:tc>
          <w:tcPr>
            <w:tcW w:w="1101" w:type="dxa"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693" w:type="dxa"/>
            <w:vMerge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E19C5" w:rsidRPr="006E3D23" w:rsidRDefault="006E19C5" w:rsidP="006E19C5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 чего сделано</w:t>
            </w:r>
          </w:p>
        </w:tc>
        <w:tc>
          <w:tcPr>
            <w:tcW w:w="6237" w:type="dxa"/>
            <w:vMerge/>
            <w:shd w:val="clear" w:color="auto" w:fill="auto"/>
          </w:tcPr>
          <w:p w:rsidR="006E19C5" w:rsidRPr="00AB4C81" w:rsidRDefault="006E19C5" w:rsidP="006E19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6E19C5" w:rsidRPr="003419F4" w:rsidTr="00EF605F">
        <w:trPr>
          <w:trHeight w:val="69"/>
        </w:trPr>
        <w:tc>
          <w:tcPr>
            <w:tcW w:w="1101" w:type="dxa"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93" w:type="dxa"/>
            <w:vMerge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E19C5" w:rsidRPr="006E3D23" w:rsidRDefault="006E19C5" w:rsidP="006E19C5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Как построить дом</w:t>
            </w:r>
          </w:p>
        </w:tc>
        <w:tc>
          <w:tcPr>
            <w:tcW w:w="6237" w:type="dxa"/>
            <w:vMerge/>
            <w:shd w:val="clear" w:color="auto" w:fill="auto"/>
          </w:tcPr>
          <w:p w:rsidR="006E19C5" w:rsidRPr="00AB4C81" w:rsidRDefault="006E19C5" w:rsidP="006E19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6E19C5" w:rsidRPr="003419F4" w:rsidTr="00EF605F">
        <w:trPr>
          <w:trHeight w:val="69"/>
        </w:trPr>
        <w:tc>
          <w:tcPr>
            <w:tcW w:w="1101" w:type="dxa"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693" w:type="dxa"/>
            <w:vMerge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E19C5" w:rsidRPr="006E3D23" w:rsidRDefault="006E19C5" w:rsidP="006E19C5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Какой бывает транспорт</w:t>
            </w:r>
          </w:p>
        </w:tc>
        <w:tc>
          <w:tcPr>
            <w:tcW w:w="6237" w:type="dxa"/>
            <w:vMerge/>
            <w:shd w:val="clear" w:color="auto" w:fill="auto"/>
          </w:tcPr>
          <w:p w:rsidR="006E19C5" w:rsidRPr="00AB4C81" w:rsidRDefault="006E19C5" w:rsidP="006E19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6E19C5" w:rsidRPr="003419F4" w:rsidTr="00EF605F">
        <w:trPr>
          <w:trHeight w:val="69"/>
        </w:trPr>
        <w:tc>
          <w:tcPr>
            <w:tcW w:w="1101" w:type="dxa"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693" w:type="dxa"/>
            <w:vMerge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E19C5" w:rsidRPr="006E3D23" w:rsidRDefault="006E19C5" w:rsidP="006E19C5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Все профессии важны</w:t>
            </w:r>
          </w:p>
        </w:tc>
        <w:tc>
          <w:tcPr>
            <w:tcW w:w="6237" w:type="dxa"/>
            <w:vMerge/>
            <w:shd w:val="clear" w:color="auto" w:fill="auto"/>
          </w:tcPr>
          <w:p w:rsidR="006E19C5" w:rsidRPr="00AB4C81" w:rsidRDefault="006E19C5" w:rsidP="006E19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6E19C5" w:rsidRPr="003419F4" w:rsidTr="00EF605F">
        <w:trPr>
          <w:trHeight w:val="69"/>
        </w:trPr>
        <w:tc>
          <w:tcPr>
            <w:tcW w:w="1101" w:type="dxa"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693" w:type="dxa"/>
            <w:vMerge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E19C5" w:rsidRPr="006E3D23" w:rsidRDefault="006E19C5" w:rsidP="006E19C5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 гости к зиме</w:t>
            </w:r>
          </w:p>
        </w:tc>
        <w:tc>
          <w:tcPr>
            <w:tcW w:w="6237" w:type="dxa"/>
            <w:vMerge/>
            <w:shd w:val="clear" w:color="auto" w:fill="auto"/>
          </w:tcPr>
          <w:p w:rsidR="006E19C5" w:rsidRPr="00AB4C81" w:rsidRDefault="006E19C5" w:rsidP="006E19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6E19C5" w:rsidRPr="003419F4" w:rsidTr="00EF605F">
        <w:trPr>
          <w:trHeight w:val="69"/>
        </w:trPr>
        <w:tc>
          <w:tcPr>
            <w:tcW w:w="1101" w:type="dxa"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693" w:type="dxa"/>
            <w:vMerge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E19C5" w:rsidRPr="006E3D23" w:rsidRDefault="006E19C5" w:rsidP="006E19C5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ная работа по теме: «Профессии»</w:t>
            </w:r>
          </w:p>
        </w:tc>
        <w:tc>
          <w:tcPr>
            <w:tcW w:w="6237" w:type="dxa"/>
            <w:vMerge/>
            <w:shd w:val="clear" w:color="auto" w:fill="auto"/>
          </w:tcPr>
          <w:p w:rsidR="006E19C5" w:rsidRPr="00AB4C81" w:rsidRDefault="006E19C5" w:rsidP="006E19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6E19C5" w:rsidRPr="003419F4" w:rsidTr="00EF605F">
        <w:trPr>
          <w:trHeight w:val="69"/>
        </w:trPr>
        <w:tc>
          <w:tcPr>
            <w:tcW w:w="1101" w:type="dxa"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693" w:type="dxa"/>
            <w:vMerge/>
            <w:shd w:val="clear" w:color="auto" w:fill="auto"/>
          </w:tcPr>
          <w:p w:rsidR="006E19C5" w:rsidRDefault="006E19C5" w:rsidP="006E1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E19C5" w:rsidRPr="006E3D23" w:rsidRDefault="006E19C5" w:rsidP="006E19C5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2"/>
                <w:sz w:val="24"/>
                <w:szCs w:val="24"/>
              </w:rPr>
              <w:t>Обобщение</w:t>
            </w:r>
            <w:r w:rsidRPr="006E3D23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6E3D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«Жизнь города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села»</w:t>
            </w:r>
          </w:p>
        </w:tc>
        <w:tc>
          <w:tcPr>
            <w:tcW w:w="6237" w:type="dxa"/>
            <w:vMerge/>
            <w:shd w:val="clear" w:color="auto" w:fill="auto"/>
          </w:tcPr>
          <w:p w:rsidR="006E19C5" w:rsidRPr="00AB4C81" w:rsidRDefault="006E19C5" w:rsidP="006E19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6E19C5">
        <w:trPr>
          <w:trHeight w:val="67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44416" w:rsidRPr="00A2108C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безопасность(9ч)</w:t>
            </w: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B44416" w:rsidRPr="006E3D23" w:rsidRDefault="00B44416" w:rsidP="00B44416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sz w:val="24"/>
              </w:rPr>
              <w:t>- обнаружива</w:t>
            </w:r>
            <w:r>
              <w:rPr>
                <w:sz w:val="24"/>
              </w:rPr>
              <w:t>ют</w:t>
            </w:r>
            <w:r w:rsidRPr="006E3D23">
              <w:rPr>
                <w:sz w:val="24"/>
              </w:rPr>
              <w:t xml:space="preserve"> простейшие взаимосвязи между живой и неживой природой, взаимосвязи     в живой природе; использовать их для объяснения необходимости бережного отношения      к природе;</w:t>
            </w:r>
          </w:p>
          <w:p w:rsidR="00B44416" w:rsidRPr="006E3D23" w:rsidRDefault="00B44416" w:rsidP="00B44416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sz w:val="24"/>
              </w:rPr>
              <w:t>- определя</w:t>
            </w:r>
            <w:r>
              <w:rPr>
                <w:sz w:val="24"/>
              </w:rPr>
              <w:t>ют</w:t>
            </w:r>
            <w:r w:rsidRPr="006E3D23">
              <w:rPr>
                <w:sz w:val="24"/>
              </w:rPr>
              <w:t xml:space="preserve"> характер взаимоотношений человека и природы, наход</w:t>
            </w:r>
            <w:r>
              <w:rPr>
                <w:sz w:val="24"/>
              </w:rPr>
              <w:t>ят</w:t>
            </w:r>
            <w:r w:rsidRPr="006E3D23">
              <w:rPr>
                <w:sz w:val="24"/>
              </w:rPr>
              <w:t xml:space="preserve"> примеры влияния этих отношений на природные объекты, здоровье и безопасность человека;</w:t>
            </w:r>
          </w:p>
          <w:p w:rsidR="00B44416" w:rsidRPr="006E3D23" w:rsidRDefault="00B44416" w:rsidP="00B44416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sz w:val="24"/>
              </w:rPr>
              <w:t>- понима</w:t>
            </w:r>
            <w:r>
              <w:rPr>
                <w:sz w:val="24"/>
              </w:rPr>
              <w:t>ют</w:t>
            </w:r>
            <w:r w:rsidRPr="006E3D23">
              <w:rPr>
                <w:sz w:val="24"/>
              </w:rPr>
              <w:t xml:space="preserve"> необходимость здорового образа жизни, соблюдения правил безопасного поведения; использ</w:t>
            </w:r>
            <w:r>
              <w:rPr>
                <w:sz w:val="24"/>
              </w:rPr>
              <w:t>уют</w:t>
            </w:r>
            <w:r w:rsidRPr="006E3D23">
              <w:rPr>
                <w:sz w:val="24"/>
              </w:rPr>
              <w:t xml:space="preserve"> знания о строении и функциониро</w:t>
            </w:r>
            <w:r>
              <w:rPr>
                <w:sz w:val="24"/>
              </w:rPr>
              <w:t xml:space="preserve">вании организма человека </w:t>
            </w:r>
            <w:r w:rsidRPr="006E3D23">
              <w:rPr>
                <w:sz w:val="24"/>
              </w:rPr>
              <w:t>для сохранения и укрепления своего здоровья.</w:t>
            </w:r>
          </w:p>
          <w:p w:rsidR="00B44416" w:rsidRDefault="00B44416" w:rsidP="00B44416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- 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уют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коммуникативные, прежде все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речевые, средства для решения различных коммуникативных задач, </w:t>
            </w:r>
            <w:proofErr w:type="gramStart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-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proofErr w:type="gramEnd"/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ят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монологическое высказывание (в том чис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ле сопровождая его аудиовизуальной поддержкой</w:t>
            </w:r>
          </w:p>
          <w:p w:rsidR="00B44416" w:rsidRPr="006E3D23" w:rsidRDefault="00B44416" w:rsidP="00B44416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допуска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возможность существования у людей различных точек зрения, в том числе        не совпадающих с его </w:t>
            </w:r>
            <w:proofErr w:type="gramStart"/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собственной</w:t>
            </w:r>
            <w:proofErr w:type="gramEnd"/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, и ориентироваться на позицию партнёра в общении        и взаимодействии;</w:t>
            </w:r>
          </w:p>
          <w:p w:rsidR="00B44416" w:rsidRPr="006E3D23" w:rsidRDefault="00B44416" w:rsidP="00B44416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учитыва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разные </w:t>
            </w:r>
            <w:proofErr w:type="gramStart"/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мнения</w:t>
            </w:r>
            <w:proofErr w:type="gramEnd"/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стремиться к координации различных позиций                            в сотрудничестве;</w:t>
            </w:r>
          </w:p>
          <w:p w:rsidR="00B44416" w:rsidRPr="006E3D23" w:rsidRDefault="00B44416" w:rsidP="00B44416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формулир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собственное мнение и позицию;</w:t>
            </w:r>
          </w:p>
          <w:p w:rsidR="00B44416" w:rsidRPr="007B1A4E" w:rsidRDefault="00B44416" w:rsidP="00B44416">
            <w:pPr>
              <w:pStyle w:val="aff"/>
              <w:spacing w:line="240" w:lineRule="auto"/>
              <w:ind w:firstLine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- договарива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ся и приход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ят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к общему решению в со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вместной деятельности, в том числе     в ситуации столкновения интересов;</w:t>
            </w:r>
          </w:p>
        </w:tc>
      </w:tr>
      <w:tr w:rsidR="00B44416" w:rsidRPr="003419F4" w:rsidTr="00EF605F">
        <w:trPr>
          <w:trHeight w:val="61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61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1"/>
                <w:sz w:val="24"/>
                <w:szCs w:val="24"/>
              </w:rPr>
              <w:t>Берегись авто</w:t>
            </w:r>
            <w:r w:rsidRPr="006E3D2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>мобиля!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61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Домашние опасности!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61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Пожар!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61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На воде и в лесу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61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61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Проектная работа по теме: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«Подробнее                      о лесных опасностях»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61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6E3D23">
              <w:rPr>
                <w:rFonts w:ascii="Times New Roman" w:hAnsi="Times New Roman"/>
                <w:sz w:val="24"/>
                <w:szCs w:val="24"/>
              </w:rPr>
              <w:t xml:space="preserve"> по теме: «Здоровье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безопасность»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6E19C5">
        <w:trPr>
          <w:trHeight w:val="48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44416" w:rsidRPr="00A2108C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(7ч)</w:t>
            </w: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Наша дружная </w:t>
            </w: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8570EE" w:rsidRPr="006E3D23" w:rsidRDefault="008570EE" w:rsidP="008570EE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принима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сохраня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учебную задачу;</w:t>
            </w:r>
          </w:p>
          <w:p w:rsidR="008570EE" w:rsidRPr="006E3D23" w:rsidRDefault="008570EE" w:rsidP="008570EE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- учитыва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выделенные учителем ориентиры действия в но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вом учебном материале  в сотрудничестве с учителем;</w:t>
            </w:r>
          </w:p>
          <w:p w:rsidR="008570EE" w:rsidRPr="006E3D23" w:rsidRDefault="008570EE" w:rsidP="008570EE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планир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реализации, в том числе во внутреннем плане;</w:t>
            </w:r>
          </w:p>
          <w:p w:rsidR="008570EE" w:rsidRPr="006E3D23" w:rsidRDefault="008570EE" w:rsidP="008570EE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- учитыва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установленные правила в планировании и конт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роле способа решения;</w:t>
            </w:r>
          </w:p>
          <w:p w:rsidR="008570EE" w:rsidRDefault="008570EE" w:rsidP="008570EE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- осуществля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итоговый и пошаговый контроль по резуль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тату;</w:t>
            </w:r>
          </w:p>
          <w:p w:rsidR="008570EE" w:rsidRPr="006E3D23" w:rsidRDefault="008570EE" w:rsidP="008570E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sz w:val="24"/>
              </w:rPr>
              <w:t>- обнаружива</w:t>
            </w:r>
            <w:r>
              <w:rPr>
                <w:sz w:val="24"/>
              </w:rPr>
              <w:t>ют</w:t>
            </w:r>
            <w:r w:rsidRPr="006E3D23">
              <w:rPr>
                <w:sz w:val="24"/>
              </w:rPr>
              <w:t xml:space="preserve"> простейшие взаимосвязи между живой и неживой природой, взаимосвязи     в живой природе; использовать их для объяснения необходимости бережного отношения      к природе;</w:t>
            </w:r>
          </w:p>
          <w:p w:rsidR="008570EE" w:rsidRPr="006E3D23" w:rsidRDefault="008570EE" w:rsidP="008570E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sz w:val="24"/>
              </w:rPr>
              <w:t>- определя</w:t>
            </w:r>
            <w:r>
              <w:rPr>
                <w:sz w:val="24"/>
              </w:rPr>
              <w:t>ют</w:t>
            </w:r>
            <w:r w:rsidRPr="006E3D23">
              <w:rPr>
                <w:sz w:val="24"/>
              </w:rPr>
              <w:t xml:space="preserve"> характер взаимоотношений человека и природы, наход</w:t>
            </w:r>
            <w:r>
              <w:rPr>
                <w:sz w:val="24"/>
              </w:rPr>
              <w:t>ят</w:t>
            </w:r>
            <w:r w:rsidRPr="006E3D23">
              <w:rPr>
                <w:sz w:val="24"/>
              </w:rPr>
              <w:t xml:space="preserve"> примеры влияния этих отношений на природные объекты, здоровье и безопасность человека;</w:t>
            </w:r>
          </w:p>
          <w:p w:rsidR="008570EE" w:rsidRPr="006E3D23" w:rsidRDefault="008570EE" w:rsidP="008570E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sz w:val="24"/>
              </w:rPr>
              <w:t>- понима</w:t>
            </w:r>
            <w:r>
              <w:rPr>
                <w:sz w:val="24"/>
              </w:rPr>
              <w:t>ют</w:t>
            </w:r>
            <w:r w:rsidRPr="006E3D23">
              <w:rPr>
                <w:sz w:val="24"/>
              </w:rPr>
              <w:t xml:space="preserve"> необходимость здорового образа жизни, соблюдения правил безопасного поведения; использ</w:t>
            </w:r>
            <w:r>
              <w:rPr>
                <w:sz w:val="24"/>
              </w:rPr>
              <w:t>уют</w:t>
            </w:r>
            <w:r w:rsidRPr="006E3D23">
              <w:rPr>
                <w:sz w:val="24"/>
              </w:rPr>
              <w:t xml:space="preserve"> знания о строении и функциониро</w:t>
            </w:r>
            <w:r>
              <w:rPr>
                <w:sz w:val="24"/>
              </w:rPr>
              <w:t xml:space="preserve">вании организма человека </w:t>
            </w:r>
            <w:r w:rsidRPr="006E3D23">
              <w:rPr>
                <w:sz w:val="24"/>
              </w:rPr>
              <w:t>для сохранения и укрепления своего здоровья.</w:t>
            </w:r>
          </w:p>
          <w:p w:rsidR="00B44416" w:rsidRPr="00AB4C81" w:rsidRDefault="008570EE" w:rsidP="008570EE">
            <w:pPr>
              <w:pStyle w:val="aff"/>
              <w:spacing w:line="240" w:lineRule="auto"/>
              <w:ind w:firstLine="0"/>
              <w:rPr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- 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уют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коммуникативные, прежде все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речевые, средства для решения различных коммуникативных задач</w:t>
            </w:r>
          </w:p>
        </w:tc>
      </w:tr>
      <w:tr w:rsidR="00B44416" w:rsidRPr="003419F4" w:rsidTr="00EF605F">
        <w:trPr>
          <w:trHeight w:val="42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42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42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Ты и твои друзья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42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- зрители и пассажиры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42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Проектная работа по теме: «Родословная»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42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</w:t>
            </w: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«Общение» 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6E19C5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44416" w:rsidRPr="00A2108C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(19ч)</w:t>
            </w: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Посмотри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8570EE" w:rsidRPr="006E3D23" w:rsidRDefault="008570EE" w:rsidP="008570EE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правильность выполнения действия на уровне 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адекватной ретроспективной оценки соответствия результа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тов требованиям данной задачи;</w:t>
            </w:r>
          </w:p>
          <w:p w:rsidR="008570EE" w:rsidRPr="006E3D23" w:rsidRDefault="008570EE" w:rsidP="008570EE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- адекватно воспринима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предложения и оценку учите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лей, товарищей, родителей и других людей;</w:t>
            </w:r>
          </w:p>
          <w:p w:rsidR="008570EE" w:rsidRPr="006E3D23" w:rsidRDefault="008570EE" w:rsidP="008570EE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различа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способ и результат действия;</w:t>
            </w:r>
          </w:p>
          <w:p w:rsidR="00B44416" w:rsidRDefault="008570EE" w:rsidP="008570E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4"/>
                <w:sz w:val="24"/>
                <w:szCs w:val="24"/>
              </w:rPr>
              <w:t>- внос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ят </w:t>
            </w:r>
            <w:r w:rsidRPr="006E3D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необходимые коррективы в действие после его завершения на основе его оценки          и учёта характера сделанных </w:t>
            </w:r>
            <w:r w:rsidRPr="006E3D23">
              <w:rPr>
                <w:rFonts w:ascii="Times New Roman" w:hAnsi="Times New Roman"/>
                <w:sz w:val="24"/>
                <w:szCs w:val="24"/>
              </w:rPr>
              <w:t>ошибок, использ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6E3D23">
              <w:rPr>
                <w:rFonts w:ascii="Times New Roman" w:hAnsi="Times New Roman"/>
                <w:sz w:val="24"/>
                <w:szCs w:val="24"/>
              </w:rPr>
              <w:t xml:space="preserve"> предложения и оценки для создания </w:t>
            </w:r>
            <w:r w:rsidRPr="006E3D23">
              <w:rPr>
                <w:rFonts w:ascii="Times New Roman" w:hAnsi="Times New Roman"/>
                <w:spacing w:val="-4"/>
                <w:sz w:val="24"/>
                <w:szCs w:val="24"/>
              </w:rPr>
              <w:t>нового, более совершен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ного результата,</w:t>
            </w:r>
          </w:p>
          <w:p w:rsidR="008570EE" w:rsidRPr="006E3D23" w:rsidRDefault="008570EE" w:rsidP="008570EE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6E3D23">
              <w:rPr>
                <w:sz w:val="24"/>
              </w:rPr>
              <w:t>понима</w:t>
            </w:r>
            <w:r>
              <w:rPr>
                <w:sz w:val="24"/>
              </w:rPr>
              <w:t>ют</w:t>
            </w:r>
            <w:r w:rsidRPr="006E3D23">
              <w:rPr>
                <w:sz w:val="24"/>
              </w:rPr>
              <w:t xml:space="preserve"> необходимость здорового образа жизни, соблюдения правил безопасного поведения; использ</w:t>
            </w:r>
            <w:r>
              <w:rPr>
                <w:sz w:val="24"/>
              </w:rPr>
              <w:t>уют</w:t>
            </w:r>
            <w:r w:rsidRPr="006E3D23">
              <w:rPr>
                <w:sz w:val="24"/>
              </w:rPr>
              <w:t xml:space="preserve"> знания о строении и функциониро</w:t>
            </w:r>
            <w:r>
              <w:rPr>
                <w:sz w:val="24"/>
              </w:rPr>
              <w:t xml:space="preserve">вании организма человека </w:t>
            </w:r>
            <w:r w:rsidRPr="006E3D23">
              <w:rPr>
                <w:sz w:val="24"/>
              </w:rPr>
              <w:t>для сохранения и укрепления своего здоровья.</w:t>
            </w:r>
          </w:p>
          <w:p w:rsidR="008570EE" w:rsidRDefault="008570EE" w:rsidP="008570EE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- 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уют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коммуникативные, прежде все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речевые, средства для решения различных коммуникативных задач, </w:t>
            </w:r>
            <w:proofErr w:type="gramStart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-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proofErr w:type="gramEnd"/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ят</w:t>
            </w:r>
            <w:r w:rsidRPr="006E3D2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монологическое высказывание (в том чис</w:t>
            </w:r>
            <w:r w:rsidRPr="006E3D2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ле сопровождая его аудиовизуальной поддержкой</w:t>
            </w:r>
          </w:p>
          <w:p w:rsidR="008570EE" w:rsidRPr="006E3D23" w:rsidRDefault="008570EE" w:rsidP="008570EE">
            <w:pPr>
              <w:pStyle w:val="af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- допуска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ют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возможность существования у людей различных точек зрения, в том числе        не совпадающих </w:t>
            </w:r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 его </w:t>
            </w:r>
            <w:proofErr w:type="gramStart"/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собственной</w:t>
            </w:r>
            <w:proofErr w:type="gramEnd"/>
            <w:r w:rsidRPr="006E3D23">
              <w:rPr>
                <w:rFonts w:ascii="Times New Roman" w:hAnsi="Times New Roman"/>
                <w:color w:val="auto"/>
                <w:sz w:val="24"/>
                <w:szCs w:val="24"/>
              </w:rPr>
              <w:t>, и ориентироваться на позицию партнёра в общении        и взаимодействии;</w:t>
            </w:r>
          </w:p>
          <w:p w:rsidR="008570EE" w:rsidRPr="00AB4C81" w:rsidRDefault="008570EE" w:rsidP="008570E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Ориентирование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местности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Формы земной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поверхности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 гости к весне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Россия на карте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Путешествие по </w:t>
            </w:r>
            <w:r>
              <w:rPr>
                <w:rFonts w:ascii="Times New Roman" w:hAnsi="Times New Roman"/>
                <w:sz w:val="24"/>
                <w:szCs w:val="24"/>
              </w:rPr>
              <w:t>Москве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Моск</w:t>
            </w:r>
            <w:r>
              <w:rPr>
                <w:rFonts w:ascii="Times New Roman" w:hAnsi="Times New Roman"/>
                <w:sz w:val="24"/>
                <w:szCs w:val="24"/>
              </w:rPr>
              <w:t>овский Кремль и Красная площадь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Город на Неве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Земля на карте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Путешествие по </w:t>
            </w:r>
            <w:r>
              <w:rPr>
                <w:rFonts w:ascii="Times New Roman" w:hAnsi="Times New Roman"/>
                <w:sz w:val="24"/>
                <w:szCs w:val="24"/>
              </w:rPr>
              <w:t>материкам и частям света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Страны мира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20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Впереди лето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6E19C5">
        <w:trPr>
          <w:trHeight w:val="54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Проектная работа по теме: «Города России»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54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Проектная работа по теме: «Страны мира»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54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Pr="006E3D23" w:rsidRDefault="00B44416" w:rsidP="00B44416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</w:t>
            </w: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</w:t>
            </w:r>
            <w:r w:rsidRPr="006E3D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«Путешествие» 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54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Default="00B44416" w:rsidP="00B44416">
            <w:pPr>
              <w:spacing w:after="0" w:line="240" w:lineRule="auto"/>
              <w:jc w:val="both"/>
            </w:pPr>
            <w:r w:rsidRPr="005E51A0">
              <w:rPr>
                <w:rFonts w:ascii="Times New Roman" w:hAnsi="Times New Roman"/>
                <w:sz w:val="24"/>
                <w:szCs w:val="24"/>
              </w:rPr>
              <w:t xml:space="preserve">Урок-повторение «Что мы узнали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и чему научились за год</w:t>
            </w:r>
            <w:r w:rsidRPr="005E51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B44416" w:rsidRPr="003419F4" w:rsidTr="00EF605F">
        <w:trPr>
          <w:trHeight w:val="54"/>
        </w:trPr>
        <w:tc>
          <w:tcPr>
            <w:tcW w:w="1101" w:type="dxa"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693" w:type="dxa"/>
            <w:vMerge/>
            <w:shd w:val="clear" w:color="auto" w:fill="auto"/>
          </w:tcPr>
          <w:p w:rsidR="00B44416" w:rsidRDefault="00B44416" w:rsidP="00B44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4416" w:rsidRDefault="00B44416" w:rsidP="00B44416">
            <w:pPr>
              <w:spacing w:after="0" w:line="240" w:lineRule="auto"/>
              <w:jc w:val="both"/>
            </w:pPr>
            <w:r w:rsidRPr="005E51A0">
              <w:rPr>
                <w:rFonts w:ascii="Times New Roman" w:hAnsi="Times New Roman"/>
                <w:sz w:val="24"/>
                <w:szCs w:val="24"/>
              </w:rPr>
              <w:t xml:space="preserve">Урок-повторение «Что мы узнали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и чему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научились за год</w:t>
            </w:r>
            <w:r w:rsidRPr="005E51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6237" w:type="dxa"/>
            <w:vMerge/>
            <w:shd w:val="clear" w:color="auto" w:fill="auto"/>
          </w:tcPr>
          <w:p w:rsidR="00B44416" w:rsidRPr="00AB4C81" w:rsidRDefault="00B44416" w:rsidP="00B444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</w:tbl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47F8" w:rsidRDefault="007D47F8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  <w:sectPr w:rsidR="007D47F8" w:rsidSect="00636ED3">
          <w:pgSz w:w="16834" w:h="11909" w:orient="landscape"/>
          <w:pgMar w:top="1418" w:right="1134" w:bottom="567" w:left="1134" w:header="720" w:footer="720" w:gutter="0"/>
          <w:cols w:space="60"/>
          <w:noEndnote/>
          <w:docGrid w:linePitch="299"/>
        </w:sectPr>
      </w:pPr>
    </w:p>
    <w:p w:rsidR="00BD0E20" w:rsidRPr="006E3D23" w:rsidRDefault="00BD0E20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Т</w:t>
      </w:r>
      <w:r w:rsidRPr="006E3D23">
        <w:rPr>
          <w:rFonts w:ascii="Times New Roman" w:hAnsi="Times New Roman"/>
          <w:bCs/>
          <w:sz w:val="24"/>
          <w:szCs w:val="24"/>
        </w:rPr>
        <w:t>ематическое планирование</w:t>
      </w:r>
    </w:p>
    <w:p w:rsidR="00BD0E20" w:rsidRPr="006E3D23" w:rsidRDefault="00BD0E20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окружающему миру</w:t>
      </w:r>
    </w:p>
    <w:p w:rsidR="00BD0E20" w:rsidRPr="006E3D23" w:rsidRDefault="00BD0E20" w:rsidP="00BD0E20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</w:t>
      </w:r>
      <w:r w:rsidRPr="006E3D23">
        <w:rPr>
          <w:rFonts w:ascii="Times New Roman" w:hAnsi="Times New Roman"/>
          <w:bCs/>
          <w:sz w:val="24"/>
          <w:szCs w:val="24"/>
        </w:rPr>
        <w:t xml:space="preserve"> класс</w:t>
      </w:r>
    </w:p>
    <w:p w:rsidR="00BD0E20" w:rsidRDefault="00BD0E20" w:rsidP="00BD0E2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654"/>
        <w:gridCol w:w="4260"/>
        <w:gridCol w:w="1417"/>
        <w:gridCol w:w="1068"/>
        <w:gridCol w:w="1417"/>
        <w:gridCol w:w="1041"/>
      </w:tblGrid>
      <w:tr w:rsidR="00BD0E20" w:rsidTr="0052633E">
        <w:tc>
          <w:tcPr>
            <w:tcW w:w="675" w:type="dxa"/>
            <w:vMerge w:val="restart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BD0E20" w:rsidRDefault="00BD0E20" w:rsidP="005263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Раздел/Тема урока</w:t>
            </w:r>
          </w:p>
        </w:tc>
        <w:tc>
          <w:tcPr>
            <w:tcW w:w="2268" w:type="dxa"/>
            <w:gridSpan w:val="2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Запланировано</w:t>
            </w:r>
          </w:p>
        </w:tc>
        <w:tc>
          <w:tcPr>
            <w:tcW w:w="2236" w:type="dxa"/>
            <w:gridSpan w:val="2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фактически</w:t>
            </w:r>
          </w:p>
        </w:tc>
      </w:tr>
      <w:tr w:rsidR="00BD0E20" w:rsidTr="0052633E">
        <w:tc>
          <w:tcPr>
            <w:tcW w:w="675" w:type="dxa"/>
            <w:vMerge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BD0E20" w:rsidRDefault="00BD0E20" w:rsidP="005263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</w:t>
            </w: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во часов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</w:t>
            </w: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во часов</w:t>
            </w:r>
          </w:p>
        </w:tc>
        <w:tc>
          <w:tcPr>
            <w:tcW w:w="1102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</w:tr>
      <w:tr w:rsidR="00BD0E20" w:rsidTr="0052633E">
        <w:tc>
          <w:tcPr>
            <w:tcW w:w="9857" w:type="dxa"/>
            <w:gridSpan w:val="6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Раздел: «Где мы живем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D0E20" w:rsidRDefault="00BD0E20" w:rsidP="005263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Количество часов на изучение раздела: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</w:t>
            </w: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6E3D2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первом классе. Родная страна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и село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2"/>
                <w:sz w:val="24"/>
                <w:szCs w:val="24"/>
              </w:rPr>
              <w:t>Природа и предметы, созданные человеком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2"/>
                <w:sz w:val="24"/>
                <w:szCs w:val="24"/>
              </w:rPr>
              <w:t>Природа в опасности!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00B24">
              <w:rPr>
                <w:rFonts w:ascii="Times New Roman" w:hAnsi="Times New Roman"/>
                <w:sz w:val="24"/>
                <w:szCs w:val="24"/>
              </w:rPr>
              <w:t>Проектная работа по теме</w:t>
            </w:r>
            <w:r>
              <w:rPr>
                <w:rFonts w:ascii="Times New Roman" w:hAnsi="Times New Roman"/>
                <w:sz w:val="24"/>
                <w:szCs w:val="24"/>
              </w:rPr>
              <w:t>: «Родной город, село»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Обобщение</w:t>
            </w:r>
            <w:r w:rsidRPr="006E3D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/>
                <w:sz w:val="24"/>
                <w:szCs w:val="24"/>
              </w:rPr>
              <w:t>«Где мы живём»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9857" w:type="dxa"/>
            <w:gridSpan w:val="6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>: «Природа»</w:t>
            </w:r>
          </w:p>
          <w:p w:rsidR="00BD0E20" w:rsidRDefault="00BD0E20" w:rsidP="005263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Количество часов на 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учение раздела: 19</w:t>
            </w: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 гости к осени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Звёздное небо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2"/>
                <w:sz w:val="24"/>
                <w:szCs w:val="24"/>
              </w:rPr>
              <w:t>Заглянем в кла</w:t>
            </w:r>
            <w:r w:rsidRPr="006E3D2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довые Земли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Про воздух…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…И про воду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Какие бывают </w:t>
            </w:r>
            <w:r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Какие бывают животные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Невидимые нити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>Дикорастущие и культурные рас</w:t>
            </w: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тения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Дикие и домаш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ние животные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>Комнатные рас</w:t>
            </w: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тения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кошек и собак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Красная книга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Будь природе </w:t>
            </w:r>
            <w:r w:rsidRPr="006E3D23">
              <w:rPr>
                <w:rFonts w:ascii="Times New Roman" w:hAnsi="Times New Roman"/>
                <w:sz w:val="24"/>
                <w:szCs w:val="24"/>
              </w:rPr>
              <w:t>другом!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>Проектная работа по теме: «Красная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книга, или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озьмём под защиту»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4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«Природа»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9857" w:type="dxa"/>
            <w:gridSpan w:val="6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Раздел: «Жизнь города и села»</w:t>
            </w:r>
          </w:p>
          <w:p w:rsidR="00BD0E20" w:rsidRDefault="00BD0E20" w:rsidP="005263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Количество часо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на изучение раздела: 8</w:t>
            </w: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 чего сделано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Как построить дом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Какой бывает транспорт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Все профессии важны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 гости к зиме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ная работа по теме: «Профессии»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2"/>
                <w:sz w:val="24"/>
                <w:szCs w:val="24"/>
              </w:rPr>
              <w:t>Обобщение</w:t>
            </w:r>
            <w:r w:rsidRPr="006E3D23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6E3D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«Жизнь города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села»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9857" w:type="dxa"/>
            <w:gridSpan w:val="6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Раздел: «Здоровье и безопасность».</w:t>
            </w:r>
          </w:p>
          <w:p w:rsidR="00BD0E20" w:rsidRDefault="00BD0E20" w:rsidP="005263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Количество часо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на изучение раздела</w:t>
            </w: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: 9</w:t>
            </w: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1"/>
                <w:sz w:val="24"/>
                <w:szCs w:val="24"/>
              </w:rPr>
              <w:t>Берегись авто</w:t>
            </w:r>
            <w:r w:rsidRPr="006E3D2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>мобиля!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Домашние опасности!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Пожар!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На воде и в лесу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Проектная работа по теме: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«Подробнее                      о лесных опасностях»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6E3D23">
              <w:rPr>
                <w:rFonts w:ascii="Times New Roman" w:hAnsi="Times New Roman"/>
                <w:sz w:val="24"/>
                <w:szCs w:val="24"/>
              </w:rPr>
              <w:t xml:space="preserve"> по теме: «Здоровье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безопасность»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9857" w:type="dxa"/>
            <w:gridSpan w:val="6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Раздел: «Общение».</w:t>
            </w:r>
          </w:p>
          <w:p w:rsidR="00BD0E20" w:rsidRDefault="00BD0E20" w:rsidP="005263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Количество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 на изучение раздела</w:t>
            </w: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>: 7</w:t>
            </w: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Наша дружная </w:t>
            </w: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Ты и твои друзья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- зрители и пассажиры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Проектная работа по теме: «Родословная»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</w:t>
            </w: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«Общение» 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9857" w:type="dxa"/>
            <w:gridSpan w:val="6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Раздел: «Путешествие».</w:t>
            </w:r>
          </w:p>
          <w:p w:rsidR="00BD0E20" w:rsidRDefault="00BD0E20" w:rsidP="005263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часов на изучение раздела: 19</w:t>
            </w: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Посмотри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Ориентирование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местности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Формы земной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поверхности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 гости к весне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Россия на карте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Путешествие по </w:t>
            </w:r>
            <w:r>
              <w:rPr>
                <w:rFonts w:ascii="Times New Roman" w:hAnsi="Times New Roman"/>
                <w:sz w:val="24"/>
                <w:szCs w:val="24"/>
              </w:rPr>
              <w:t>Москве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Моск</w:t>
            </w:r>
            <w:r>
              <w:rPr>
                <w:rFonts w:ascii="Times New Roman" w:hAnsi="Times New Roman"/>
                <w:sz w:val="24"/>
                <w:szCs w:val="24"/>
              </w:rPr>
              <w:t>овский Кремль и Красная площадь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Город на Неве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Земля на карте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Путешествие по </w:t>
            </w:r>
            <w:r>
              <w:rPr>
                <w:rFonts w:ascii="Times New Roman" w:hAnsi="Times New Roman"/>
                <w:sz w:val="24"/>
                <w:szCs w:val="24"/>
              </w:rPr>
              <w:t>материкам и частям света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Страны мира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Впереди лето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Проектная работа по теме: «Города России»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Проектная работа по теме: «Страны мира»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</w:t>
            </w:r>
            <w:r w:rsidRPr="006E3D23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</w:t>
            </w:r>
            <w:r w:rsidRPr="006E3D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«Путешествие» 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Default="00BD0E20" w:rsidP="0052633E">
            <w:pPr>
              <w:spacing w:after="0" w:line="240" w:lineRule="auto"/>
              <w:jc w:val="both"/>
            </w:pPr>
            <w:r w:rsidRPr="005E51A0">
              <w:rPr>
                <w:rFonts w:ascii="Times New Roman" w:hAnsi="Times New Roman"/>
                <w:sz w:val="24"/>
                <w:szCs w:val="24"/>
              </w:rPr>
              <w:t xml:space="preserve">Урок-повторение «Что мы узнали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и чему научились за год</w:t>
            </w:r>
            <w:r w:rsidRPr="005E51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0E20" w:rsidTr="0052633E">
        <w:tc>
          <w:tcPr>
            <w:tcW w:w="675" w:type="dxa"/>
          </w:tcPr>
          <w:p w:rsidR="00BD0E20" w:rsidRDefault="00BD0E20" w:rsidP="0052633E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0E20" w:rsidRDefault="00BD0E20" w:rsidP="0052633E">
            <w:pPr>
              <w:spacing w:after="0" w:line="240" w:lineRule="auto"/>
              <w:jc w:val="both"/>
            </w:pPr>
            <w:r w:rsidRPr="005E51A0">
              <w:rPr>
                <w:rFonts w:ascii="Times New Roman" w:hAnsi="Times New Roman"/>
                <w:sz w:val="24"/>
                <w:szCs w:val="24"/>
              </w:rPr>
              <w:t xml:space="preserve">Урок-повторение «Что мы узнали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чему научились за год</w:t>
            </w:r>
            <w:r w:rsidRPr="005E51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D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D0E20" w:rsidRPr="006E3D23" w:rsidRDefault="00BD0E20" w:rsidP="0052633E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BD0E20" w:rsidRDefault="00BD0E20" w:rsidP="0052633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D0E20" w:rsidRDefault="00BD0E20" w:rsidP="00BD0E2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5004" w:rsidRDefault="004D5004" w:rsidP="006E3D23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5004" w:rsidRPr="006E3D23" w:rsidRDefault="004D5004" w:rsidP="006E3D23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4D5004" w:rsidRPr="006E3D23" w:rsidSect="006E3D23">
      <w:pgSz w:w="11909" w:h="16834"/>
      <w:pgMar w:top="1134" w:right="567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AE3" w:rsidRDefault="00621AE3" w:rsidP="00756D54">
      <w:pPr>
        <w:spacing w:after="0" w:line="240" w:lineRule="auto"/>
      </w:pPr>
      <w:r>
        <w:separator/>
      </w:r>
    </w:p>
  </w:endnote>
  <w:endnote w:type="continuationSeparator" w:id="1">
    <w:p w:rsidR="00621AE3" w:rsidRDefault="00621AE3" w:rsidP="0075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MS Gothic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AE3" w:rsidRDefault="00621AE3" w:rsidP="00756D54">
      <w:pPr>
        <w:spacing w:after="0" w:line="240" w:lineRule="auto"/>
      </w:pPr>
      <w:r>
        <w:separator/>
      </w:r>
    </w:p>
  </w:footnote>
  <w:footnote w:type="continuationSeparator" w:id="1">
    <w:p w:rsidR="00621AE3" w:rsidRDefault="00621AE3" w:rsidP="00756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C6114B"/>
    <w:multiLevelType w:val="hybridMultilevel"/>
    <w:tmpl w:val="2F52D062"/>
    <w:lvl w:ilvl="0" w:tplc="89C6F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FF6F86"/>
    <w:multiLevelType w:val="hybridMultilevel"/>
    <w:tmpl w:val="7144B23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E55C0"/>
    <w:multiLevelType w:val="hybridMultilevel"/>
    <w:tmpl w:val="2D6A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757C9"/>
    <w:multiLevelType w:val="hybridMultilevel"/>
    <w:tmpl w:val="46B0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93994"/>
    <w:multiLevelType w:val="hybridMultilevel"/>
    <w:tmpl w:val="3D5EB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72ACF"/>
    <w:multiLevelType w:val="hybridMultilevel"/>
    <w:tmpl w:val="087E42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91A93"/>
    <w:multiLevelType w:val="hybridMultilevel"/>
    <w:tmpl w:val="5F8AA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984860"/>
    <w:multiLevelType w:val="multilevel"/>
    <w:tmpl w:val="7D1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C50123"/>
    <w:multiLevelType w:val="hybridMultilevel"/>
    <w:tmpl w:val="885211CA"/>
    <w:lvl w:ilvl="0" w:tplc="E27EA8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10BC8"/>
    <w:multiLevelType w:val="multilevel"/>
    <w:tmpl w:val="324A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5B557C"/>
    <w:multiLevelType w:val="hybridMultilevel"/>
    <w:tmpl w:val="8814E272"/>
    <w:lvl w:ilvl="0" w:tplc="D010B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619F5"/>
    <w:multiLevelType w:val="hybridMultilevel"/>
    <w:tmpl w:val="91420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35722"/>
    <w:multiLevelType w:val="multilevel"/>
    <w:tmpl w:val="5006644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B93"/>
    <w:multiLevelType w:val="hybridMultilevel"/>
    <w:tmpl w:val="E6968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150FA7"/>
    <w:multiLevelType w:val="singleLevel"/>
    <w:tmpl w:val="644C437C"/>
    <w:lvl w:ilvl="0">
      <w:start w:val="3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0">
    <w:nsid w:val="35AE1645"/>
    <w:multiLevelType w:val="hybridMultilevel"/>
    <w:tmpl w:val="E3084190"/>
    <w:lvl w:ilvl="0" w:tplc="04190001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1">
    <w:nsid w:val="37322CBF"/>
    <w:multiLevelType w:val="multilevel"/>
    <w:tmpl w:val="BE48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404BC5"/>
    <w:multiLevelType w:val="hybridMultilevel"/>
    <w:tmpl w:val="FB1E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34DC5"/>
    <w:multiLevelType w:val="multilevel"/>
    <w:tmpl w:val="B7000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1B6A78"/>
    <w:multiLevelType w:val="multilevel"/>
    <w:tmpl w:val="8C5C4AD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4275E53"/>
    <w:multiLevelType w:val="hybridMultilevel"/>
    <w:tmpl w:val="C5F60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A77843"/>
    <w:multiLevelType w:val="hybridMultilevel"/>
    <w:tmpl w:val="FFB44BAE"/>
    <w:lvl w:ilvl="0" w:tplc="C8AAD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A81093"/>
    <w:multiLevelType w:val="hybridMultilevel"/>
    <w:tmpl w:val="E696861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DF30AB"/>
    <w:multiLevelType w:val="hybridMultilevel"/>
    <w:tmpl w:val="A0D20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4C5384"/>
    <w:multiLevelType w:val="hybridMultilevel"/>
    <w:tmpl w:val="2E8051CA"/>
    <w:lvl w:ilvl="0" w:tplc="041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32">
    <w:nsid w:val="58D35677"/>
    <w:multiLevelType w:val="multilevel"/>
    <w:tmpl w:val="B3D6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015214"/>
    <w:multiLevelType w:val="multilevel"/>
    <w:tmpl w:val="2FA66C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F90B95"/>
    <w:multiLevelType w:val="multilevel"/>
    <w:tmpl w:val="FF12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9A0F14"/>
    <w:multiLevelType w:val="multilevel"/>
    <w:tmpl w:val="2C8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301536"/>
    <w:multiLevelType w:val="multilevel"/>
    <w:tmpl w:val="3044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EA099F"/>
    <w:multiLevelType w:val="multilevel"/>
    <w:tmpl w:val="D39697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717622"/>
    <w:multiLevelType w:val="hybridMultilevel"/>
    <w:tmpl w:val="8940F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003ED"/>
    <w:multiLevelType w:val="hybridMultilevel"/>
    <w:tmpl w:val="9E26B6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AD059E4"/>
    <w:multiLevelType w:val="multilevel"/>
    <w:tmpl w:val="4D646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F43963"/>
    <w:multiLevelType w:val="multilevel"/>
    <w:tmpl w:val="71A4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321368"/>
    <w:multiLevelType w:val="multilevel"/>
    <w:tmpl w:val="733E96F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7D78457A"/>
    <w:multiLevelType w:val="hybridMultilevel"/>
    <w:tmpl w:val="9E26B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EB55A4"/>
    <w:multiLevelType w:val="multilevel"/>
    <w:tmpl w:val="78E2FA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4"/>
  </w:num>
  <w:num w:numId="3">
    <w:abstractNumId w:val="33"/>
  </w:num>
  <w:num w:numId="4">
    <w:abstractNumId w:val="23"/>
  </w:num>
  <w:num w:numId="5">
    <w:abstractNumId w:val="46"/>
  </w:num>
  <w:num w:numId="6">
    <w:abstractNumId w:val="38"/>
  </w:num>
  <w:num w:numId="7">
    <w:abstractNumId w:val="24"/>
  </w:num>
  <w:num w:numId="8">
    <w:abstractNumId w:val="29"/>
  </w:num>
  <w:num w:numId="9">
    <w:abstractNumId w:val="5"/>
  </w:num>
  <w:num w:numId="10">
    <w:abstractNumId w:val="20"/>
  </w:num>
  <w:num w:numId="11">
    <w:abstractNumId w:val="31"/>
  </w:num>
  <w:num w:numId="12">
    <w:abstractNumId w:val="26"/>
  </w:num>
  <w:num w:numId="13">
    <w:abstractNumId w:val="30"/>
  </w:num>
  <w:num w:numId="14">
    <w:abstractNumId w:val="7"/>
  </w:num>
  <w:num w:numId="15">
    <w:abstractNumId w:val="4"/>
  </w:num>
  <w:num w:numId="16">
    <w:abstractNumId w:val="34"/>
  </w:num>
  <w:num w:numId="17">
    <w:abstractNumId w:val="21"/>
  </w:num>
  <w:num w:numId="18">
    <w:abstractNumId w:val="11"/>
  </w:num>
  <w:num w:numId="19">
    <w:abstractNumId w:val="43"/>
  </w:num>
  <w:num w:numId="20">
    <w:abstractNumId w:val="37"/>
  </w:num>
  <w:num w:numId="21">
    <w:abstractNumId w:val="13"/>
  </w:num>
  <w:num w:numId="22">
    <w:abstractNumId w:val="6"/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8"/>
  </w:num>
  <w:num w:numId="29">
    <w:abstractNumId w:val="10"/>
  </w:num>
  <w:num w:numId="30">
    <w:abstractNumId w:val="41"/>
  </w:num>
  <w:num w:numId="31">
    <w:abstractNumId w:val="28"/>
  </w:num>
  <w:num w:numId="32">
    <w:abstractNumId w:val="19"/>
  </w:num>
  <w:num w:numId="33">
    <w:abstractNumId w:val="45"/>
  </w:num>
  <w:num w:numId="34">
    <w:abstractNumId w:val="18"/>
  </w:num>
  <w:num w:numId="35">
    <w:abstractNumId w:val="27"/>
  </w:num>
  <w:num w:numId="36">
    <w:abstractNumId w:val="9"/>
  </w:num>
  <w:num w:numId="37">
    <w:abstractNumId w:val="15"/>
  </w:num>
  <w:num w:numId="38">
    <w:abstractNumId w:val="40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3"/>
    </w:lvlOverride>
  </w:num>
  <w:num w:numId="42">
    <w:abstractNumId w:val="8"/>
  </w:num>
  <w:num w:numId="43">
    <w:abstractNumId w:val="10"/>
  </w:num>
  <w:num w:numId="44">
    <w:abstractNumId w:val="0"/>
  </w:num>
  <w:num w:numId="45">
    <w:abstractNumId w:val="22"/>
  </w:num>
  <w:num w:numId="46">
    <w:abstractNumId w:val="25"/>
  </w:num>
  <w:num w:numId="47">
    <w:abstractNumId w:val="35"/>
  </w:num>
  <w:num w:numId="48">
    <w:abstractNumId w:val="32"/>
  </w:num>
  <w:num w:numId="49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3CA"/>
    <w:rsid w:val="00013583"/>
    <w:rsid w:val="000172B4"/>
    <w:rsid w:val="00024CB0"/>
    <w:rsid w:val="00024DA7"/>
    <w:rsid w:val="00025C2B"/>
    <w:rsid w:val="00025D6E"/>
    <w:rsid w:val="00027FB7"/>
    <w:rsid w:val="000406AA"/>
    <w:rsid w:val="000539AC"/>
    <w:rsid w:val="00057E2C"/>
    <w:rsid w:val="000601C4"/>
    <w:rsid w:val="00064CBC"/>
    <w:rsid w:val="0008795A"/>
    <w:rsid w:val="000A2577"/>
    <w:rsid w:val="000A33B9"/>
    <w:rsid w:val="000A47EC"/>
    <w:rsid w:val="000A5DCC"/>
    <w:rsid w:val="000A67C0"/>
    <w:rsid w:val="000B6D57"/>
    <w:rsid w:val="000C05CB"/>
    <w:rsid w:val="000C3187"/>
    <w:rsid w:val="000C4553"/>
    <w:rsid w:val="000E6756"/>
    <w:rsid w:val="000F0FCD"/>
    <w:rsid w:val="000F66F1"/>
    <w:rsid w:val="00103A43"/>
    <w:rsid w:val="001052B3"/>
    <w:rsid w:val="00105620"/>
    <w:rsid w:val="00105752"/>
    <w:rsid w:val="00114947"/>
    <w:rsid w:val="00121F19"/>
    <w:rsid w:val="00122DC6"/>
    <w:rsid w:val="00131CFB"/>
    <w:rsid w:val="0014241A"/>
    <w:rsid w:val="00142CBF"/>
    <w:rsid w:val="00143F8F"/>
    <w:rsid w:val="00145C0D"/>
    <w:rsid w:val="00150397"/>
    <w:rsid w:val="001523E2"/>
    <w:rsid w:val="00156261"/>
    <w:rsid w:val="00165BEF"/>
    <w:rsid w:val="001748E8"/>
    <w:rsid w:val="0017579D"/>
    <w:rsid w:val="00175FEE"/>
    <w:rsid w:val="0018037B"/>
    <w:rsid w:val="00187FAE"/>
    <w:rsid w:val="00193EA6"/>
    <w:rsid w:val="001A61DD"/>
    <w:rsid w:val="001A643F"/>
    <w:rsid w:val="001A6CEE"/>
    <w:rsid w:val="001B32A1"/>
    <w:rsid w:val="001C5922"/>
    <w:rsid w:val="001D6434"/>
    <w:rsid w:val="001E0373"/>
    <w:rsid w:val="001E128A"/>
    <w:rsid w:val="001F09A5"/>
    <w:rsid w:val="001F4911"/>
    <w:rsid w:val="002157BD"/>
    <w:rsid w:val="00220121"/>
    <w:rsid w:val="00233D70"/>
    <w:rsid w:val="00247FC5"/>
    <w:rsid w:val="00257FFB"/>
    <w:rsid w:val="00264B9A"/>
    <w:rsid w:val="002729CB"/>
    <w:rsid w:val="0027478D"/>
    <w:rsid w:val="00290086"/>
    <w:rsid w:val="00294C0B"/>
    <w:rsid w:val="00294E30"/>
    <w:rsid w:val="00296D44"/>
    <w:rsid w:val="002A068D"/>
    <w:rsid w:val="002C26AB"/>
    <w:rsid w:val="002C5817"/>
    <w:rsid w:val="002E6A6E"/>
    <w:rsid w:val="002E72ED"/>
    <w:rsid w:val="002F499B"/>
    <w:rsid w:val="00312545"/>
    <w:rsid w:val="003139FC"/>
    <w:rsid w:val="00322DC9"/>
    <w:rsid w:val="00334095"/>
    <w:rsid w:val="00355BCA"/>
    <w:rsid w:val="00372770"/>
    <w:rsid w:val="00380DB6"/>
    <w:rsid w:val="00381F73"/>
    <w:rsid w:val="003A17BD"/>
    <w:rsid w:val="003A2B06"/>
    <w:rsid w:val="003B019B"/>
    <w:rsid w:val="003B0799"/>
    <w:rsid w:val="003B31EB"/>
    <w:rsid w:val="003B3567"/>
    <w:rsid w:val="003D18A0"/>
    <w:rsid w:val="003F7D79"/>
    <w:rsid w:val="0040406E"/>
    <w:rsid w:val="004061D0"/>
    <w:rsid w:val="004076F6"/>
    <w:rsid w:val="00431862"/>
    <w:rsid w:val="00431D2B"/>
    <w:rsid w:val="004362ED"/>
    <w:rsid w:val="004379F7"/>
    <w:rsid w:val="00441939"/>
    <w:rsid w:val="0044647E"/>
    <w:rsid w:val="00465636"/>
    <w:rsid w:val="004673EB"/>
    <w:rsid w:val="00467FED"/>
    <w:rsid w:val="00471442"/>
    <w:rsid w:val="00473C3C"/>
    <w:rsid w:val="00475764"/>
    <w:rsid w:val="00487206"/>
    <w:rsid w:val="00490644"/>
    <w:rsid w:val="004A3A70"/>
    <w:rsid w:val="004B243F"/>
    <w:rsid w:val="004C3D67"/>
    <w:rsid w:val="004D136A"/>
    <w:rsid w:val="004D1F87"/>
    <w:rsid w:val="004D2FE6"/>
    <w:rsid w:val="004D5004"/>
    <w:rsid w:val="004F1957"/>
    <w:rsid w:val="004F241D"/>
    <w:rsid w:val="004F4048"/>
    <w:rsid w:val="005070C6"/>
    <w:rsid w:val="00522E45"/>
    <w:rsid w:val="0052633E"/>
    <w:rsid w:val="00535B3C"/>
    <w:rsid w:val="00541FD5"/>
    <w:rsid w:val="005458A2"/>
    <w:rsid w:val="005636CE"/>
    <w:rsid w:val="005917A6"/>
    <w:rsid w:val="0059599D"/>
    <w:rsid w:val="00596156"/>
    <w:rsid w:val="005B2C46"/>
    <w:rsid w:val="005D2B7F"/>
    <w:rsid w:val="005D7A6A"/>
    <w:rsid w:val="005E0037"/>
    <w:rsid w:val="005F3AA6"/>
    <w:rsid w:val="005F56ED"/>
    <w:rsid w:val="00607BF4"/>
    <w:rsid w:val="00613997"/>
    <w:rsid w:val="0061631C"/>
    <w:rsid w:val="00621AE3"/>
    <w:rsid w:val="006233AB"/>
    <w:rsid w:val="00636ED3"/>
    <w:rsid w:val="0064193F"/>
    <w:rsid w:val="00643195"/>
    <w:rsid w:val="00651D61"/>
    <w:rsid w:val="0065335F"/>
    <w:rsid w:val="00660FB1"/>
    <w:rsid w:val="006610F3"/>
    <w:rsid w:val="00664190"/>
    <w:rsid w:val="00674A6A"/>
    <w:rsid w:val="00674C1D"/>
    <w:rsid w:val="00676603"/>
    <w:rsid w:val="00680C69"/>
    <w:rsid w:val="006833E3"/>
    <w:rsid w:val="00685C15"/>
    <w:rsid w:val="006A6774"/>
    <w:rsid w:val="006B0005"/>
    <w:rsid w:val="006B3ED9"/>
    <w:rsid w:val="006C0811"/>
    <w:rsid w:val="006C0E31"/>
    <w:rsid w:val="006C0FDA"/>
    <w:rsid w:val="006D2C97"/>
    <w:rsid w:val="006D5699"/>
    <w:rsid w:val="006E19C5"/>
    <w:rsid w:val="006E3D23"/>
    <w:rsid w:val="006E6193"/>
    <w:rsid w:val="006F11BF"/>
    <w:rsid w:val="006F787B"/>
    <w:rsid w:val="00714357"/>
    <w:rsid w:val="007222A9"/>
    <w:rsid w:val="00743034"/>
    <w:rsid w:val="00745B28"/>
    <w:rsid w:val="00751F44"/>
    <w:rsid w:val="00756D54"/>
    <w:rsid w:val="00776DB9"/>
    <w:rsid w:val="00777764"/>
    <w:rsid w:val="007838E0"/>
    <w:rsid w:val="007842CE"/>
    <w:rsid w:val="007848ED"/>
    <w:rsid w:val="007977F5"/>
    <w:rsid w:val="007A3FD0"/>
    <w:rsid w:val="007B2720"/>
    <w:rsid w:val="007B4350"/>
    <w:rsid w:val="007B5B99"/>
    <w:rsid w:val="007B72E8"/>
    <w:rsid w:val="007B793B"/>
    <w:rsid w:val="007C1711"/>
    <w:rsid w:val="007C586A"/>
    <w:rsid w:val="007C6C2D"/>
    <w:rsid w:val="007D47F8"/>
    <w:rsid w:val="007D5172"/>
    <w:rsid w:val="007E542C"/>
    <w:rsid w:val="007F1CA3"/>
    <w:rsid w:val="007F2821"/>
    <w:rsid w:val="007F30F7"/>
    <w:rsid w:val="008017CE"/>
    <w:rsid w:val="008042F7"/>
    <w:rsid w:val="00806BD6"/>
    <w:rsid w:val="0081141D"/>
    <w:rsid w:val="008140E6"/>
    <w:rsid w:val="00816E34"/>
    <w:rsid w:val="00847292"/>
    <w:rsid w:val="00853F6A"/>
    <w:rsid w:val="00856C10"/>
    <w:rsid w:val="008570EE"/>
    <w:rsid w:val="00871840"/>
    <w:rsid w:val="008766A5"/>
    <w:rsid w:val="00877562"/>
    <w:rsid w:val="00884189"/>
    <w:rsid w:val="008924C9"/>
    <w:rsid w:val="00894B72"/>
    <w:rsid w:val="008A2041"/>
    <w:rsid w:val="008A4854"/>
    <w:rsid w:val="008A703C"/>
    <w:rsid w:val="008A7C76"/>
    <w:rsid w:val="008B0841"/>
    <w:rsid w:val="008C4C86"/>
    <w:rsid w:val="008C4F6C"/>
    <w:rsid w:val="008C6A52"/>
    <w:rsid w:val="008D010B"/>
    <w:rsid w:val="008D068D"/>
    <w:rsid w:val="008D461D"/>
    <w:rsid w:val="008D5CD5"/>
    <w:rsid w:val="008D7C31"/>
    <w:rsid w:val="008E0CCF"/>
    <w:rsid w:val="008E6802"/>
    <w:rsid w:val="008F0FAC"/>
    <w:rsid w:val="008F43C0"/>
    <w:rsid w:val="00905B83"/>
    <w:rsid w:val="00907302"/>
    <w:rsid w:val="009230CB"/>
    <w:rsid w:val="00933330"/>
    <w:rsid w:val="0094652A"/>
    <w:rsid w:val="009513A4"/>
    <w:rsid w:val="00952E80"/>
    <w:rsid w:val="00952EF5"/>
    <w:rsid w:val="00960E16"/>
    <w:rsid w:val="00962C42"/>
    <w:rsid w:val="00970A5A"/>
    <w:rsid w:val="009934B4"/>
    <w:rsid w:val="009A2F3C"/>
    <w:rsid w:val="009A3FA6"/>
    <w:rsid w:val="009B6C39"/>
    <w:rsid w:val="009C68C3"/>
    <w:rsid w:val="009D1EF3"/>
    <w:rsid w:val="009D2DC3"/>
    <w:rsid w:val="009D2FC7"/>
    <w:rsid w:val="009F23CA"/>
    <w:rsid w:val="009F51C4"/>
    <w:rsid w:val="00A04F9B"/>
    <w:rsid w:val="00A13768"/>
    <w:rsid w:val="00A42103"/>
    <w:rsid w:val="00A7203A"/>
    <w:rsid w:val="00A77A28"/>
    <w:rsid w:val="00A829C5"/>
    <w:rsid w:val="00A92006"/>
    <w:rsid w:val="00A9263E"/>
    <w:rsid w:val="00A92908"/>
    <w:rsid w:val="00AA027C"/>
    <w:rsid w:val="00AA07F6"/>
    <w:rsid w:val="00AA6324"/>
    <w:rsid w:val="00AC1E4B"/>
    <w:rsid w:val="00AD15DA"/>
    <w:rsid w:val="00AD2340"/>
    <w:rsid w:val="00AD3933"/>
    <w:rsid w:val="00AE2935"/>
    <w:rsid w:val="00AE2F5A"/>
    <w:rsid w:val="00AF2C47"/>
    <w:rsid w:val="00AF5249"/>
    <w:rsid w:val="00AF5851"/>
    <w:rsid w:val="00B055B8"/>
    <w:rsid w:val="00B06D84"/>
    <w:rsid w:val="00B243B2"/>
    <w:rsid w:val="00B3513F"/>
    <w:rsid w:val="00B41624"/>
    <w:rsid w:val="00B41784"/>
    <w:rsid w:val="00B41EA8"/>
    <w:rsid w:val="00B44416"/>
    <w:rsid w:val="00B53A5A"/>
    <w:rsid w:val="00B6073C"/>
    <w:rsid w:val="00B70169"/>
    <w:rsid w:val="00B773AC"/>
    <w:rsid w:val="00B914F9"/>
    <w:rsid w:val="00BA019C"/>
    <w:rsid w:val="00BB4331"/>
    <w:rsid w:val="00BB4753"/>
    <w:rsid w:val="00BC547C"/>
    <w:rsid w:val="00BD0E20"/>
    <w:rsid w:val="00BD5F1F"/>
    <w:rsid w:val="00BD72C4"/>
    <w:rsid w:val="00BD7BA7"/>
    <w:rsid w:val="00BE79AA"/>
    <w:rsid w:val="00BF0322"/>
    <w:rsid w:val="00BF332A"/>
    <w:rsid w:val="00BF7E95"/>
    <w:rsid w:val="00C016A4"/>
    <w:rsid w:val="00C06E38"/>
    <w:rsid w:val="00C12F62"/>
    <w:rsid w:val="00C15AEA"/>
    <w:rsid w:val="00C16828"/>
    <w:rsid w:val="00C17D7C"/>
    <w:rsid w:val="00C23765"/>
    <w:rsid w:val="00C27081"/>
    <w:rsid w:val="00C31F05"/>
    <w:rsid w:val="00C465D9"/>
    <w:rsid w:val="00C56952"/>
    <w:rsid w:val="00C650DD"/>
    <w:rsid w:val="00C72AEE"/>
    <w:rsid w:val="00C80F6F"/>
    <w:rsid w:val="00C852BB"/>
    <w:rsid w:val="00C96FD6"/>
    <w:rsid w:val="00CA2C8D"/>
    <w:rsid w:val="00CA2DD8"/>
    <w:rsid w:val="00CA4147"/>
    <w:rsid w:val="00CA5AC6"/>
    <w:rsid w:val="00CB167F"/>
    <w:rsid w:val="00CC538F"/>
    <w:rsid w:val="00CD2789"/>
    <w:rsid w:val="00CD435A"/>
    <w:rsid w:val="00CE1292"/>
    <w:rsid w:val="00CE2A70"/>
    <w:rsid w:val="00CE3827"/>
    <w:rsid w:val="00CE3B3F"/>
    <w:rsid w:val="00CE4E58"/>
    <w:rsid w:val="00D045F5"/>
    <w:rsid w:val="00D13642"/>
    <w:rsid w:val="00D146E4"/>
    <w:rsid w:val="00D21F55"/>
    <w:rsid w:val="00D221A1"/>
    <w:rsid w:val="00D2345C"/>
    <w:rsid w:val="00D34C67"/>
    <w:rsid w:val="00D416C2"/>
    <w:rsid w:val="00D44B55"/>
    <w:rsid w:val="00D47B22"/>
    <w:rsid w:val="00D47FAD"/>
    <w:rsid w:val="00D50C30"/>
    <w:rsid w:val="00D51742"/>
    <w:rsid w:val="00D54319"/>
    <w:rsid w:val="00D54C30"/>
    <w:rsid w:val="00DA27B1"/>
    <w:rsid w:val="00DA3037"/>
    <w:rsid w:val="00DA4EE3"/>
    <w:rsid w:val="00DB2078"/>
    <w:rsid w:val="00DC1969"/>
    <w:rsid w:val="00DD425D"/>
    <w:rsid w:val="00DE660E"/>
    <w:rsid w:val="00E0225E"/>
    <w:rsid w:val="00E12DB0"/>
    <w:rsid w:val="00E15281"/>
    <w:rsid w:val="00E155AE"/>
    <w:rsid w:val="00E20BB7"/>
    <w:rsid w:val="00E32B1C"/>
    <w:rsid w:val="00E34E1E"/>
    <w:rsid w:val="00E47E39"/>
    <w:rsid w:val="00E51740"/>
    <w:rsid w:val="00E5384E"/>
    <w:rsid w:val="00E56472"/>
    <w:rsid w:val="00E73D8F"/>
    <w:rsid w:val="00E82267"/>
    <w:rsid w:val="00E87A95"/>
    <w:rsid w:val="00E92D14"/>
    <w:rsid w:val="00EA265F"/>
    <w:rsid w:val="00EA7B43"/>
    <w:rsid w:val="00EB7D1E"/>
    <w:rsid w:val="00ED7D7C"/>
    <w:rsid w:val="00EE1B32"/>
    <w:rsid w:val="00EE1CCA"/>
    <w:rsid w:val="00EE572B"/>
    <w:rsid w:val="00EE66CF"/>
    <w:rsid w:val="00EF4092"/>
    <w:rsid w:val="00EF6D8D"/>
    <w:rsid w:val="00EF7282"/>
    <w:rsid w:val="00EF7FE9"/>
    <w:rsid w:val="00F0162E"/>
    <w:rsid w:val="00F04765"/>
    <w:rsid w:val="00F12FCE"/>
    <w:rsid w:val="00F14A41"/>
    <w:rsid w:val="00F1540C"/>
    <w:rsid w:val="00F26E19"/>
    <w:rsid w:val="00F35154"/>
    <w:rsid w:val="00F4108B"/>
    <w:rsid w:val="00F5015C"/>
    <w:rsid w:val="00F552D7"/>
    <w:rsid w:val="00F603C3"/>
    <w:rsid w:val="00F66EB1"/>
    <w:rsid w:val="00F72516"/>
    <w:rsid w:val="00F76048"/>
    <w:rsid w:val="00F76E8E"/>
    <w:rsid w:val="00F834F1"/>
    <w:rsid w:val="00F84654"/>
    <w:rsid w:val="00F8662E"/>
    <w:rsid w:val="00F94624"/>
    <w:rsid w:val="00FA1121"/>
    <w:rsid w:val="00FA5193"/>
    <w:rsid w:val="00FA7AD2"/>
    <w:rsid w:val="00FB1A2F"/>
    <w:rsid w:val="00FB304C"/>
    <w:rsid w:val="00FC4ABD"/>
    <w:rsid w:val="00FC6AED"/>
    <w:rsid w:val="00FE53C2"/>
    <w:rsid w:val="00FF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35B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D517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56261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C171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D517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5626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9F23C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link w:val="a3"/>
    <w:uiPriority w:val="99"/>
    <w:locked/>
    <w:rsid w:val="009F23CA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Без интервала1"/>
    <w:qFormat/>
    <w:rsid w:val="00156261"/>
    <w:rPr>
      <w:rFonts w:ascii="Times New Roman" w:eastAsia="Times New Roman" w:hAnsi="Times New Roman"/>
      <w:sz w:val="28"/>
      <w:szCs w:val="28"/>
    </w:rPr>
  </w:style>
  <w:style w:type="paragraph" w:styleId="a5">
    <w:name w:val="No Spacing"/>
    <w:link w:val="a6"/>
    <w:uiPriority w:val="1"/>
    <w:qFormat/>
    <w:rsid w:val="00156261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56261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rsid w:val="00B773A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773A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2078"/>
    <w:pPr>
      <w:ind w:left="720"/>
      <w:contextualSpacing/>
    </w:pPr>
  </w:style>
  <w:style w:type="paragraph" w:customStyle="1" w:styleId="c47">
    <w:name w:val="c47"/>
    <w:basedOn w:val="a"/>
    <w:uiPriority w:val="99"/>
    <w:rsid w:val="00A1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13768"/>
    <w:rPr>
      <w:rFonts w:cs="Times New Roman"/>
    </w:rPr>
  </w:style>
  <w:style w:type="paragraph" w:customStyle="1" w:styleId="c37">
    <w:name w:val="c37"/>
    <w:basedOn w:val="a"/>
    <w:uiPriority w:val="99"/>
    <w:rsid w:val="00A1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A1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1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A1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A1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A1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A1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A1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D18A0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3D18A0"/>
    <w:rPr>
      <w:rFonts w:cs="Times New Roman"/>
    </w:rPr>
  </w:style>
  <w:style w:type="paragraph" w:styleId="22">
    <w:name w:val="Body Text Indent 2"/>
    <w:basedOn w:val="a"/>
    <w:link w:val="23"/>
    <w:uiPriority w:val="99"/>
    <w:semiHidden/>
    <w:rsid w:val="003D18A0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3D18A0"/>
    <w:rPr>
      <w:rFonts w:cs="Times New Roman"/>
    </w:rPr>
  </w:style>
  <w:style w:type="table" w:styleId="ac">
    <w:name w:val="Table Grid"/>
    <w:basedOn w:val="a1"/>
    <w:rsid w:val="00087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61631C"/>
    <w:pPr>
      <w:widowControl w:val="0"/>
      <w:suppressAutoHyphens/>
      <w:autoSpaceDN w:val="0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rsid w:val="00756D5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56D54"/>
    <w:rPr>
      <w:rFonts w:cs="Times New Roman"/>
    </w:rPr>
  </w:style>
  <w:style w:type="paragraph" w:styleId="af">
    <w:name w:val="footer"/>
    <w:basedOn w:val="a"/>
    <w:link w:val="af0"/>
    <w:uiPriority w:val="99"/>
    <w:rsid w:val="00756D5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756D54"/>
    <w:rPr>
      <w:rFonts w:cs="Times New Roman"/>
    </w:rPr>
  </w:style>
  <w:style w:type="character" w:customStyle="1" w:styleId="HTML">
    <w:name w:val="Стандартный HTML Знак"/>
    <w:rsid w:val="000A2577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link w:val="4"/>
    <w:semiHidden/>
    <w:rsid w:val="007C171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style-span">
    <w:name w:val="apple-style-span"/>
    <w:basedOn w:val="a0"/>
    <w:uiPriority w:val="99"/>
    <w:rsid w:val="007C1711"/>
  </w:style>
  <w:style w:type="character" w:styleId="af1">
    <w:name w:val="Hyperlink"/>
    <w:uiPriority w:val="99"/>
    <w:rsid w:val="007C1711"/>
    <w:rPr>
      <w:color w:val="0000FF"/>
      <w:u w:val="single"/>
    </w:rPr>
  </w:style>
  <w:style w:type="character" w:customStyle="1" w:styleId="c8">
    <w:name w:val="c8"/>
    <w:basedOn w:val="a0"/>
    <w:rsid w:val="007C1711"/>
  </w:style>
  <w:style w:type="paragraph" w:styleId="af2">
    <w:name w:val="Normal (Web)"/>
    <w:basedOn w:val="a"/>
    <w:uiPriority w:val="99"/>
    <w:rsid w:val="00EE5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Стиль"/>
    <w:rsid w:val="00EE5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4">
    <w:name w:val="Strong"/>
    <w:uiPriority w:val="22"/>
    <w:qFormat/>
    <w:locked/>
    <w:rsid w:val="00EE572B"/>
    <w:rPr>
      <w:b/>
      <w:bCs/>
    </w:rPr>
  </w:style>
  <w:style w:type="paragraph" w:customStyle="1" w:styleId="FR2">
    <w:name w:val="FR2"/>
    <w:rsid w:val="00EE57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5">
    <w:name w:val="caption"/>
    <w:basedOn w:val="a"/>
    <w:next w:val="a"/>
    <w:uiPriority w:val="99"/>
    <w:qFormat/>
    <w:locked/>
    <w:rsid w:val="00EE572B"/>
    <w:pPr>
      <w:tabs>
        <w:tab w:val="left" w:pos="2100"/>
      </w:tabs>
      <w:spacing w:after="0" w:line="240" w:lineRule="auto"/>
    </w:pPr>
    <w:rPr>
      <w:rFonts w:eastAsia="Times New Roman" w:cs="Calibri"/>
      <w:b/>
      <w:bCs/>
      <w:sz w:val="40"/>
      <w:szCs w:val="40"/>
      <w:lang w:eastAsia="ru-RU"/>
    </w:rPr>
  </w:style>
  <w:style w:type="paragraph" w:styleId="af6">
    <w:name w:val="Title"/>
    <w:basedOn w:val="a"/>
    <w:link w:val="af7"/>
    <w:qFormat/>
    <w:locked/>
    <w:rsid w:val="0088418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7">
    <w:name w:val="Название Знак"/>
    <w:link w:val="af6"/>
    <w:rsid w:val="00884189"/>
    <w:rPr>
      <w:rFonts w:ascii="Times New Roman" w:eastAsia="Times New Roman" w:hAnsi="Times New Roman"/>
      <w:b/>
      <w:bCs/>
      <w:sz w:val="28"/>
      <w:szCs w:val="28"/>
    </w:rPr>
  </w:style>
  <w:style w:type="paragraph" w:styleId="af8">
    <w:name w:val="Subtitle"/>
    <w:basedOn w:val="a"/>
    <w:link w:val="af9"/>
    <w:qFormat/>
    <w:locked/>
    <w:rsid w:val="0088418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9">
    <w:name w:val="Подзаголовок Знак"/>
    <w:link w:val="af8"/>
    <w:rsid w:val="0088418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a">
    <w:name w:val="Основной текст_"/>
    <w:link w:val="6"/>
    <w:rsid w:val="0088418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a"/>
    <w:rsid w:val="00884189"/>
    <w:pPr>
      <w:shd w:val="clear" w:color="auto" w:fill="FFFFFF"/>
      <w:spacing w:before="300" w:after="0" w:line="250" w:lineRule="exact"/>
      <w:jc w:val="both"/>
    </w:pPr>
    <w:rPr>
      <w:rFonts w:ascii="Arial" w:eastAsia="Arial" w:hAnsi="Arial"/>
      <w:sz w:val="21"/>
      <w:szCs w:val="21"/>
    </w:rPr>
  </w:style>
  <w:style w:type="paragraph" w:customStyle="1" w:styleId="41">
    <w:name w:val="Основной текст4"/>
    <w:basedOn w:val="a"/>
    <w:rsid w:val="00C650DD"/>
    <w:pPr>
      <w:widowControl w:val="0"/>
      <w:spacing w:after="120" w:line="240" w:lineRule="atLeast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24">
    <w:name w:val="Основной текст (2)_"/>
    <w:basedOn w:val="a0"/>
    <w:link w:val="25"/>
    <w:locked/>
    <w:rsid w:val="00DA303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A3037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60">
    <w:name w:val="Основной текст (6)_"/>
    <w:basedOn w:val="a0"/>
    <w:link w:val="61"/>
    <w:locked/>
    <w:rsid w:val="00DA303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DA3037"/>
    <w:pPr>
      <w:shd w:val="clear" w:color="auto" w:fill="FFFFFF"/>
      <w:spacing w:after="0" w:line="240" w:lineRule="exact"/>
      <w:jc w:val="both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afb">
    <w:name w:val="Основной текст + Полужирный"/>
    <w:aliases w:val="Курсив"/>
    <w:basedOn w:val="afa"/>
    <w:rsid w:val="00DA3037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62">
    <w:name w:val="Основной текст (6) + Не полужирный"/>
    <w:aliases w:val="Не курсив,Основной текст (2) + Не полужирный"/>
    <w:basedOn w:val="60"/>
    <w:rsid w:val="00DA3037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c19">
    <w:name w:val="c19"/>
    <w:basedOn w:val="a"/>
    <w:rsid w:val="00643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195"/>
  </w:style>
  <w:style w:type="paragraph" w:customStyle="1" w:styleId="c12">
    <w:name w:val="c12"/>
    <w:basedOn w:val="a"/>
    <w:rsid w:val="00643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643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a0"/>
    <w:rsid w:val="00643195"/>
  </w:style>
  <w:style w:type="paragraph" w:customStyle="1" w:styleId="12">
    <w:name w:val="Основной текст1"/>
    <w:basedOn w:val="a"/>
    <w:rsid w:val="00EE1CCA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c44">
    <w:name w:val="c44"/>
    <w:basedOn w:val="a0"/>
    <w:rsid w:val="008F43C0"/>
  </w:style>
  <w:style w:type="paragraph" w:customStyle="1" w:styleId="Default">
    <w:name w:val="Default"/>
    <w:rsid w:val="00CA41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rsid w:val="00CA414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4147"/>
    <w:pPr>
      <w:shd w:val="clear" w:color="auto" w:fill="FFFFFF"/>
      <w:spacing w:after="60" w:line="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8">
    <w:name w:val="Основной текст (8)_"/>
    <w:basedOn w:val="a0"/>
    <w:link w:val="80"/>
    <w:rsid w:val="00CA4147"/>
    <w:rPr>
      <w:rFonts w:ascii="Times New Roman" w:eastAsia="Times New Roman" w:hAnsi="Times New Roman"/>
      <w:spacing w:val="-20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A4147"/>
    <w:pPr>
      <w:shd w:val="clear" w:color="auto" w:fill="FFFFFF"/>
      <w:spacing w:after="0" w:line="96" w:lineRule="exact"/>
    </w:pPr>
    <w:rPr>
      <w:rFonts w:ascii="Times New Roman" w:eastAsia="Times New Roman" w:hAnsi="Times New Roman"/>
      <w:spacing w:val="-20"/>
      <w:sz w:val="21"/>
      <w:szCs w:val="21"/>
      <w:lang w:eastAsia="ru-RU"/>
    </w:rPr>
  </w:style>
  <w:style w:type="paragraph" w:customStyle="1" w:styleId="afc">
    <w:name w:val="Содержимое таблицы"/>
    <w:basedOn w:val="a"/>
    <w:rsid w:val="00F12FC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35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21">
    <w:name w:val="Средняя сетка 21"/>
    <w:basedOn w:val="a"/>
    <w:uiPriority w:val="1"/>
    <w:qFormat/>
    <w:rsid w:val="00ED7D7C"/>
    <w:pPr>
      <w:numPr>
        <w:numId w:val="4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d">
    <w:name w:val="Основной"/>
    <w:basedOn w:val="a"/>
    <w:link w:val="afe"/>
    <w:rsid w:val="006E3D2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ff">
    <w:name w:val="Буллит"/>
    <w:basedOn w:val="afd"/>
    <w:link w:val="aff0"/>
    <w:rsid w:val="006E3D23"/>
    <w:pPr>
      <w:ind w:firstLine="244"/>
    </w:pPr>
  </w:style>
  <w:style w:type="paragraph" w:customStyle="1" w:styleId="42">
    <w:name w:val="Заг 4"/>
    <w:basedOn w:val="a"/>
    <w:rsid w:val="006E3D2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6E3D23"/>
    <w:rPr>
      <w:color w:val="000000"/>
      <w:w w:val="100"/>
    </w:rPr>
  </w:style>
  <w:style w:type="character" w:customStyle="1" w:styleId="afe">
    <w:name w:val="Основной Знак"/>
    <w:link w:val="afd"/>
    <w:rsid w:val="006E3D23"/>
    <w:rPr>
      <w:rFonts w:ascii="NewtonCSanPin" w:eastAsia="Times New Roman" w:hAnsi="NewtonCSanPin"/>
      <w:color w:val="000000"/>
      <w:sz w:val="21"/>
      <w:szCs w:val="21"/>
    </w:rPr>
  </w:style>
  <w:style w:type="character" w:customStyle="1" w:styleId="aff0">
    <w:name w:val="Буллит Знак"/>
    <w:basedOn w:val="afe"/>
    <w:link w:val="aff"/>
    <w:rsid w:val="006E3D23"/>
    <w:rPr>
      <w:rFonts w:ascii="NewtonCSanPin" w:eastAsia="Times New Roman" w:hAnsi="NewtonCSanPin"/>
      <w:color w:val="000000"/>
      <w:sz w:val="21"/>
      <w:szCs w:val="21"/>
    </w:rPr>
  </w:style>
  <w:style w:type="character" w:customStyle="1" w:styleId="c32">
    <w:name w:val="c32"/>
    <w:basedOn w:val="a0"/>
    <w:rsid w:val="007D47F8"/>
  </w:style>
  <w:style w:type="paragraph" w:styleId="aff1">
    <w:name w:val="Balloon Text"/>
    <w:basedOn w:val="a"/>
    <w:link w:val="aff2"/>
    <w:uiPriority w:val="99"/>
    <w:semiHidden/>
    <w:unhideWhenUsed/>
    <w:rsid w:val="0087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775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BB29B-4C09-4E21-93F1-E9BCAC5D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19</Pages>
  <Words>5570</Words>
  <Characters>38893</Characters>
  <Application>Microsoft Office Word</Application>
  <DocSecurity>0</DocSecurity>
  <Lines>324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Doom</cp:lastModifiedBy>
  <cp:revision>122</cp:revision>
  <cp:lastPrinted>2001-12-31T21:23:00Z</cp:lastPrinted>
  <dcterms:created xsi:type="dcterms:W3CDTF">2013-07-12T11:47:00Z</dcterms:created>
  <dcterms:modified xsi:type="dcterms:W3CDTF">2025-01-25T13:28:00Z</dcterms:modified>
</cp:coreProperties>
</file>