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879" w:rsidRPr="0012615B" w:rsidRDefault="006B0879" w:rsidP="006B0879">
      <w:pPr>
        <w:tabs>
          <w:tab w:val="left" w:pos="10415"/>
        </w:tabs>
        <w:rPr>
          <w:sz w:val="22"/>
          <w:szCs w:val="22"/>
        </w:rPr>
      </w:pPr>
      <w:r w:rsidRPr="0012615B">
        <w:rPr>
          <w:sz w:val="22"/>
          <w:szCs w:val="22"/>
        </w:rPr>
        <w:tab/>
      </w:r>
    </w:p>
    <w:p w:rsidR="006B0879" w:rsidRDefault="006B0879" w:rsidP="006B0879"/>
    <w:p w:rsidR="0092477B" w:rsidRDefault="00137D25" w:rsidP="0092477B">
      <w:pPr>
        <w:autoSpaceDE w:val="0"/>
        <w:autoSpaceDN w:val="0"/>
        <w:adjustRightInd w:val="0"/>
        <w:spacing w:before="240" w:after="240" w:line="264" w:lineRule="auto"/>
        <w:jc w:val="center"/>
        <w:rPr>
          <w:rFonts w:eastAsiaTheme="minorEastAsia"/>
          <w:b/>
          <w:bCs/>
          <w:caps/>
          <w:szCs w:val="28"/>
        </w:rPr>
      </w:pPr>
      <w:r>
        <w:rPr>
          <w:rFonts w:eastAsiaTheme="minorEastAsia"/>
          <w:b/>
          <w:bCs/>
          <w:caps/>
          <w:noProof/>
          <w:szCs w:val="28"/>
        </w:rPr>
        <w:drawing>
          <wp:inline distT="0" distB="0" distL="0" distR="0">
            <wp:extent cx="6480810" cy="8913032"/>
            <wp:effectExtent l="19050" t="0" r="0" b="0"/>
            <wp:docPr id="1" name="Рисунок 1" descr="F:\разговоры о важном\25.01\литерат.чтение.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разговоры о важном\25.01\литерат.чтение.jpeg"/>
                    <pic:cNvPicPr>
                      <a:picLocks noChangeAspect="1" noChangeArrowheads="1"/>
                    </pic:cNvPicPr>
                  </pic:nvPicPr>
                  <pic:blipFill>
                    <a:blip r:embed="rId7"/>
                    <a:srcRect/>
                    <a:stretch>
                      <a:fillRect/>
                    </a:stretch>
                  </pic:blipFill>
                  <pic:spPr bwMode="auto">
                    <a:xfrm>
                      <a:off x="0" y="0"/>
                      <a:ext cx="6480810" cy="8913032"/>
                    </a:xfrm>
                    <a:prstGeom prst="rect">
                      <a:avLst/>
                    </a:prstGeom>
                    <a:noFill/>
                    <a:ln w="9525">
                      <a:noFill/>
                      <a:miter lim="800000"/>
                      <a:headEnd/>
                      <a:tailEnd/>
                    </a:ln>
                  </pic:spPr>
                </pic:pic>
              </a:graphicData>
            </a:graphic>
          </wp:inline>
        </w:drawing>
      </w:r>
    </w:p>
    <w:p w:rsidR="0092477B" w:rsidRDefault="0092477B" w:rsidP="0092477B">
      <w:pPr>
        <w:tabs>
          <w:tab w:val="left" w:pos="3765"/>
        </w:tabs>
        <w:jc w:val="center"/>
        <w:rPr>
          <w:sz w:val="32"/>
          <w:szCs w:val="32"/>
        </w:rPr>
      </w:pPr>
    </w:p>
    <w:p w:rsidR="0092477B" w:rsidRDefault="0092477B" w:rsidP="0092477B">
      <w:pPr>
        <w:tabs>
          <w:tab w:val="left" w:pos="3765"/>
        </w:tabs>
        <w:jc w:val="center"/>
        <w:rPr>
          <w:sz w:val="32"/>
          <w:szCs w:val="32"/>
        </w:rPr>
      </w:pPr>
    </w:p>
    <w:p w:rsidR="0092477B" w:rsidRDefault="0092477B" w:rsidP="0092477B">
      <w:pPr>
        <w:tabs>
          <w:tab w:val="left" w:pos="3765"/>
        </w:tabs>
        <w:jc w:val="center"/>
        <w:rPr>
          <w:sz w:val="32"/>
          <w:szCs w:val="32"/>
        </w:rPr>
      </w:pPr>
    </w:p>
    <w:p w:rsidR="0092477B" w:rsidRDefault="0092477B" w:rsidP="0092477B">
      <w:pPr>
        <w:tabs>
          <w:tab w:val="left" w:pos="3765"/>
        </w:tabs>
        <w:jc w:val="center"/>
        <w:rPr>
          <w:sz w:val="32"/>
          <w:szCs w:val="32"/>
        </w:rPr>
      </w:pPr>
    </w:p>
    <w:p w:rsidR="0092477B" w:rsidRDefault="0092477B" w:rsidP="0092477B">
      <w:pPr>
        <w:tabs>
          <w:tab w:val="left" w:pos="3765"/>
        </w:tabs>
        <w:jc w:val="center"/>
        <w:rPr>
          <w:sz w:val="32"/>
          <w:szCs w:val="32"/>
        </w:rPr>
      </w:pPr>
    </w:p>
    <w:p w:rsidR="006B0879" w:rsidRDefault="006B0879" w:rsidP="006B0879">
      <w:pPr>
        <w:shd w:val="clear" w:color="auto" w:fill="FFFFFF"/>
        <w:spacing w:line="100" w:lineRule="atLeast"/>
        <w:jc w:val="center"/>
        <w:rPr>
          <w:rFonts w:eastAsia="Calibri"/>
          <w:sz w:val="28"/>
          <w:szCs w:val="28"/>
        </w:rPr>
      </w:pPr>
      <w:r>
        <w:rPr>
          <w:b/>
          <w:bCs/>
          <w:i/>
          <w:sz w:val="28"/>
          <w:szCs w:val="28"/>
        </w:rPr>
        <w:t>Пояснительная записка</w:t>
      </w:r>
    </w:p>
    <w:p w:rsidR="006B0879" w:rsidRDefault="006B0879" w:rsidP="006B0879">
      <w:pPr>
        <w:spacing w:line="100" w:lineRule="atLeast"/>
        <w:jc w:val="center"/>
        <w:rPr>
          <w:rFonts w:eastAsia="Calibri"/>
          <w:sz w:val="28"/>
          <w:szCs w:val="28"/>
        </w:rPr>
      </w:pPr>
    </w:p>
    <w:p w:rsidR="006B0879" w:rsidRDefault="006B0879" w:rsidP="006B0879">
      <w:pPr>
        <w:spacing w:line="100" w:lineRule="atLeast"/>
        <w:jc w:val="both"/>
      </w:pPr>
      <w:proofErr w:type="gramStart"/>
      <w:r>
        <w:rPr>
          <w:rFonts w:eastAsia="Calibri"/>
          <w:b/>
        </w:rPr>
        <w:t xml:space="preserve">Адаптированная </w:t>
      </w:r>
      <w:r>
        <w:rPr>
          <w:rFonts w:eastAsia="Calibri"/>
          <w:b/>
          <w:u w:color="000000"/>
        </w:rPr>
        <w:t>программа по литературному чтению в 2 классе для обучающихся с ограниченными возможностями здоровья</w:t>
      </w:r>
      <w:r>
        <w:rPr>
          <w:rFonts w:eastAsia="Calibri"/>
          <w:b/>
          <w:caps/>
        </w:rPr>
        <w:t xml:space="preserve"> (</w:t>
      </w:r>
      <w:r>
        <w:rPr>
          <w:rFonts w:eastAsia="Calibri"/>
          <w:b/>
          <w:u w:color="000000"/>
        </w:rPr>
        <w:t xml:space="preserve">ОВЗ) </w:t>
      </w:r>
      <w:r>
        <w:rPr>
          <w:rFonts w:eastAsia="Calibri"/>
          <w:b/>
        </w:rPr>
        <w:t>разработана  на основе основополагающих документов современного российского образования:</w:t>
      </w:r>
      <w:proofErr w:type="gramEnd"/>
    </w:p>
    <w:p w:rsidR="006B0879" w:rsidRDefault="006B0879" w:rsidP="006B0879">
      <w:pPr>
        <w:numPr>
          <w:ilvl w:val="0"/>
          <w:numId w:val="2"/>
        </w:numPr>
        <w:shd w:val="clear" w:color="auto" w:fill="FFFFFF"/>
        <w:suppressAutoHyphens/>
        <w:spacing w:line="100" w:lineRule="atLeast"/>
        <w:ind w:left="1080"/>
      </w:pPr>
      <w:r>
        <w:t>Федеральный государственный образовательный стандарт начального общего образования. (Приказ Министерства образования и науки РФ от 6 октября 2009г. № 373-ФЗ);</w:t>
      </w:r>
    </w:p>
    <w:p w:rsidR="006B0879" w:rsidRDefault="006B0879" w:rsidP="006B0879">
      <w:pPr>
        <w:numPr>
          <w:ilvl w:val="0"/>
          <w:numId w:val="2"/>
        </w:numPr>
        <w:shd w:val="clear" w:color="auto" w:fill="FFFFFF"/>
        <w:suppressAutoHyphens/>
        <w:spacing w:line="100" w:lineRule="atLeast"/>
        <w:ind w:left="1080"/>
      </w:pPr>
      <w:r>
        <w:t>Федеральный закон «Об образовании в Российской Федерации» от 29 декабря 2012г. № 273-ФЗ;</w:t>
      </w:r>
    </w:p>
    <w:p w:rsidR="006B0879" w:rsidRDefault="006B0879" w:rsidP="006B0879">
      <w:pPr>
        <w:numPr>
          <w:ilvl w:val="0"/>
          <w:numId w:val="2"/>
        </w:numPr>
        <w:shd w:val="clear" w:color="auto" w:fill="FFFFFF"/>
        <w:suppressAutoHyphens/>
        <w:spacing w:line="100" w:lineRule="atLeast"/>
        <w:ind w:left="1080"/>
        <w:jc w:val="both"/>
      </w:pPr>
      <w:r>
        <w:t>Приказ Министерства образования и науки РФ № 1598 от 19.12.2014 «Об утверждении федерального государственного стандарта начального общего образования обучающихся с ограниченными возможностями здоровья»</w:t>
      </w:r>
    </w:p>
    <w:p w:rsidR="006B0879" w:rsidRDefault="006B0879" w:rsidP="006B0879">
      <w:pPr>
        <w:numPr>
          <w:ilvl w:val="0"/>
          <w:numId w:val="2"/>
        </w:numPr>
        <w:shd w:val="clear" w:color="auto" w:fill="FFFFFF"/>
        <w:suppressAutoHyphens/>
        <w:spacing w:line="100" w:lineRule="atLeast"/>
        <w:ind w:left="1080"/>
      </w:pPr>
      <w:r>
        <w:t>Положение о рабочей программе МБОУ СОШ № 203 ХЭЦ.</w:t>
      </w:r>
    </w:p>
    <w:p w:rsidR="006B0879" w:rsidRDefault="006B0879" w:rsidP="006B0879">
      <w:pPr>
        <w:pStyle w:val="11"/>
        <w:widowControl w:val="0"/>
        <w:numPr>
          <w:ilvl w:val="0"/>
          <w:numId w:val="2"/>
        </w:numPr>
        <w:spacing w:after="0" w:line="100" w:lineRule="atLeast"/>
        <w:ind w:left="1080"/>
        <w:rPr>
          <w:rFonts w:ascii="Times New Roman" w:eastAsia="Calibri" w:hAnsi="Times New Roman" w:cs="Times New Roman"/>
          <w:sz w:val="24"/>
          <w:szCs w:val="24"/>
        </w:rPr>
      </w:pPr>
      <w:r>
        <w:rPr>
          <w:rFonts w:ascii="Times New Roman" w:hAnsi="Times New Roman" w:cs="Times New Roman"/>
          <w:color w:val="000000"/>
          <w:sz w:val="24"/>
          <w:szCs w:val="24"/>
        </w:rPr>
        <w:t>Авторская программа</w:t>
      </w:r>
      <w:r>
        <w:rPr>
          <w:rFonts w:ascii="Times New Roman" w:eastAsia="Calibri" w:hAnsi="Times New Roman" w:cs="Times New Roman"/>
          <w:sz w:val="24"/>
          <w:szCs w:val="24"/>
        </w:rPr>
        <w:t xml:space="preserve"> по литературному чтению. Л.Ф.Климанова, </w:t>
      </w:r>
      <w:proofErr w:type="spellStart"/>
      <w:r>
        <w:rPr>
          <w:rFonts w:ascii="Times New Roman" w:eastAsia="Calibri" w:hAnsi="Times New Roman" w:cs="Times New Roman"/>
          <w:sz w:val="24"/>
          <w:szCs w:val="24"/>
        </w:rPr>
        <w:t>М.В.Бойкина</w:t>
      </w:r>
      <w:proofErr w:type="spellEnd"/>
      <w:r>
        <w:rPr>
          <w:rFonts w:ascii="Times New Roman" w:eastAsia="Calibri" w:hAnsi="Times New Roman" w:cs="Times New Roman"/>
          <w:sz w:val="24"/>
          <w:szCs w:val="24"/>
        </w:rPr>
        <w:t>;</w:t>
      </w:r>
    </w:p>
    <w:p w:rsidR="006B0879" w:rsidRDefault="006B0879" w:rsidP="006B0879">
      <w:pPr>
        <w:pStyle w:val="11"/>
        <w:widowControl w:val="0"/>
        <w:numPr>
          <w:ilvl w:val="0"/>
          <w:numId w:val="2"/>
        </w:numPr>
        <w:spacing w:after="0" w:line="100" w:lineRule="atLeast"/>
        <w:ind w:left="1080"/>
        <w:rPr>
          <w:rFonts w:ascii="Times New Roman" w:hAnsi="Times New Roman" w:cs="Times New Roman"/>
          <w:caps/>
          <w:color w:val="000000"/>
          <w:sz w:val="24"/>
          <w:szCs w:val="24"/>
        </w:rPr>
      </w:pPr>
      <w:r>
        <w:rPr>
          <w:rFonts w:ascii="Times New Roman" w:eastAsia="Calibri" w:hAnsi="Times New Roman" w:cs="Times New Roman"/>
          <w:sz w:val="24"/>
          <w:szCs w:val="24"/>
        </w:rPr>
        <w:t>Сборник рабочих программ «Школа России» 1- 4 классы, под редакцией А.А. Плешакова. М., «Просвещение», 2011;</w:t>
      </w:r>
    </w:p>
    <w:p w:rsidR="006B0879" w:rsidRDefault="006B0879" w:rsidP="006B0879">
      <w:pPr>
        <w:shd w:val="clear" w:color="auto" w:fill="FFFFFF"/>
        <w:spacing w:line="100" w:lineRule="atLeast"/>
        <w:ind w:left="1080"/>
        <w:rPr>
          <w:caps/>
        </w:rPr>
      </w:pPr>
    </w:p>
    <w:p w:rsidR="006B0879" w:rsidRDefault="006B0879" w:rsidP="006B0879">
      <w:pPr>
        <w:tabs>
          <w:tab w:val="left" w:pos="6508"/>
        </w:tabs>
        <w:spacing w:line="100" w:lineRule="atLeast"/>
        <w:jc w:val="center"/>
        <w:rPr>
          <w:rFonts w:eastAsia="Calibri"/>
          <w:b/>
        </w:rPr>
      </w:pPr>
      <w:r>
        <w:rPr>
          <w:rFonts w:eastAsia="Calibri"/>
          <w:b/>
          <w:sz w:val="28"/>
          <w:szCs w:val="28"/>
        </w:rPr>
        <w:t>Обоснование выбора УМК</w:t>
      </w:r>
    </w:p>
    <w:p w:rsidR="006B0879" w:rsidRDefault="006B0879" w:rsidP="006B0879">
      <w:pPr>
        <w:tabs>
          <w:tab w:val="left" w:pos="6508"/>
        </w:tabs>
        <w:spacing w:line="100" w:lineRule="atLeast"/>
        <w:rPr>
          <w:rFonts w:eastAsia="Calibri"/>
          <w:b/>
        </w:rPr>
      </w:pPr>
    </w:p>
    <w:p w:rsidR="006B0879" w:rsidRDefault="006B0879" w:rsidP="006B0879">
      <w:pPr>
        <w:spacing w:line="100" w:lineRule="atLeast"/>
        <w:rPr>
          <w:rFonts w:eastAsia="Calibri"/>
        </w:rPr>
      </w:pPr>
      <w:proofErr w:type="gramStart"/>
      <w:r w:rsidRPr="007C6E43">
        <w:rPr>
          <w:rFonts w:eastAsia="Calibri"/>
          <w:b/>
        </w:rPr>
        <w:t>УМК «Школа России»</w:t>
      </w:r>
      <w:r w:rsidRPr="007C6E43">
        <w:rPr>
          <w:rFonts w:eastAsia="Calibri"/>
        </w:rPr>
        <w:t xml:space="preserve"> построена на единых для всех учебных предметов </w:t>
      </w:r>
      <w:hyperlink r:id="rId8" w:history="1">
        <w:r w:rsidRPr="007C6E43">
          <w:rPr>
            <w:rStyle w:val="a3"/>
            <w:rFonts w:eastAsia="Calibri"/>
          </w:rPr>
          <w:t>основополагающих принципах</w:t>
        </w:r>
      </w:hyperlink>
      <w:r w:rsidRPr="007C6E43">
        <w:rPr>
          <w:rFonts w:eastAsia="Calibri"/>
          <w:b/>
          <w:bCs/>
        </w:rPr>
        <w:t>,</w:t>
      </w:r>
      <w:r w:rsidRPr="007C6E43">
        <w:rPr>
          <w:rFonts w:eastAsia="Calibri"/>
        </w:rPr>
        <w:t xml:space="preserve"> имеет полное программно-методическое сопровождение и гарантирует </w:t>
      </w:r>
      <w:hyperlink r:id="rId9" w:history="1">
        <w:r w:rsidRPr="007C6E43">
          <w:rPr>
            <w:rStyle w:val="a3"/>
            <w:rFonts w:eastAsia="Calibri"/>
          </w:rPr>
          <w:t>преемственность с дошкольным образованием</w:t>
        </w:r>
      </w:hyperlink>
      <w:r w:rsidRPr="007C6E43">
        <w:rPr>
          <w:rFonts w:eastAsia="Calibri"/>
          <w:b/>
          <w:bCs/>
        </w:rPr>
        <w:t xml:space="preserve">. </w:t>
      </w:r>
      <w:r w:rsidRPr="007C6E43">
        <w:rPr>
          <w:rFonts w:eastAsia="Calibri"/>
        </w:rPr>
        <w:br/>
      </w:r>
      <w:hyperlink r:id="rId10" w:history="1">
        <w:r w:rsidRPr="007C6E43">
          <w:rPr>
            <w:rStyle w:val="a3"/>
            <w:rFonts w:eastAsia="Calibri"/>
          </w:rPr>
          <w:t>Ведущая целевая установка</w:t>
        </w:r>
      </w:hyperlink>
      <w:hyperlink r:id="rId11" w:history="1">
        <w:r w:rsidRPr="007C6E43">
          <w:rPr>
            <w:rStyle w:val="a3"/>
            <w:rFonts w:eastAsia="Calibri"/>
          </w:rPr>
          <w:t xml:space="preserve"> и основные средства ее реализации</w:t>
        </w:r>
      </w:hyperlink>
      <w:r w:rsidRPr="007C6E43">
        <w:rPr>
          <w:rFonts w:eastAsia="Calibri"/>
          <w:b/>
        </w:rPr>
        <w:t>,</w:t>
      </w:r>
      <w:r>
        <w:rPr>
          <w:rFonts w:eastAsia="Calibri"/>
        </w:rPr>
        <w:t xml:space="preserve"> заложенные в основу УМК «Школа России», направлены на обеспечение современного образования младшего школьника в контексте требований ФГОС.</w:t>
      </w:r>
      <w:proofErr w:type="gramEnd"/>
    </w:p>
    <w:p w:rsidR="006B0879" w:rsidRDefault="006B0879" w:rsidP="006B0879">
      <w:pPr>
        <w:spacing w:line="100" w:lineRule="atLeast"/>
        <w:ind w:firstLine="709"/>
        <w:jc w:val="both"/>
        <w:rPr>
          <w:rFonts w:eastAsia="Calibri"/>
        </w:rPr>
      </w:pPr>
      <w:r>
        <w:rPr>
          <w:rFonts w:eastAsia="Calibri"/>
        </w:rPr>
        <w:t xml:space="preserve">Адаптированная </w:t>
      </w:r>
      <w:r>
        <w:rPr>
          <w:rFonts w:eastAsia="Calibri"/>
          <w:u w:color="000000"/>
        </w:rPr>
        <w:t>программа обучающихся с ОВЗ</w:t>
      </w:r>
      <w:r>
        <w:rPr>
          <w:rFonts w:eastAsia="Calibri"/>
        </w:rPr>
        <w:t xml:space="preserve"> предполагает, что </w:t>
      </w:r>
      <w:proofErr w:type="gramStart"/>
      <w:r>
        <w:rPr>
          <w:rFonts w:eastAsia="Calibri"/>
        </w:rPr>
        <w:t>обучающийся</w:t>
      </w:r>
      <w:proofErr w:type="gramEnd"/>
      <w:r>
        <w:rPr>
          <w:rFonts w:eastAsia="Calibri"/>
        </w:rPr>
        <w:t xml:space="preserve"> с задержкой психического развития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6B0879" w:rsidRDefault="006B0879" w:rsidP="006B0879">
      <w:pPr>
        <w:spacing w:line="100" w:lineRule="atLeast"/>
        <w:ind w:firstLine="709"/>
        <w:jc w:val="both"/>
        <w:rPr>
          <w:b/>
        </w:rPr>
      </w:pPr>
      <w:r>
        <w:rPr>
          <w:rFonts w:eastAsia="Calibri"/>
        </w:rPr>
        <w:t xml:space="preserve">Определение варианта адаптированной </w:t>
      </w:r>
      <w:r>
        <w:rPr>
          <w:rFonts w:eastAsia="Calibri"/>
          <w:u w:color="000000"/>
        </w:rPr>
        <w:t xml:space="preserve">программы </w:t>
      </w:r>
      <w:r>
        <w:rPr>
          <w:rFonts w:eastAsia="Calibri"/>
        </w:rPr>
        <w:t xml:space="preserve">обучающегося с ЗПР осуществляется на основе рекомендаций </w:t>
      </w:r>
      <w:proofErr w:type="spellStart"/>
      <w:r>
        <w:rPr>
          <w:rFonts w:eastAsia="Calibri"/>
        </w:rPr>
        <w:t>психолого-медико-педагогической</w:t>
      </w:r>
      <w:proofErr w:type="spellEnd"/>
      <w:r>
        <w:rPr>
          <w:rFonts w:eastAsia="Calibri"/>
        </w:rPr>
        <w:t xml:space="preserve"> комиссией (ТПМПК), сформулированных по результатам его комплексного </w:t>
      </w:r>
      <w:proofErr w:type="spellStart"/>
      <w:r>
        <w:rPr>
          <w:rFonts w:eastAsia="Calibri"/>
        </w:rPr>
        <w:t>психолого-медико-педагогического</w:t>
      </w:r>
      <w:proofErr w:type="spellEnd"/>
      <w:r>
        <w:rPr>
          <w:rFonts w:eastAsia="Calibri"/>
        </w:rPr>
        <w:t xml:space="preserve"> обследования, с учетом ИПР в порядке, установленном законодательством Российской Федерации.</w:t>
      </w:r>
    </w:p>
    <w:p w:rsidR="006B0879" w:rsidRDefault="006B0879" w:rsidP="006B0879">
      <w:pPr>
        <w:spacing w:line="100" w:lineRule="atLeast"/>
        <w:ind w:firstLine="708"/>
        <w:jc w:val="both"/>
        <w:rPr>
          <w:rFonts w:eastAsia="Arial Unicode MS"/>
          <w:color w:val="00000A"/>
          <w:kern w:val="1"/>
        </w:rPr>
      </w:pPr>
      <w:r>
        <w:rPr>
          <w:b/>
        </w:rPr>
        <w:t xml:space="preserve">Цель реализации адаптированной </w:t>
      </w:r>
      <w:proofErr w:type="spellStart"/>
      <w:r>
        <w:rPr>
          <w:b/>
          <w:u w:color="000000"/>
        </w:rPr>
        <w:t>программы</w:t>
      </w:r>
      <w:r>
        <w:rPr>
          <w:b/>
        </w:rPr>
        <w:t>обучающихся</w:t>
      </w:r>
      <w:proofErr w:type="spellEnd"/>
      <w:r>
        <w:rPr>
          <w:b/>
        </w:rPr>
        <w:t xml:space="preserve"> с ЗПР</w:t>
      </w:r>
      <w:r>
        <w:rPr>
          <w:rFonts w:eastAsia="Arial Unicode MS"/>
          <w:caps/>
          <w:kern w:val="1"/>
          <w:szCs w:val="28"/>
        </w:rPr>
        <w:t xml:space="preserve"> - </w:t>
      </w:r>
      <w:r>
        <w:rPr>
          <w:rFonts w:eastAsia="Arial Unicode MS"/>
          <w:kern w:val="1"/>
          <w:szCs w:val="28"/>
        </w:rPr>
        <w:t xml:space="preserve">обеспечение выполнения требований </w:t>
      </w:r>
      <w:r>
        <w:t>ФГОС НОО обучающихся с ОВЗ</w:t>
      </w:r>
      <w:r>
        <w:rPr>
          <w:rFonts w:eastAsia="Arial Unicode MS"/>
          <w:iCs/>
          <w:kern w:val="1"/>
          <w:szCs w:val="28"/>
        </w:rPr>
        <w:t xml:space="preserve"> посредством создания условий для ма</w:t>
      </w:r>
      <w:r>
        <w:rPr>
          <w:iCs/>
          <w:kern w:val="1"/>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6B0879" w:rsidRDefault="006B0879" w:rsidP="006B0879">
      <w:pPr>
        <w:suppressAutoHyphens/>
        <w:spacing w:line="100" w:lineRule="atLeast"/>
        <w:ind w:firstLine="709"/>
        <w:jc w:val="both"/>
        <w:rPr>
          <w:rFonts w:eastAsia="Arial Unicode MS"/>
          <w:caps/>
          <w:kern w:val="1"/>
        </w:rPr>
      </w:pPr>
      <w:r>
        <w:rPr>
          <w:rFonts w:eastAsia="Arial Unicode MS"/>
          <w:color w:val="00000A"/>
          <w:kern w:val="1"/>
        </w:rPr>
        <w:t xml:space="preserve">Достижение поставленной цели </w:t>
      </w:r>
      <w:r>
        <w:rPr>
          <w:rFonts w:eastAsia="Arial Unicode MS"/>
          <w:kern w:val="1"/>
          <w:szCs w:val="28"/>
        </w:rPr>
        <w:t xml:space="preserve">при разработке и реализации </w:t>
      </w:r>
      <w:r>
        <w:rPr>
          <w:rFonts w:eastAsia="Arial Unicode MS"/>
          <w:color w:val="00000A"/>
          <w:kern w:val="1"/>
        </w:rPr>
        <w:t xml:space="preserve">адаптированной </w:t>
      </w:r>
      <w:proofErr w:type="spellStart"/>
      <w:r>
        <w:rPr>
          <w:rFonts w:eastAsia="Arial Unicode MS"/>
          <w:color w:val="00000A"/>
          <w:kern w:val="1"/>
          <w:u w:color="000000"/>
        </w:rPr>
        <w:t>программы</w:t>
      </w:r>
      <w:r>
        <w:rPr>
          <w:rFonts w:eastAsia="Arial Unicode MS"/>
          <w:color w:val="00000A"/>
          <w:kern w:val="1"/>
        </w:rPr>
        <w:t>обучающихся</w:t>
      </w:r>
      <w:proofErr w:type="spellEnd"/>
      <w:r>
        <w:rPr>
          <w:rFonts w:eastAsia="Arial Unicode MS"/>
          <w:color w:val="00000A"/>
          <w:kern w:val="1"/>
        </w:rPr>
        <w:t xml:space="preserve"> с ЗПР предусматривает решение следующих основных </w:t>
      </w:r>
      <w:r>
        <w:rPr>
          <w:rFonts w:eastAsia="Arial Unicode MS"/>
          <w:b/>
          <w:color w:val="00000A"/>
          <w:kern w:val="1"/>
        </w:rPr>
        <w:t>задач:</w:t>
      </w:r>
    </w:p>
    <w:p w:rsidR="006B0879" w:rsidRDefault="006B0879" w:rsidP="006B0879">
      <w:pPr>
        <w:spacing w:line="100" w:lineRule="atLeast"/>
        <w:ind w:firstLine="709"/>
        <w:jc w:val="both"/>
        <w:rPr>
          <w:rFonts w:eastAsia="Arial Unicode MS"/>
          <w:caps/>
          <w:kern w:val="1"/>
        </w:rPr>
      </w:pPr>
      <w:r>
        <w:rPr>
          <w:rFonts w:eastAsia="Arial Unicode MS"/>
          <w:caps/>
          <w:kern w:val="1"/>
        </w:rPr>
        <w:t>• </w:t>
      </w:r>
      <w:r>
        <w:rPr>
          <w:rFonts w:eastAsia="Arial Unicode MS"/>
          <w:kern w:val="1"/>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w:t>
      </w:r>
    </w:p>
    <w:p w:rsidR="006B0879" w:rsidRDefault="006B0879" w:rsidP="006B0879">
      <w:pPr>
        <w:spacing w:line="100" w:lineRule="atLeast"/>
        <w:ind w:firstLine="709"/>
        <w:jc w:val="both"/>
        <w:rPr>
          <w:rFonts w:eastAsia="Arial Unicode MS"/>
          <w:caps/>
          <w:kern w:val="1"/>
        </w:rPr>
      </w:pPr>
      <w:r>
        <w:rPr>
          <w:rFonts w:eastAsia="Arial Unicode MS"/>
          <w:caps/>
          <w:kern w:val="1"/>
        </w:rPr>
        <w:t>• </w:t>
      </w:r>
      <w:r>
        <w:rPr>
          <w:rFonts w:eastAsia="Arial Unicode MS"/>
          <w:kern w:val="1"/>
        </w:rPr>
        <w:t>достижение планируемых результатов освоения адаптированной программы,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r>
        <w:rPr>
          <w:rFonts w:eastAsia="Arial Unicode MS"/>
          <w:caps/>
          <w:kern w:val="1"/>
        </w:rPr>
        <w:t>;</w:t>
      </w:r>
    </w:p>
    <w:p w:rsidR="006B0879" w:rsidRDefault="006B0879" w:rsidP="006B0879">
      <w:pPr>
        <w:spacing w:line="100" w:lineRule="atLeast"/>
        <w:ind w:firstLine="709"/>
        <w:jc w:val="both"/>
        <w:rPr>
          <w:rFonts w:eastAsia="Arial Unicode MS"/>
          <w:caps/>
          <w:kern w:val="1"/>
        </w:rPr>
      </w:pPr>
      <w:r>
        <w:rPr>
          <w:rFonts w:eastAsia="Arial Unicode MS"/>
          <w:caps/>
          <w:kern w:val="1"/>
        </w:rPr>
        <w:lastRenderedPageBreak/>
        <w:t>• </w:t>
      </w:r>
      <w:r>
        <w:rPr>
          <w:rFonts w:eastAsia="Arial Unicode MS"/>
          <w:kern w:val="1"/>
        </w:rPr>
        <w:t>становление и развитие личности обучающегося с ЗПР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r>
        <w:rPr>
          <w:rFonts w:eastAsia="Arial Unicode MS"/>
          <w:caps/>
          <w:kern w:val="1"/>
        </w:rPr>
        <w:t>;</w:t>
      </w:r>
    </w:p>
    <w:p w:rsidR="006B0879" w:rsidRDefault="006B0879" w:rsidP="006B0879">
      <w:pPr>
        <w:spacing w:line="100" w:lineRule="atLeast"/>
        <w:ind w:firstLine="709"/>
        <w:jc w:val="both"/>
        <w:rPr>
          <w:rFonts w:eastAsia="Arial Unicode MS"/>
          <w:caps/>
          <w:kern w:val="1"/>
        </w:rPr>
      </w:pPr>
      <w:r>
        <w:rPr>
          <w:rFonts w:eastAsia="Arial Unicode MS"/>
          <w:caps/>
          <w:kern w:val="1"/>
        </w:rPr>
        <w:t>• </w:t>
      </w:r>
      <w:r>
        <w:rPr>
          <w:rFonts w:eastAsia="Arial Unicode MS"/>
          <w:kern w:val="1"/>
        </w:rPr>
        <w:t>со</w:t>
      </w:r>
      <w:r>
        <w:rPr>
          <w:rFonts w:eastAsia="Arial Unicode MS"/>
          <w:kern w:val="1"/>
          <w:u w:color="000000"/>
        </w:rPr>
        <w:t>здание благоприятных условий для удовлетворения особых образовательных потребностей обучающихся с ЗПР</w:t>
      </w:r>
      <w:r>
        <w:rPr>
          <w:rFonts w:eastAsia="Arial Unicode MS"/>
          <w:caps/>
          <w:kern w:val="1"/>
          <w:u w:color="000000"/>
        </w:rPr>
        <w:t>;</w:t>
      </w:r>
    </w:p>
    <w:p w:rsidR="006B0879" w:rsidRDefault="006B0879" w:rsidP="006B0879">
      <w:pPr>
        <w:spacing w:line="100" w:lineRule="atLeast"/>
        <w:ind w:firstLine="709"/>
        <w:jc w:val="both"/>
        <w:rPr>
          <w:rFonts w:eastAsia="Arial Unicode MS"/>
          <w:caps/>
          <w:kern w:val="1"/>
        </w:rPr>
      </w:pPr>
      <w:r>
        <w:rPr>
          <w:rFonts w:eastAsia="Arial Unicode MS"/>
          <w:caps/>
          <w:kern w:val="1"/>
        </w:rPr>
        <w:t>• </w:t>
      </w:r>
      <w:r>
        <w:rPr>
          <w:rFonts w:eastAsia="Arial Unicode MS"/>
          <w:kern w:val="1"/>
        </w:rPr>
        <w:t>обеспечение доступности получения качественного начального общего образования</w:t>
      </w:r>
      <w:r>
        <w:rPr>
          <w:rFonts w:eastAsia="Arial Unicode MS"/>
          <w:caps/>
          <w:kern w:val="1"/>
        </w:rPr>
        <w:t>;</w:t>
      </w:r>
    </w:p>
    <w:p w:rsidR="006B0879" w:rsidRDefault="006B0879" w:rsidP="006B0879">
      <w:pPr>
        <w:spacing w:line="100" w:lineRule="atLeast"/>
        <w:ind w:firstLine="709"/>
        <w:jc w:val="both"/>
        <w:rPr>
          <w:rFonts w:eastAsia="Arial Unicode MS"/>
          <w:caps/>
          <w:kern w:val="1"/>
        </w:rPr>
      </w:pPr>
      <w:r>
        <w:rPr>
          <w:rFonts w:eastAsia="Arial Unicode MS"/>
          <w:caps/>
          <w:kern w:val="1"/>
        </w:rPr>
        <w:t>• </w:t>
      </w:r>
      <w:r>
        <w:rPr>
          <w:rFonts w:eastAsia="Arial Unicode MS"/>
          <w:kern w:val="1"/>
        </w:rPr>
        <w:t>обеспечение преемственности начального общего и основного общего образования</w:t>
      </w:r>
      <w:r>
        <w:rPr>
          <w:rFonts w:eastAsia="Arial Unicode MS"/>
          <w:caps/>
          <w:kern w:val="1"/>
        </w:rPr>
        <w:t>;</w:t>
      </w:r>
    </w:p>
    <w:p w:rsidR="006B0879" w:rsidRDefault="006B0879" w:rsidP="006B0879">
      <w:pPr>
        <w:spacing w:line="100" w:lineRule="atLeast"/>
        <w:ind w:firstLine="709"/>
        <w:jc w:val="both"/>
        <w:rPr>
          <w:rFonts w:eastAsia="Arial Unicode MS"/>
          <w:caps/>
          <w:kern w:val="1"/>
        </w:rPr>
      </w:pPr>
      <w:r>
        <w:rPr>
          <w:rFonts w:eastAsia="Arial Unicode MS"/>
          <w:caps/>
          <w:kern w:val="1"/>
        </w:rPr>
        <w:t>• </w:t>
      </w:r>
      <w:r>
        <w:rPr>
          <w:rFonts w:eastAsia="Arial Unicode MS"/>
          <w:kern w:val="1"/>
        </w:rPr>
        <w:t xml:space="preserve">выявление и развитие возможностей и </w:t>
      </w:r>
      <w:proofErr w:type="gramStart"/>
      <w:r>
        <w:rPr>
          <w:rFonts w:eastAsia="Arial Unicode MS"/>
          <w:kern w:val="1"/>
        </w:rPr>
        <w:t>способностей</w:t>
      </w:r>
      <w:proofErr w:type="gramEnd"/>
      <w:r>
        <w:rPr>
          <w:rFonts w:eastAsia="Arial Unicode MS"/>
          <w:kern w:val="1"/>
        </w:rPr>
        <w:t xml:space="preserve">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6B0879" w:rsidRDefault="006B0879" w:rsidP="006B0879">
      <w:pPr>
        <w:spacing w:line="100" w:lineRule="atLeast"/>
        <w:ind w:firstLine="709"/>
        <w:jc w:val="both"/>
        <w:rPr>
          <w:rFonts w:eastAsia="Arial Unicode MS"/>
          <w:caps/>
          <w:kern w:val="1"/>
        </w:rPr>
      </w:pPr>
      <w:r>
        <w:rPr>
          <w:rFonts w:eastAsia="Arial Unicode MS"/>
          <w:caps/>
          <w:kern w:val="1"/>
        </w:rPr>
        <w:t>• </w:t>
      </w:r>
      <w:r>
        <w:rPr>
          <w:rFonts w:eastAsia="Arial Unicode MS"/>
          <w:kern w:val="1"/>
        </w:rPr>
        <w:t xml:space="preserve">использование в образовательном процессе современных образовательных технологий </w:t>
      </w:r>
      <w:proofErr w:type="spellStart"/>
      <w:r>
        <w:rPr>
          <w:rFonts w:eastAsia="Arial Unicode MS"/>
          <w:kern w:val="1"/>
        </w:rPr>
        <w:t>деятельностного</w:t>
      </w:r>
      <w:proofErr w:type="spellEnd"/>
      <w:r>
        <w:rPr>
          <w:rFonts w:eastAsia="Arial Unicode MS"/>
          <w:kern w:val="1"/>
        </w:rPr>
        <w:t xml:space="preserve"> типа</w:t>
      </w:r>
      <w:r>
        <w:rPr>
          <w:rFonts w:eastAsia="Arial Unicode MS"/>
          <w:caps/>
          <w:kern w:val="1"/>
        </w:rPr>
        <w:t>;</w:t>
      </w:r>
    </w:p>
    <w:p w:rsidR="006B0879" w:rsidRDefault="006B0879" w:rsidP="006B0879">
      <w:pPr>
        <w:spacing w:line="100" w:lineRule="atLeast"/>
        <w:ind w:firstLine="709"/>
        <w:jc w:val="both"/>
        <w:rPr>
          <w:rFonts w:eastAsia="Arial Unicode MS"/>
          <w:b/>
          <w:kern w:val="1"/>
        </w:rPr>
      </w:pPr>
      <w:r>
        <w:rPr>
          <w:rFonts w:eastAsia="Arial Unicode MS"/>
          <w:caps/>
          <w:kern w:val="1"/>
        </w:rPr>
        <w:t>• </w:t>
      </w:r>
      <w:r>
        <w:rPr>
          <w:rFonts w:eastAsia="Arial Unicode MS"/>
          <w:kern w:val="1"/>
        </w:rPr>
        <w:t xml:space="preserve">предоставление </w:t>
      </w:r>
      <w:proofErr w:type="gramStart"/>
      <w:r>
        <w:rPr>
          <w:rFonts w:eastAsia="Arial Unicode MS"/>
          <w:kern w:val="1"/>
        </w:rPr>
        <w:t>обучающимся</w:t>
      </w:r>
      <w:proofErr w:type="gramEnd"/>
      <w:r>
        <w:rPr>
          <w:rFonts w:eastAsia="Arial Unicode MS"/>
          <w:kern w:val="1"/>
        </w:rPr>
        <w:t xml:space="preserve"> возможности для эффективной самостоятельной работы</w:t>
      </w:r>
      <w:r>
        <w:rPr>
          <w:rFonts w:eastAsia="Arial Unicode MS"/>
          <w:caps/>
          <w:kern w:val="1"/>
        </w:rPr>
        <w:t>.</w:t>
      </w:r>
    </w:p>
    <w:p w:rsidR="006B0879" w:rsidRDefault="006B0879" w:rsidP="006B0879">
      <w:pPr>
        <w:spacing w:line="100" w:lineRule="atLeast"/>
        <w:jc w:val="both"/>
        <w:rPr>
          <w:rFonts w:eastAsia="Calibri"/>
          <w:b/>
          <w:bCs/>
          <w:i/>
          <w:iCs/>
          <w:kern w:val="1"/>
        </w:rPr>
      </w:pPr>
      <w:r>
        <w:rPr>
          <w:rFonts w:eastAsia="Arial Unicode MS"/>
          <w:b/>
          <w:kern w:val="1"/>
        </w:rPr>
        <w:t xml:space="preserve">В основу разработки и реализации адаптированной программы </w:t>
      </w:r>
      <w:proofErr w:type="spellStart"/>
      <w:r>
        <w:rPr>
          <w:rFonts w:eastAsia="Arial Unicode MS"/>
          <w:b/>
          <w:kern w:val="1"/>
        </w:rPr>
        <w:t>обучающихсяс</w:t>
      </w:r>
      <w:proofErr w:type="spellEnd"/>
      <w:r>
        <w:rPr>
          <w:rFonts w:eastAsia="Arial Unicode MS"/>
          <w:b/>
          <w:kern w:val="1"/>
        </w:rPr>
        <w:t xml:space="preserve"> ЗПР </w:t>
      </w:r>
      <w:proofErr w:type="spellStart"/>
      <w:r>
        <w:rPr>
          <w:rFonts w:eastAsia="Arial Unicode MS"/>
          <w:b/>
          <w:kern w:val="1"/>
        </w:rPr>
        <w:t>заложеныдифференцированный</w:t>
      </w:r>
      <w:proofErr w:type="spellEnd"/>
      <w:r>
        <w:rPr>
          <w:rFonts w:eastAsia="Arial Unicode MS"/>
          <w:b/>
          <w:kern w:val="1"/>
        </w:rPr>
        <w:t xml:space="preserve"> и </w:t>
      </w:r>
      <w:proofErr w:type="spellStart"/>
      <w:r>
        <w:rPr>
          <w:rFonts w:eastAsia="Arial Unicode MS"/>
          <w:b/>
          <w:kern w:val="1"/>
        </w:rPr>
        <w:t>деятельностный</w:t>
      </w:r>
      <w:proofErr w:type="spellEnd"/>
      <w:r>
        <w:rPr>
          <w:rFonts w:eastAsia="Arial Unicode MS"/>
          <w:b/>
          <w:kern w:val="1"/>
        </w:rPr>
        <w:t xml:space="preserve"> подходы.</w:t>
      </w:r>
    </w:p>
    <w:p w:rsidR="006B0879" w:rsidRDefault="006B0879" w:rsidP="006B0879">
      <w:pPr>
        <w:spacing w:line="100" w:lineRule="atLeast"/>
        <w:ind w:firstLine="709"/>
        <w:jc w:val="both"/>
        <w:rPr>
          <w:rFonts w:eastAsia="Calibri"/>
        </w:rPr>
      </w:pPr>
      <w:r>
        <w:rPr>
          <w:rFonts w:eastAsia="Calibri"/>
          <w:b/>
          <w:bCs/>
          <w:i/>
          <w:iCs/>
          <w:kern w:val="1"/>
        </w:rPr>
        <w:t xml:space="preserve">Дифференцированный </w:t>
      </w:r>
      <w:proofErr w:type="spellStart"/>
      <w:r>
        <w:rPr>
          <w:rFonts w:eastAsia="Calibri"/>
          <w:b/>
          <w:bCs/>
          <w:i/>
          <w:iCs/>
          <w:kern w:val="1"/>
        </w:rPr>
        <w:t>подход</w:t>
      </w:r>
      <w:r>
        <w:rPr>
          <w:rFonts w:eastAsia="Calibri"/>
          <w:kern w:val="1"/>
        </w:rPr>
        <w:t>обучающихся</w:t>
      </w:r>
      <w:proofErr w:type="spellEnd"/>
      <w:r>
        <w:rPr>
          <w:rFonts w:eastAsia="Calibri"/>
          <w:bCs/>
          <w:iCs/>
          <w:kern w:val="1"/>
        </w:rPr>
        <w:t xml:space="preserve">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адаптированной программы </w:t>
      </w:r>
      <w:r>
        <w:rPr>
          <w:rFonts w:eastAsia="Calibri"/>
          <w:kern w:val="1"/>
        </w:rPr>
        <w:t>обучающихся с ЗПР</w:t>
      </w:r>
      <w:r>
        <w:rPr>
          <w:rFonts w:eastAsia="Calibri"/>
          <w:bCs/>
          <w:iCs/>
          <w:kern w:val="1"/>
        </w:rPr>
        <w:t xml:space="preserve">, в том числе и на основе индивидуального учебного плана. Варианты адаптированной программы </w:t>
      </w:r>
      <w:proofErr w:type="gramStart"/>
      <w:r>
        <w:rPr>
          <w:rFonts w:eastAsia="Calibri"/>
          <w:kern w:val="1"/>
        </w:rPr>
        <w:t>обучающихся</w:t>
      </w:r>
      <w:proofErr w:type="gramEnd"/>
      <w:r>
        <w:rPr>
          <w:rFonts w:eastAsia="Calibri"/>
          <w:kern w:val="1"/>
        </w:rPr>
        <w:t xml:space="preserve"> с ЗПР </w:t>
      </w:r>
      <w:r>
        <w:rPr>
          <w:rFonts w:eastAsia="Calibri"/>
          <w:bCs/>
          <w:iCs/>
          <w:kern w:val="1"/>
        </w:rPr>
        <w:t xml:space="preserve">создаются и реализуются в соответствии с дифференцированно сформулированными требованиями в </w:t>
      </w:r>
      <w:r>
        <w:rPr>
          <w:rFonts w:eastAsia="Calibri"/>
        </w:rPr>
        <w:t>ФГОС НОО обучающихся с ОВЗ</w:t>
      </w:r>
      <w:r>
        <w:rPr>
          <w:rFonts w:eastAsia="Calibri"/>
          <w:bCs/>
          <w:iCs/>
          <w:kern w:val="1"/>
        </w:rPr>
        <w:t xml:space="preserve"> к:</w:t>
      </w:r>
    </w:p>
    <w:p w:rsidR="006B0879" w:rsidRDefault="006B0879" w:rsidP="006B0879">
      <w:pPr>
        <w:spacing w:line="100" w:lineRule="atLeast"/>
        <w:ind w:firstLine="709"/>
        <w:jc w:val="both"/>
        <w:rPr>
          <w:rFonts w:eastAsia="Calibri"/>
        </w:rPr>
      </w:pPr>
      <w:r>
        <w:rPr>
          <w:rFonts w:eastAsia="Calibri"/>
        </w:rPr>
        <w:t>• </w:t>
      </w:r>
      <w:r>
        <w:rPr>
          <w:rFonts w:eastAsia="Calibri"/>
          <w:bCs/>
          <w:iCs/>
          <w:kern w:val="1"/>
        </w:rPr>
        <w:t>структуре адаптированной программы;</w:t>
      </w:r>
    </w:p>
    <w:p w:rsidR="006B0879" w:rsidRDefault="006B0879" w:rsidP="006B0879">
      <w:pPr>
        <w:spacing w:line="100" w:lineRule="atLeast"/>
        <w:ind w:firstLine="709"/>
        <w:jc w:val="both"/>
        <w:rPr>
          <w:rFonts w:eastAsia="Calibri"/>
        </w:rPr>
      </w:pPr>
      <w:r>
        <w:rPr>
          <w:rFonts w:eastAsia="Calibri"/>
        </w:rPr>
        <w:t>• </w:t>
      </w:r>
      <w:r>
        <w:rPr>
          <w:rFonts w:eastAsia="Calibri"/>
          <w:bCs/>
          <w:iCs/>
          <w:kern w:val="1"/>
        </w:rPr>
        <w:t xml:space="preserve">условиям реализации адаптированной программы; </w:t>
      </w:r>
    </w:p>
    <w:p w:rsidR="006B0879" w:rsidRDefault="006B0879" w:rsidP="006B0879">
      <w:pPr>
        <w:spacing w:line="100" w:lineRule="atLeast"/>
        <w:ind w:firstLine="709"/>
        <w:jc w:val="both"/>
        <w:rPr>
          <w:rFonts w:eastAsia="Calibri"/>
          <w:bCs/>
          <w:iCs/>
          <w:kern w:val="1"/>
        </w:rPr>
      </w:pPr>
      <w:r>
        <w:rPr>
          <w:rFonts w:eastAsia="Calibri"/>
        </w:rPr>
        <w:t>• </w:t>
      </w:r>
      <w:r>
        <w:rPr>
          <w:rFonts w:eastAsia="Calibri"/>
          <w:bCs/>
          <w:iCs/>
          <w:kern w:val="1"/>
        </w:rPr>
        <w:t>результатам освоения адаптированной программы.</w:t>
      </w:r>
    </w:p>
    <w:p w:rsidR="006B0879" w:rsidRDefault="006B0879" w:rsidP="006B0879">
      <w:pPr>
        <w:spacing w:line="100" w:lineRule="atLeast"/>
        <w:ind w:firstLine="709"/>
        <w:jc w:val="both"/>
        <w:rPr>
          <w:rFonts w:eastAsia="Calibri"/>
          <w:b/>
          <w:bCs/>
          <w:i/>
          <w:iCs/>
          <w:kern w:val="1"/>
        </w:rPr>
      </w:pPr>
      <w:r>
        <w:rPr>
          <w:rFonts w:eastAsia="Calibri"/>
          <w:bCs/>
          <w:iCs/>
          <w:kern w:val="1"/>
        </w:rPr>
        <w:t xml:space="preserve">Применение дифференцированного подхода к созданию и реализации адаптированной программы обеспечивает </w:t>
      </w:r>
      <w:r>
        <w:rPr>
          <w:rFonts w:eastAsia="Calibri"/>
          <w:kern w:val="1"/>
        </w:rPr>
        <w:t xml:space="preserve">разнообразие содержания, предоставляя </w:t>
      </w:r>
      <w:proofErr w:type="gramStart"/>
      <w:r>
        <w:rPr>
          <w:rFonts w:eastAsia="Calibri"/>
          <w:kern w:val="1"/>
        </w:rPr>
        <w:t>обучающимся</w:t>
      </w:r>
      <w:proofErr w:type="gramEnd"/>
      <w:r>
        <w:rPr>
          <w:rFonts w:eastAsia="Calibri"/>
          <w:bCs/>
          <w:iCs/>
          <w:kern w:val="1"/>
        </w:rPr>
        <w:t xml:space="preserve"> с ЗПР </w:t>
      </w:r>
      <w:r>
        <w:rPr>
          <w:rFonts w:eastAsia="Calibri"/>
          <w:kern w:val="1"/>
        </w:rPr>
        <w:t xml:space="preserve">возможность реализовать индивидуальный потенциал развития. </w:t>
      </w:r>
    </w:p>
    <w:p w:rsidR="006B0879" w:rsidRDefault="006B0879" w:rsidP="006B0879">
      <w:pPr>
        <w:spacing w:line="100" w:lineRule="atLeast"/>
        <w:ind w:firstLine="709"/>
        <w:jc w:val="both"/>
        <w:rPr>
          <w:rFonts w:eastAsia="Calibri"/>
          <w:kern w:val="1"/>
        </w:rPr>
      </w:pPr>
      <w:proofErr w:type="spellStart"/>
      <w:r>
        <w:rPr>
          <w:rFonts w:eastAsia="Calibri"/>
          <w:b/>
          <w:bCs/>
          <w:i/>
          <w:iCs/>
          <w:kern w:val="1"/>
        </w:rPr>
        <w:t>Деятельностный</w:t>
      </w:r>
      <w:proofErr w:type="spellEnd"/>
      <w:r>
        <w:rPr>
          <w:rFonts w:eastAsia="Calibri"/>
          <w:b/>
          <w:i/>
          <w:kern w:val="1"/>
        </w:rPr>
        <w:t xml:space="preserve"> подход</w:t>
      </w:r>
      <w:r>
        <w:rPr>
          <w:rFonts w:eastAsia="Calibri"/>
          <w:kern w:val="1"/>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6B0879" w:rsidRDefault="006B0879" w:rsidP="006B0879">
      <w:pPr>
        <w:spacing w:line="100" w:lineRule="atLeast"/>
        <w:ind w:firstLine="709"/>
        <w:jc w:val="both"/>
        <w:rPr>
          <w:rFonts w:eastAsia="Calibri"/>
          <w:kern w:val="1"/>
        </w:rPr>
      </w:pPr>
      <w:proofErr w:type="spellStart"/>
      <w:r>
        <w:rPr>
          <w:rFonts w:eastAsia="Calibri"/>
          <w:kern w:val="1"/>
        </w:rPr>
        <w:t>Деятельностный</w:t>
      </w:r>
      <w:proofErr w:type="spellEnd"/>
      <w:r>
        <w:rPr>
          <w:rFonts w:eastAsia="Calibri"/>
          <w:kern w:val="1"/>
        </w:rPr>
        <w:t xml:space="preserve"> подход в образовании строится на признании того, что развитие личности </w:t>
      </w:r>
      <w:proofErr w:type="gramStart"/>
      <w:r>
        <w:rPr>
          <w:rFonts w:eastAsia="Calibri"/>
          <w:kern w:val="1"/>
        </w:rPr>
        <w:t>обучающихся</w:t>
      </w:r>
      <w:proofErr w:type="gramEnd"/>
      <w:r>
        <w:rPr>
          <w:rFonts w:eastAsia="Calibri"/>
          <w:kern w:val="1"/>
        </w:rPr>
        <w:t xml:space="preserve"> с ЗПР младшего школьного возраста определяется характером организации доступной им деятельности (предметно-практической и учебной). </w:t>
      </w:r>
    </w:p>
    <w:p w:rsidR="006B0879" w:rsidRDefault="006B0879" w:rsidP="006B0879">
      <w:pPr>
        <w:spacing w:line="100" w:lineRule="atLeast"/>
        <w:ind w:firstLine="709"/>
        <w:jc w:val="both"/>
        <w:rPr>
          <w:rFonts w:eastAsia="Calibri"/>
          <w:kern w:val="1"/>
        </w:rPr>
      </w:pPr>
      <w:r>
        <w:rPr>
          <w:rFonts w:eastAsia="Calibri"/>
          <w:kern w:val="1"/>
        </w:rPr>
        <w:t xml:space="preserve">Основным средством реализации </w:t>
      </w:r>
      <w:proofErr w:type="spellStart"/>
      <w:r>
        <w:rPr>
          <w:rFonts w:eastAsia="Calibri"/>
          <w:kern w:val="1"/>
        </w:rPr>
        <w:t>деятельностного</w:t>
      </w:r>
      <w:proofErr w:type="spellEnd"/>
      <w:r>
        <w:rPr>
          <w:rFonts w:eastAsia="Calibri"/>
          <w:kern w:val="1"/>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Pr>
          <w:rFonts w:eastAsia="Calibri"/>
          <w:kern w:val="1"/>
        </w:rPr>
        <w:t>обучающихся</w:t>
      </w:r>
      <w:proofErr w:type="gramEnd"/>
      <w:r>
        <w:rPr>
          <w:rFonts w:eastAsia="Calibri"/>
          <w:kern w:val="1"/>
        </w:rPr>
        <w:t>, обеспечивающий овладение ими содержанием образования.</w:t>
      </w:r>
    </w:p>
    <w:p w:rsidR="006B0879" w:rsidRDefault="006B0879" w:rsidP="006B0879">
      <w:pPr>
        <w:spacing w:line="100" w:lineRule="atLeast"/>
        <w:ind w:firstLine="709"/>
        <w:jc w:val="both"/>
        <w:rPr>
          <w:rFonts w:eastAsia="Calibri"/>
          <w:kern w:val="1"/>
        </w:rPr>
      </w:pPr>
      <w:r>
        <w:rPr>
          <w:rFonts w:eastAsia="Calibri"/>
          <w:kern w:val="1"/>
        </w:rPr>
        <w:t>В контексте разработки</w:t>
      </w:r>
      <w:r>
        <w:rPr>
          <w:rFonts w:eastAsia="Calibri"/>
          <w:bCs/>
          <w:iCs/>
          <w:kern w:val="1"/>
        </w:rPr>
        <w:t xml:space="preserve"> адаптированной программы</w:t>
      </w:r>
      <w:r>
        <w:rPr>
          <w:rFonts w:eastAsia="Calibri"/>
          <w:kern w:val="1"/>
        </w:rPr>
        <w:t xml:space="preserve"> </w:t>
      </w:r>
      <w:proofErr w:type="gramStart"/>
      <w:r>
        <w:rPr>
          <w:rFonts w:eastAsia="Calibri"/>
          <w:kern w:val="1"/>
        </w:rPr>
        <w:t>обучающихся</w:t>
      </w:r>
      <w:proofErr w:type="gramEnd"/>
      <w:r>
        <w:rPr>
          <w:rFonts w:eastAsia="Calibri"/>
          <w:kern w:val="1"/>
        </w:rPr>
        <w:t xml:space="preserve"> с ЗПР реализация </w:t>
      </w:r>
      <w:proofErr w:type="spellStart"/>
      <w:r>
        <w:rPr>
          <w:rFonts w:eastAsia="Calibri"/>
          <w:kern w:val="1"/>
        </w:rPr>
        <w:t>деятельностного</w:t>
      </w:r>
      <w:proofErr w:type="spellEnd"/>
      <w:r>
        <w:rPr>
          <w:rFonts w:eastAsia="Calibri"/>
          <w:kern w:val="1"/>
        </w:rPr>
        <w:t xml:space="preserve"> подхода обеспечивает:</w:t>
      </w:r>
    </w:p>
    <w:p w:rsidR="006B0879" w:rsidRDefault="006B0879" w:rsidP="006B0879">
      <w:pPr>
        <w:spacing w:line="100" w:lineRule="atLeast"/>
        <w:ind w:left="709"/>
        <w:jc w:val="both"/>
        <w:rPr>
          <w:rFonts w:eastAsia="Calibri"/>
          <w:kern w:val="1"/>
        </w:rPr>
      </w:pPr>
      <w:r>
        <w:rPr>
          <w:rFonts w:eastAsia="Calibri"/>
          <w:kern w:val="1"/>
        </w:rPr>
        <w:t>-придание результатам образования социально и личностно значимого характера;</w:t>
      </w:r>
    </w:p>
    <w:p w:rsidR="006B0879" w:rsidRDefault="006B0879" w:rsidP="006B0879">
      <w:pPr>
        <w:spacing w:line="100" w:lineRule="atLeast"/>
        <w:jc w:val="both"/>
        <w:rPr>
          <w:rFonts w:eastAsia="Calibri"/>
          <w:kern w:val="1"/>
        </w:rPr>
      </w:pPr>
      <w:r>
        <w:rPr>
          <w:rFonts w:eastAsia="Calibri"/>
          <w:kern w:val="1"/>
        </w:rPr>
        <w:t xml:space="preserve">-прочное усвоение </w:t>
      </w:r>
      <w:proofErr w:type="gramStart"/>
      <w:r>
        <w:rPr>
          <w:rFonts w:eastAsia="Calibri"/>
          <w:kern w:val="1"/>
        </w:rPr>
        <w:t>обучающимися</w:t>
      </w:r>
      <w:proofErr w:type="gramEnd"/>
      <w:r>
        <w:rPr>
          <w:rFonts w:eastAsia="Calibri"/>
          <w:kern w:val="1"/>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6B0879" w:rsidRDefault="006B0879" w:rsidP="006B0879">
      <w:pPr>
        <w:spacing w:line="100" w:lineRule="atLeast"/>
        <w:jc w:val="both"/>
        <w:rPr>
          <w:rFonts w:eastAsia="Calibri"/>
          <w:kern w:val="1"/>
        </w:rPr>
      </w:pPr>
      <w:r>
        <w:rPr>
          <w:rFonts w:eastAsia="Calibri"/>
          <w:kern w:val="1"/>
        </w:rPr>
        <w:t xml:space="preserve">            -существенное повышение мотивации и интереса к учению, приобретению нового опыта деятельности и поведения;</w:t>
      </w:r>
    </w:p>
    <w:p w:rsidR="006B0879" w:rsidRDefault="006B0879" w:rsidP="006B0879">
      <w:pPr>
        <w:spacing w:line="100" w:lineRule="atLeast"/>
        <w:jc w:val="both"/>
        <w:rPr>
          <w:rFonts w:eastAsia="Calibri"/>
          <w:kern w:val="1"/>
        </w:rPr>
      </w:pPr>
      <w:r>
        <w:rPr>
          <w:rFonts w:eastAsia="Calibri"/>
          <w:kern w:val="1"/>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6B0879" w:rsidRDefault="006B0879" w:rsidP="006B0879">
      <w:pPr>
        <w:spacing w:line="100" w:lineRule="atLeast"/>
        <w:ind w:firstLine="709"/>
        <w:jc w:val="both"/>
        <w:rPr>
          <w:rFonts w:eastAsia="Calibri"/>
        </w:rPr>
      </w:pPr>
      <w:r>
        <w:rPr>
          <w:rFonts w:eastAsia="Calibri"/>
          <w:kern w:val="1"/>
        </w:rPr>
        <w:t xml:space="preserve">В основу </w:t>
      </w:r>
      <w:r>
        <w:rPr>
          <w:rFonts w:eastAsia="Calibri"/>
          <w:spacing w:val="2"/>
          <w:kern w:val="1"/>
        </w:rPr>
        <w:t>формирования</w:t>
      </w:r>
      <w:r>
        <w:rPr>
          <w:rFonts w:eastAsia="Calibri"/>
          <w:bCs/>
          <w:iCs/>
          <w:kern w:val="1"/>
        </w:rPr>
        <w:t xml:space="preserve"> адаптированной </w:t>
      </w:r>
      <w:proofErr w:type="spellStart"/>
      <w:r>
        <w:rPr>
          <w:rFonts w:eastAsia="Calibri"/>
          <w:bCs/>
          <w:iCs/>
          <w:kern w:val="1"/>
        </w:rPr>
        <w:t>программы</w:t>
      </w:r>
      <w:r>
        <w:rPr>
          <w:rFonts w:eastAsia="Calibri"/>
          <w:kern w:val="1"/>
        </w:rPr>
        <w:t>обучающихся</w:t>
      </w:r>
      <w:proofErr w:type="spellEnd"/>
      <w:r>
        <w:rPr>
          <w:rFonts w:eastAsia="Calibri"/>
          <w:kern w:val="1"/>
        </w:rPr>
        <w:t xml:space="preserve"> с ЗПР положены следующие </w:t>
      </w:r>
      <w:r>
        <w:rPr>
          <w:rFonts w:eastAsia="Calibri"/>
          <w:b/>
          <w:kern w:val="1"/>
        </w:rPr>
        <w:t>принципы</w:t>
      </w:r>
      <w:r>
        <w:rPr>
          <w:rFonts w:eastAsia="Calibri"/>
          <w:kern w:val="1"/>
        </w:rPr>
        <w:t>:</w:t>
      </w:r>
    </w:p>
    <w:p w:rsidR="006B0879" w:rsidRDefault="006B0879" w:rsidP="006B0879">
      <w:pPr>
        <w:spacing w:line="100" w:lineRule="atLeast"/>
        <w:ind w:firstLine="709"/>
        <w:jc w:val="both"/>
        <w:rPr>
          <w:rFonts w:eastAsia="Calibri"/>
        </w:rPr>
      </w:pPr>
      <w:r>
        <w:rPr>
          <w:rFonts w:eastAsia="Calibri"/>
        </w:rPr>
        <w:lastRenderedPageBreak/>
        <w:t>• </w:t>
      </w:r>
      <w:r>
        <w:rPr>
          <w:rFonts w:eastAsia="Calibri"/>
          <w:kern w:val="1"/>
        </w:rPr>
        <w:t>принципы государственной политики РФ в области образования</w:t>
      </w:r>
      <w:r>
        <w:rPr>
          <w:rStyle w:val="a4"/>
        </w:rPr>
        <w:footnoteReference w:id="2"/>
      </w:r>
      <w:r>
        <w:rPr>
          <w:rFonts w:eastAsia="Calibri"/>
          <w:kern w:val="1"/>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6B0879" w:rsidRDefault="006B0879" w:rsidP="006B0879">
      <w:pPr>
        <w:spacing w:line="100" w:lineRule="atLeast"/>
        <w:ind w:firstLine="709"/>
        <w:jc w:val="both"/>
        <w:rPr>
          <w:rFonts w:eastAsia="Calibri"/>
        </w:rPr>
      </w:pPr>
      <w:r>
        <w:rPr>
          <w:rFonts w:eastAsia="Calibri"/>
        </w:rPr>
        <w:t>• </w:t>
      </w:r>
      <w:r>
        <w:rPr>
          <w:rFonts w:eastAsia="Calibri"/>
          <w:kern w:val="1"/>
        </w:rPr>
        <w:t>принцип учета типологических и индивидуальных образовательных потребностей обучающихся;</w:t>
      </w:r>
    </w:p>
    <w:p w:rsidR="006B0879" w:rsidRDefault="006B0879" w:rsidP="006B0879">
      <w:pPr>
        <w:spacing w:line="100" w:lineRule="atLeast"/>
        <w:ind w:firstLine="709"/>
        <w:jc w:val="both"/>
        <w:rPr>
          <w:rFonts w:eastAsia="Calibri"/>
        </w:rPr>
      </w:pPr>
      <w:r>
        <w:rPr>
          <w:rFonts w:eastAsia="Calibri"/>
        </w:rPr>
        <w:t>• </w:t>
      </w:r>
      <w:r>
        <w:rPr>
          <w:rFonts w:eastAsia="Calibri"/>
          <w:kern w:val="1"/>
        </w:rPr>
        <w:t>принцип коррекционной направленности образовательного процесса;</w:t>
      </w:r>
    </w:p>
    <w:p w:rsidR="006B0879" w:rsidRDefault="006B0879" w:rsidP="006B0879">
      <w:pPr>
        <w:spacing w:line="100" w:lineRule="atLeast"/>
        <w:ind w:firstLine="709"/>
        <w:jc w:val="both"/>
        <w:rPr>
          <w:rFonts w:eastAsia="Calibri"/>
        </w:rPr>
      </w:pPr>
      <w:r>
        <w:rPr>
          <w:rFonts w:eastAsia="Calibri"/>
        </w:rPr>
        <w:t>• </w:t>
      </w:r>
      <w:r>
        <w:rPr>
          <w:rFonts w:eastAsia="Calibri"/>
          <w:kern w:val="1"/>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6B0879" w:rsidRDefault="006B0879" w:rsidP="006B0879">
      <w:pPr>
        <w:spacing w:line="100" w:lineRule="atLeast"/>
        <w:ind w:firstLine="709"/>
        <w:rPr>
          <w:rFonts w:eastAsia="Calibri"/>
        </w:rPr>
      </w:pPr>
      <w:r>
        <w:rPr>
          <w:rFonts w:eastAsia="Calibri"/>
        </w:rPr>
        <w:t>• </w:t>
      </w:r>
      <w:r>
        <w:rPr>
          <w:rFonts w:eastAsia="Calibri"/>
          <w:kern w:val="1"/>
        </w:rPr>
        <w:t xml:space="preserve">онтогенетический принцип; </w:t>
      </w:r>
    </w:p>
    <w:p w:rsidR="006B0879" w:rsidRDefault="006B0879" w:rsidP="006B0879">
      <w:pPr>
        <w:spacing w:line="100" w:lineRule="atLeast"/>
        <w:ind w:firstLine="709"/>
        <w:jc w:val="both"/>
        <w:rPr>
          <w:rFonts w:eastAsia="Calibri"/>
        </w:rPr>
      </w:pPr>
      <w:r>
        <w:rPr>
          <w:rFonts w:eastAsia="Calibri"/>
        </w:rPr>
        <w:t>• </w:t>
      </w:r>
      <w:r>
        <w:rPr>
          <w:rFonts w:eastAsia="Calibri"/>
          <w:kern w:val="1"/>
        </w:rPr>
        <w:t>принцип преемственности, предполагающий при проектировании</w:t>
      </w:r>
      <w:r>
        <w:rPr>
          <w:rFonts w:eastAsia="Calibri"/>
          <w:bCs/>
          <w:iCs/>
          <w:kern w:val="1"/>
        </w:rPr>
        <w:t xml:space="preserve"> адаптированной программы</w:t>
      </w:r>
      <w:r>
        <w:rPr>
          <w:rFonts w:eastAsia="Calibri"/>
          <w:kern w:val="1"/>
        </w:rPr>
        <w:t xml:space="preserve"> начального общего образования ориентировку на программу основного общего образования, что обеспечивает непрерывность образования </w:t>
      </w:r>
      <w:proofErr w:type="gramStart"/>
      <w:r>
        <w:rPr>
          <w:rFonts w:eastAsia="Calibri"/>
          <w:kern w:val="1"/>
        </w:rPr>
        <w:t>обучающихся</w:t>
      </w:r>
      <w:proofErr w:type="gramEnd"/>
      <w:r>
        <w:rPr>
          <w:rFonts w:eastAsia="Calibri"/>
          <w:kern w:val="1"/>
        </w:rPr>
        <w:t xml:space="preserve"> с задержкой психического развития;</w:t>
      </w:r>
    </w:p>
    <w:p w:rsidR="006B0879" w:rsidRDefault="006B0879" w:rsidP="006B0879">
      <w:pPr>
        <w:spacing w:line="100" w:lineRule="atLeast"/>
        <w:ind w:firstLine="709"/>
        <w:jc w:val="both"/>
        <w:rPr>
          <w:rFonts w:eastAsia="Calibri"/>
          <w:kern w:val="1"/>
        </w:rPr>
      </w:pPr>
      <w:r>
        <w:rPr>
          <w:rFonts w:eastAsia="Calibri"/>
        </w:rPr>
        <w:t>• </w:t>
      </w:r>
      <w:r>
        <w:rPr>
          <w:rFonts w:eastAsia="Calibri"/>
          <w:kern w:val="1"/>
        </w:rPr>
        <w:t>принцип целостности содержания образования.</w:t>
      </w:r>
    </w:p>
    <w:p w:rsidR="006B0879" w:rsidRDefault="006B0879" w:rsidP="006B0879">
      <w:pPr>
        <w:spacing w:line="100" w:lineRule="atLeast"/>
        <w:jc w:val="both"/>
        <w:rPr>
          <w:rFonts w:eastAsia="Calibri"/>
        </w:rPr>
      </w:pPr>
      <w:r>
        <w:rPr>
          <w:rFonts w:eastAsia="Calibri"/>
        </w:rPr>
        <w:t xml:space="preserve"> • </w:t>
      </w:r>
      <w:r>
        <w:rPr>
          <w:rFonts w:eastAsia="Calibri"/>
          <w:kern w:val="1"/>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6B0879" w:rsidRDefault="006B0879" w:rsidP="006B0879">
      <w:pPr>
        <w:spacing w:line="100" w:lineRule="atLeast"/>
        <w:ind w:firstLine="709"/>
        <w:jc w:val="both"/>
        <w:rPr>
          <w:rFonts w:eastAsia="Calibri"/>
        </w:rPr>
      </w:pPr>
      <w:r>
        <w:rPr>
          <w:rFonts w:eastAsia="Calibri"/>
        </w:rPr>
        <w:t>• </w:t>
      </w:r>
      <w:r>
        <w:rPr>
          <w:rFonts w:eastAsia="Calibri"/>
          <w:kern w:val="1"/>
        </w:rPr>
        <w:t>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6B0879" w:rsidRDefault="006B0879" w:rsidP="006B0879">
      <w:pPr>
        <w:ind w:firstLine="540"/>
        <w:rPr>
          <w:rFonts w:eastAsia="Calibri"/>
        </w:rPr>
      </w:pPr>
      <w:r>
        <w:rPr>
          <w:rFonts w:eastAsia="Calibri"/>
        </w:rPr>
        <w:t xml:space="preserve">   • </w:t>
      </w:r>
      <w:r>
        <w:rPr>
          <w:rFonts w:eastAsia="Calibri"/>
          <w:kern w:val="1"/>
        </w:rPr>
        <w:t>принцип сотрудничества с семьей.</w:t>
      </w:r>
    </w:p>
    <w:p w:rsidR="006B0879" w:rsidRDefault="006B0879" w:rsidP="006B0879">
      <w:pPr>
        <w:spacing w:after="160" w:line="259" w:lineRule="auto"/>
        <w:rPr>
          <w:rFonts w:eastAsia="Calibri"/>
        </w:rPr>
      </w:pPr>
    </w:p>
    <w:p w:rsidR="006B0879" w:rsidRDefault="006B0879" w:rsidP="006B0879">
      <w:pPr>
        <w:pStyle w:val="11"/>
        <w:ind w:left="0"/>
        <w:jc w:val="center"/>
        <w:rPr>
          <w:rFonts w:ascii="Times New Roman" w:hAnsi="Times New Roman" w:cs="Times New Roman"/>
          <w:sz w:val="24"/>
          <w:szCs w:val="24"/>
        </w:rPr>
      </w:pPr>
      <w:r>
        <w:rPr>
          <w:rFonts w:ascii="Times New Roman" w:hAnsi="Times New Roman" w:cs="Times New Roman"/>
          <w:b/>
          <w:i/>
          <w:sz w:val="28"/>
          <w:szCs w:val="28"/>
        </w:rPr>
        <w:t>Ценностные ориентиры</w:t>
      </w:r>
    </w:p>
    <w:p w:rsidR="006B0879" w:rsidRDefault="006B0879" w:rsidP="006B0879">
      <w:pPr>
        <w:pStyle w:val="11"/>
        <w:ind w:left="0"/>
        <w:jc w:val="both"/>
        <w:rPr>
          <w:rFonts w:ascii="Times New Roman" w:hAnsi="Times New Roman" w:cs="Times New Roman"/>
          <w:sz w:val="24"/>
          <w:szCs w:val="24"/>
        </w:rPr>
      </w:pPr>
      <w:r>
        <w:rPr>
          <w:rFonts w:ascii="Times New Roman" w:hAnsi="Times New Roman" w:cs="Times New Roman"/>
          <w:sz w:val="24"/>
          <w:szCs w:val="24"/>
        </w:rPr>
        <w:tab/>
        <w:t>«Литературное чтение» как учебный предмет в начальной школе имеет большое значение в решении задач не только обучения, но и воспитания. На этих уроках учащиеся знакомятся с высоконравственными художественными произведениями, которые способствуют духовно – нравственному воспитанию и развитию учащихся начальных классов.</w:t>
      </w:r>
    </w:p>
    <w:p w:rsidR="006B0879" w:rsidRDefault="006B0879" w:rsidP="006B0879">
      <w:pPr>
        <w:pStyle w:val="11"/>
        <w:ind w:left="0"/>
        <w:jc w:val="both"/>
        <w:rPr>
          <w:rFonts w:ascii="Times New Roman" w:hAnsi="Times New Roman" w:cs="Times New Roman"/>
          <w:sz w:val="24"/>
          <w:szCs w:val="24"/>
        </w:rPr>
      </w:pPr>
      <w:r>
        <w:rPr>
          <w:rFonts w:ascii="Times New Roman" w:hAnsi="Times New Roman" w:cs="Times New Roman"/>
          <w:sz w:val="24"/>
          <w:szCs w:val="24"/>
        </w:rPr>
        <w:tab/>
        <w:t>Литературное чтение как вид искусства знакомит учащихся с нравственно – эстетическими ценностями своего народа и народов других стран, способствует формированию личностных качеств, соответствующих  национальным и общечеловеческим ценностям.</w:t>
      </w:r>
    </w:p>
    <w:p w:rsidR="006B0879" w:rsidRDefault="006B0879" w:rsidP="006B0879">
      <w:pPr>
        <w:pStyle w:val="11"/>
        <w:ind w:left="0"/>
        <w:jc w:val="both"/>
        <w:rPr>
          <w:rFonts w:ascii="Times New Roman" w:hAnsi="Times New Roman" w:cs="Times New Roman"/>
          <w:b/>
          <w:i/>
          <w:sz w:val="28"/>
          <w:szCs w:val="28"/>
        </w:rPr>
      </w:pPr>
      <w:r>
        <w:rPr>
          <w:rFonts w:ascii="Times New Roman" w:hAnsi="Times New Roman" w:cs="Times New Roman"/>
          <w:sz w:val="24"/>
          <w:szCs w:val="24"/>
        </w:rPr>
        <w:tab/>
        <w:t>На уроках литературного чтения продолжается совершенствование техники чтения, дети начинают осмысленно воспринимать текст, Читая и анализируя произведения, ребёнок задумывается над базовыми ценностями: добром, справедливостью, правдой и т.д. Огромную роль при этом играет эмоциональное восприятие произведения. Система духовно – нравственного воспитания и развития, реализуемая в рамках урока литературного чтения, формирует личностные качества человека, характеризующие его отношение к другим людям, Родине.</w:t>
      </w:r>
    </w:p>
    <w:p w:rsidR="006B0879" w:rsidRDefault="006B0879" w:rsidP="006B0879">
      <w:pPr>
        <w:pStyle w:val="11"/>
        <w:ind w:left="0"/>
        <w:jc w:val="center"/>
        <w:rPr>
          <w:rFonts w:ascii="Times New Roman" w:hAnsi="Times New Roman" w:cs="Times New Roman"/>
          <w:sz w:val="24"/>
          <w:szCs w:val="24"/>
        </w:rPr>
      </w:pPr>
      <w:r>
        <w:rPr>
          <w:rFonts w:ascii="Times New Roman" w:hAnsi="Times New Roman" w:cs="Times New Roman"/>
          <w:b/>
          <w:i/>
          <w:sz w:val="28"/>
          <w:szCs w:val="28"/>
        </w:rPr>
        <w:t>Общая характеристика курса</w:t>
      </w:r>
    </w:p>
    <w:p w:rsidR="006B0879" w:rsidRDefault="006B0879" w:rsidP="006B0879">
      <w:pPr>
        <w:pStyle w:val="11"/>
        <w:ind w:left="0"/>
        <w:jc w:val="both"/>
        <w:rPr>
          <w:rFonts w:ascii="Times New Roman" w:hAnsi="Times New Roman" w:cs="Times New Roman"/>
          <w:sz w:val="24"/>
          <w:szCs w:val="24"/>
        </w:rPr>
      </w:pPr>
      <w:r>
        <w:rPr>
          <w:rFonts w:ascii="Times New Roman" w:hAnsi="Times New Roman" w:cs="Times New Roman"/>
          <w:sz w:val="24"/>
          <w:szCs w:val="24"/>
        </w:rPr>
        <w:tab/>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 – нравственный и эстетический опыт ребёнка, формируя у школьников читательскую самостоятельность.</w:t>
      </w:r>
    </w:p>
    <w:p w:rsidR="006B0879" w:rsidRDefault="006B0879" w:rsidP="006B0879">
      <w:pPr>
        <w:pStyle w:val="11"/>
        <w:ind w:left="0"/>
        <w:jc w:val="both"/>
        <w:rPr>
          <w:rFonts w:ascii="Times New Roman" w:hAnsi="Times New Roman" w:cs="Times New Roman"/>
          <w:sz w:val="24"/>
          <w:szCs w:val="24"/>
        </w:rPr>
      </w:pPr>
      <w:r>
        <w:rPr>
          <w:rFonts w:ascii="Times New Roman" w:hAnsi="Times New Roman" w:cs="Times New Roman"/>
          <w:sz w:val="24"/>
          <w:szCs w:val="24"/>
        </w:rPr>
        <w:lastRenderedPageBreak/>
        <w:tab/>
        <w:t>Раздел «Виды речевой и читательской деятельности» 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6B0879" w:rsidRDefault="006B0879" w:rsidP="006B0879">
      <w:pPr>
        <w:pStyle w:val="11"/>
        <w:ind w:left="0"/>
        <w:jc w:val="both"/>
        <w:rPr>
          <w:rFonts w:ascii="Times New Roman" w:hAnsi="Times New Roman" w:cs="Times New Roman"/>
          <w:sz w:val="24"/>
          <w:szCs w:val="24"/>
        </w:rPr>
      </w:pPr>
      <w:r>
        <w:rPr>
          <w:rFonts w:ascii="Times New Roman" w:hAnsi="Times New Roman" w:cs="Times New Roman"/>
          <w:sz w:val="24"/>
          <w:szCs w:val="24"/>
        </w:rPr>
        <w:tab/>
        <w:t>На протяжении обучения меняются приёмы овладения навыком чтения. Учащиеся постепенно овладевают рациональными приёмами чтения и понимания прочитанного, орфоэпическими и интонационными нормами чтения, осваивают разные виды чтения текста (выборочное, ознакомительное, изучающее) и используют их в соответствии с конкретной речевой задачей.</w:t>
      </w:r>
    </w:p>
    <w:p w:rsidR="006B0879" w:rsidRDefault="006B0879" w:rsidP="006B0879">
      <w:pPr>
        <w:pStyle w:val="11"/>
        <w:ind w:left="0"/>
        <w:jc w:val="both"/>
        <w:rPr>
          <w:rFonts w:ascii="Times New Roman" w:hAnsi="Times New Roman" w:cs="Times New Roman"/>
          <w:sz w:val="24"/>
          <w:szCs w:val="24"/>
        </w:rPr>
      </w:pPr>
      <w:r>
        <w:rPr>
          <w:rFonts w:ascii="Times New Roman" w:hAnsi="Times New Roman" w:cs="Times New Roman"/>
          <w:sz w:val="24"/>
          <w:szCs w:val="24"/>
        </w:rPr>
        <w:tab/>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6B0879" w:rsidRDefault="006B0879" w:rsidP="006B0879">
      <w:pPr>
        <w:pStyle w:val="11"/>
        <w:ind w:left="0"/>
        <w:jc w:val="both"/>
        <w:rPr>
          <w:rFonts w:ascii="Times New Roman" w:hAnsi="Times New Roman" w:cs="Times New Roman"/>
          <w:sz w:val="24"/>
          <w:szCs w:val="24"/>
        </w:rPr>
      </w:pPr>
      <w:r>
        <w:rPr>
          <w:rFonts w:ascii="Times New Roman" w:hAnsi="Times New Roman" w:cs="Times New Roman"/>
          <w:sz w:val="24"/>
          <w:szCs w:val="24"/>
        </w:rPr>
        <w:tab/>
        <w:t xml:space="preserve">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w:t>
      </w:r>
      <w:proofErr w:type="spellStart"/>
      <w:r>
        <w:rPr>
          <w:rFonts w:ascii="Times New Roman" w:hAnsi="Times New Roman" w:cs="Times New Roman"/>
          <w:sz w:val="24"/>
          <w:szCs w:val="24"/>
        </w:rPr>
        <w:t>внеучебного</w:t>
      </w:r>
      <w:proofErr w:type="spellEnd"/>
      <w:r>
        <w:rPr>
          <w:rFonts w:ascii="Times New Roman" w:hAnsi="Times New Roman" w:cs="Times New Roman"/>
          <w:sz w:val="24"/>
          <w:szCs w:val="24"/>
        </w:rPr>
        <w:t xml:space="preserve"> общения.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6B0879" w:rsidRDefault="006B0879" w:rsidP="006B0879">
      <w:pPr>
        <w:pStyle w:val="11"/>
        <w:ind w:left="0"/>
        <w:jc w:val="both"/>
        <w:rPr>
          <w:rFonts w:ascii="Times New Roman" w:hAnsi="Times New Roman" w:cs="Times New Roman"/>
          <w:sz w:val="24"/>
          <w:szCs w:val="24"/>
        </w:rPr>
      </w:pPr>
      <w:r>
        <w:rPr>
          <w:rFonts w:ascii="Times New Roman" w:hAnsi="Times New Roman" w:cs="Times New Roman"/>
          <w:sz w:val="24"/>
          <w:szCs w:val="24"/>
        </w:rPr>
        <w:tab/>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 – 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w:t>
      </w:r>
      <w:proofErr w:type="spellStart"/>
      <w:r>
        <w:rPr>
          <w:rFonts w:ascii="Times New Roman" w:hAnsi="Times New Roman" w:cs="Times New Roman"/>
          <w:sz w:val="24"/>
          <w:szCs w:val="24"/>
        </w:rPr>
        <w:t>озаглавливание</w:t>
      </w:r>
      <w:proofErr w:type="spellEnd"/>
      <w:r>
        <w:rPr>
          <w:rFonts w:ascii="Times New Roman" w:hAnsi="Times New Roman" w:cs="Times New Roman"/>
          <w:sz w:val="24"/>
          <w:szCs w:val="24"/>
        </w:rPr>
        <w:t>, составление плана, различение главной и дополнительной информации текста.</w:t>
      </w:r>
    </w:p>
    <w:p w:rsidR="006B0879" w:rsidRDefault="006B0879" w:rsidP="006B0879">
      <w:pPr>
        <w:pStyle w:val="11"/>
        <w:ind w:left="0"/>
        <w:jc w:val="both"/>
        <w:rPr>
          <w:rFonts w:ascii="Times New Roman" w:hAnsi="Times New Roman" w:cs="Times New Roman"/>
          <w:sz w:val="24"/>
          <w:szCs w:val="24"/>
        </w:rPr>
      </w:pPr>
      <w:r>
        <w:rPr>
          <w:rFonts w:ascii="Times New Roman" w:hAnsi="Times New Roman" w:cs="Times New Roman"/>
          <w:sz w:val="24"/>
          <w:szCs w:val="24"/>
        </w:rPr>
        <w:tab/>
        <w:t>Учащиеся получают первоначальные представления о главной теме, идее (основной мысли), об основных жанрах литературных произведений (рассказ, стихотворение, сказка), особенностях малых фольклорных жанров.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w:t>
      </w:r>
    </w:p>
    <w:p w:rsidR="006B0879" w:rsidRDefault="006B0879" w:rsidP="006B0879">
      <w:pPr>
        <w:pStyle w:val="11"/>
        <w:ind w:left="0"/>
        <w:jc w:val="both"/>
        <w:rPr>
          <w:rFonts w:ascii="Times New Roman" w:hAnsi="Times New Roman" w:cs="Times New Roman"/>
          <w:sz w:val="24"/>
          <w:szCs w:val="24"/>
        </w:rPr>
      </w:pPr>
      <w:r>
        <w:rPr>
          <w:rFonts w:ascii="Times New Roman" w:hAnsi="Times New Roman" w:cs="Times New Roman"/>
          <w:sz w:val="24"/>
          <w:szCs w:val="24"/>
        </w:rPr>
        <w:tab/>
        <w:t xml:space="preserve">Курс «Литературное чтение» раскрывает приёмы и способы деятельности, которые помогут учащимся адекватно воспринимать художественное произведение и проявлять собственные творческие способности. При работе с художественным текстом используется жизненный, конкретно – чувственный опыт ребёнка и активизируются образные представления, возникающие у него в процессе чтения, развивается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нравственно – эстетического отношения к действительности. Учащиеся выбирают произведения для чтения по ролям, словесного рисования, </w:t>
      </w:r>
      <w:proofErr w:type="spellStart"/>
      <w:r>
        <w:rPr>
          <w:rFonts w:ascii="Times New Roman" w:hAnsi="Times New Roman" w:cs="Times New Roman"/>
          <w:sz w:val="24"/>
          <w:szCs w:val="24"/>
        </w:rPr>
        <w:t>инсценирования</w:t>
      </w:r>
      <w:proofErr w:type="spellEnd"/>
      <w:r>
        <w:rPr>
          <w:rFonts w:ascii="Times New Roman" w:hAnsi="Times New Roman" w:cs="Times New Roman"/>
          <w:sz w:val="24"/>
          <w:szCs w:val="24"/>
        </w:rPr>
        <w:t xml:space="preserve"> и декламации, выступают в роли актёров, режиссёров и художников. Они пишут изложения и сочинения, сочиняют стихи и сказки, у них развивается интерес к литературному творчеству писателей, создателей произведений словесного искусства.</w:t>
      </w:r>
    </w:p>
    <w:p w:rsidR="006B0879" w:rsidRDefault="006B0879" w:rsidP="006B0879">
      <w:pPr>
        <w:spacing w:line="100" w:lineRule="atLeast"/>
      </w:pPr>
      <w:r>
        <w:t xml:space="preserve">  Для организации учебно-познавательной деятельности используются следующие технологии: адаптивного обучения, игровая, коммуникативная, ИКТ, проектная, исследовательская, </w:t>
      </w:r>
      <w:proofErr w:type="spellStart"/>
      <w:r>
        <w:t>здоровьесберегающая</w:t>
      </w:r>
      <w:proofErr w:type="spellEnd"/>
      <w:r>
        <w:t>.</w:t>
      </w:r>
    </w:p>
    <w:p w:rsidR="006B0879" w:rsidRDefault="006B0879" w:rsidP="006B0879">
      <w:pPr>
        <w:spacing w:line="100" w:lineRule="atLeast"/>
      </w:pPr>
    </w:p>
    <w:p w:rsidR="006B0879" w:rsidRDefault="006B0879" w:rsidP="006B0879">
      <w:pPr>
        <w:tabs>
          <w:tab w:val="left" w:pos="1260"/>
          <w:tab w:val="left" w:pos="3261"/>
        </w:tabs>
        <w:spacing w:line="100" w:lineRule="atLeast"/>
        <w:jc w:val="center"/>
      </w:pPr>
      <w:r>
        <w:rPr>
          <w:b/>
          <w:i/>
          <w:kern w:val="1"/>
          <w:sz w:val="28"/>
          <w:szCs w:val="28"/>
        </w:rPr>
        <w:lastRenderedPageBreak/>
        <w:t>Место учебного предмета в учебном плане.</w:t>
      </w:r>
    </w:p>
    <w:p w:rsidR="006B0879" w:rsidRDefault="006B0879" w:rsidP="006B0879">
      <w:pPr>
        <w:spacing w:line="100" w:lineRule="atLeast"/>
      </w:pPr>
      <w:r>
        <w:t xml:space="preserve">Рабочая программа рассчитана на 136 часов в год, 4 часа в неделю. </w:t>
      </w:r>
    </w:p>
    <w:p w:rsidR="006B0879" w:rsidRDefault="006B0879" w:rsidP="006B0879">
      <w:pPr>
        <w:spacing w:line="100" w:lineRule="atLeast"/>
      </w:pPr>
    </w:p>
    <w:p w:rsidR="006B0879" w:rsidRDefault="006B0879" w:rsidP="006B0879">
      <w:pPr>
        <w:spacing w:line="100" w:lineRule="atLeast"/>
        <w:ind w:firstLine="708"/>
        <w:rPr>
          <w:rFonts w:ascii="font301" w:hAnsi="font301" w:cs="font301"/>
          <w:b/>
          <w:bCs/>
        </w:rPr>
      </w:pPr>
      <w:r>
        <w:t>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 поэтому в программу не внесено изменений, при этом учтено, что учебные темы, которые не входят в обязательный минимум содержания основных образовательных программ, отнесены к элементам дополнительного содержания.</w:t>
      </w:r>
    </w:p>
    <w:p w:rsidR="006B0879" w:rsidRDefault="006B0879" w:rsidP="006B0879">
      <w:pPr>
        <w:jc w:val="center"/>
        <w:rPr>
          <w:rFonts w:ascii="font301" w:hAnsi="font301" w:cs="font301"/>
          <w:b/>
          <w:bCs/>
        </w:rPr>
      </w:pPr>
    </w:p>
    <w:p w:rsidR="006B0879" w:rsidRDefault="006B0879" w:rsidP="006B0879">
      <w:pPr>
        <w:jc w:val="center"/>
        <w:rPr>
          <w:b/>
          <w:bCs/>
          <w:i/>
          <w:sz w:val="28"/>
          <w:szCs w:val="28"/>
        </w:rPr>
      </w:pPr>
      <w:r>
        <w:rPr>
          <w:rFonts w:ascii="font301" w:hAnsi="font301" w:cs="font301"/>
          <w:b/>
          <w:bCs/>
          <w:i/>
          <w:sz w:val="28"/>
          <w:szCs w:val="28"/>
        </w:rPr>
        <w:t>Планируемые результаты</w:t>
      </w:r>
    </w:p>
    <w:p w:rsidR="006B0879" w:rsidRDefault="006B0879" w:rsidP="006B0879">
      <w:pPr>
        <w:shd w:val="clear" w:color="auto" w:fill="FFFFFF"/>
        <w:spacing w:before="274" w:after="274" w:line="100" w:lineRule="atLeast"/>
        <w:jc w:val="center"/>
        <w:rPr>
          <w:b/>
          <w:bCs/>
          <w:i/>
        </w:rPr>
      </w:pPr>
      <w:r>
        <w:rPr>
          <w:b/>
          <w:bCs/>
          <w:i/>
          <w:sz w:val="28"/>
          <w:szCs w:val="28"/>
        </w:rPr>
        <w:t>Личностные</w:t>
      </w:r>
    </w:p>
    <w:p w:rsidR="006B0879" w:rsidRDefault="006B0879" w:rsidP="006B0879">
      <w:pPr>
        <w:shd w:val="clear" w:color="auto" w:fill="FFFFFF"/>
        <w:spacing w:before="100" w:line="100" w:lineRule="atLeast"/>
      </w:pPr>
      <w:r>
        <w:rPr>
          <w:b/>
          <w:bCs/>
          <w:i/>
        </w:rPr>
        <w:t>Учащиеся научатся:</w:t>
      </w:r>
    </w:p>
    <w:p w:rsidR="006B0879" w:rsidRDefault="006B0879" w:rsidP="006B0879">
      <w:pPr>
        <w:pStyle w:val="11"/>
        <w:numPr>
          <w:ilvl w:val="0"/>
          <w:numId w:val="3"/>
        </w:numPr>
        <w:shd w:val="clear" w:color="auto" w:fill="FFFFFF"/>
        <w:tabs>
          <w:tab w:val="clear" w:pos="432"/>
          <w:tab w:val="num" w:pos="0"/>
        </w:tabs>
        <w:spacing w:before="100" w:after="0" w:line="100" w:lineRule="atLeast"/>
        <w:ind w:left="720" w:hanging="360"/>
        <w:rPr>
          <w:rFonts w:ascii="Times New Roman" w:hAnsi="Times New Roman" w:cs="Times New Roman"/>
          <w:color w:val="000000"/>
          <w:sz w:val="24"/>
          <w:szCs w:val="24"/>
        </w:rPr>
      </w:pPr>
      <w:r>
        <w:rPr>
          <w:rFonts w:ascii="Times New Roman" w:hAnsi="Times New Roman" w:cs="Times New Roman"/>
          <w:color w:val="000000"/>
          <w:sz w:val="24"/>
          <w:szCs w:val="24"/>
        </w:rPr>
        <w:t>на основе художественных произведений определять основные ценности взаимоотношений в семье (любовь и уважение, сочувствие, взаимопомощь, взаимовыручка);</w:t>
      </w:r>
    </w:p>
    <w:p w:rsidR="006B0879" w:rsidRDefault="006B0879" w:rsidP="006B0879">
      <w:pPr>
        <w:pStyle w:val="11"/>
        <w:numPr>
          <w:ilvl w:val="0"/>
          <w:numId w:val="3"/>
        </w:numPr>
        <w:shd w:val="clear" w:color="auto" w:fill="FFFFFF"/>
        <w:tabs>
          <w:tab w:val="clear" w:pos="432"/>
          <w:tab w:val="num" w:pos="0"/>
        </w:tabs>
        <w:spacing w:before="100" w:after="0" w:line="100" w:lineRule="atLeast"/>
        <w:ind w:left="720" w:hanging="360"/>
        <w:rPr>
          <w:rFonts w:ascii="font301" w:hAnsi="font301"/>
          <w:sz w:val="24"/>
          <w:szCs w:val="24"/>
        </w:rPr>
      </w:pPr>
      <w:r>
        <w:rPr>
          <w:rFonts w:ascii="Times New Roman" w:hAnsi="Times New Roman" w:cs="Times New Roman"/>
          <w:color w:val="000000"/>
          <w:sz w:val="24"/>
          <w:szCs w:val="24"/>
        </w:rPr>
        <w:t>с гордостью относиться к произведениям русских писателей-классиков, известных во всем мире.</w:t>
      </w:r>
    </w:p>
    <w:p w:rsidR="006B0879" w:rsidRDefault="006B0879" w:rsidP="006B0879">
      <w:pPr>
        <w:rPr>
          <w:rFonts w:ascii="font301" w:hAnsi="font301" w:cs="font301"/>
        </w:rPr>
      </w:pPr>
    </w:p>
    <w:p w:rsidR="006B0879" w:rsidRDefault="006B0879" w:rsidP="006B0879">
      <w:r>
        <w:rPr>
          <w:b/>
          <w:bCs/>
          <w:i/>
          <w:iCs/>
        </w:rPr>
        <w:t>Учащиеся получат возможность научиться:</w:t>
      </w:r>
    </w:p>
    <w:p w:rsidR="006B0879" w:rsidRDefault="006B0879" w:rsidP="006B0879">
      <w:pPr>
        <w:pStyle w:val="11"/>
        <w:numPr>
          <w:ilvl w:val="0"/>
          <w:numId w:val="4"/>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понимать, что отношение к Родине начинается с отношений к семье, находить подтверждение этому в читаемых текстах, в том числе пословицах и поговорках;</w:t>
      </w:r>
    </w:p>
    <w:p w:rsidR="006B0879" w:rsidRDefault="006B0879" w:rsidP="006B0879">
      <w:pPr>
        <w:pStyle w:val="11"/>
        <w:numPr>
          <w:ilvl w:val="0"/>
          <w:numId w:val="4"/>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с гордостью и уважением относиться к творчеству писателей и поэтов, рассказывающих в своих произведениях о Родине, составлять рассказы о них, передавать в этих рассказах восхищение и уважение к ним;</w:t>
      </w:r>
    </w:p>
    <w:p w:rsidR="006B0879" w:rsidRDefault="006B0879" w:rsidP="006B0879">
      <w:pPr>
        <w:pStyle w:val="11"/>
        <w:numPr>
          <w:ilvl w:val="0"/>
          <w:numId w:val="4"/>
        </w:numPr>
        <w:shd w:val="clear" w:color="auto" w:fill="FFFFFF"/>
        <w:spacing w:before="100" w:after="0" w:line="100" w:lineRule="atLeast"/>
        <w:rPr>
          <w:rFonts w:ascii="Times New Roman" w:hAnsi="Times New Roman" w:cs="Times New Roman"/>
          <w:b/>
          <w:bCs/>
          <w:i/>
          <w:iCs/>
          <w:color w:val="000000"/>
          <w:sz w:val="28"/>
          <w:szCs w:val="28"/>
        </w:rPr>
      </w:pPr>
      <w:r>
        <w:rPr>
          <w:rFonts w:ascii="Times New Roman" w:hAnsi="Times New Roman" w:cs="Times New Roman"/>
          <w:color w:val="000000"/>
          <w:sz w:val="24"/>
          <w:szCs w:val="24"/>
        </w:rPr>
        <w:t>самостоятельно находить произведения о своей Родине, с интересом читать; создавать собственные высказывания и произведения о Родине.</w:t>
      </w:r>
    </w:p>
    <w:p w:rsidR="006B0879" w:rsidRDefault="006B0879" w:rsidP="006B0879">
      <w:pPr>
        <w:pStyle w:val="11"/>
        <w:shd w:val="clear" w:color="auto" w:fill="FFFFFF"/>
        <w:spacing w:before="100" w:after="0"/>
        <w:jc w:val="center"/>
        <w:rPr>
          <w:rFonts w:ascii="Times New Roman" w:hAnsi="Times New Roman" w:cs="Times New Roman"/>
          <w:b/>
          <w:bCs/>
          <w:iCs/>
          <w:color w:val="000000"/>
          <w:sz w:val="24"/>
          <w:szCs w:val="24"/>
          <w:u w:val="single"/>
        </w:rPr>
      </w:pPr>
      <w:proofErr w:type="spellStart"/>
      <w:r>
        <w:rPr>
          <w:rFonts w:ascii="Times New Roman" w:hAnsi="Times New Roman" w:cs="Times New Roman"/>
          <w:b/>
          <w:bCs/>
          <w:i/>
          <w:iCs/>
          <w:color w:val="000000"/>
          <w:sz w:val="28"/>
          <w:szCs w:val="28"/>
        </w:rPr>
        <w:t>Метапредметные</w:t>
      </w:r>
      <w:proofErr w:type="spellEnd"/>
      <w:r>
        <w:rPr>
          <w:rFonts w:ascii="Times New Roman" w:hAnsi="Times New Roman" w:cs="Times New Roman"/>
          <w:b/>
          <w:bCs/>
          <w:i/>
          <w:iCs/>
          <w:color w:val="000000"/>
          <w:sz w:val="28"/>
          <w:szCs w:val="28"/>
        </w:rPr>
        <w:t xml:space="preserve"> результаты</w:t>
      </w:r>
    </w:p>
    <w:p w:rsidR="006B0879" w:rsidRDefault="006B0879" w:rsidP="006B0879">
      <w:pPr>
        <w:pStyle w:val="11"/>
        <w:shd w:val="clear" w:color="auto" w:fill="FFFFFF"/>
        <w:spacing w:before="100" w:after="0"/>
        <w:rPr>
          <w:rFonts w:ascii="Times New Roman" w:hAnsi="Times New Roman" w:cs="Times New Roman"/>
          <w:b/>
          <w:bCs/>
          <w:iCs/>
          <w:color w:val="000000"/>
          <w:sz w:val="24"/>
          <w:szCs w:val="24"/>
          <w:u w:val="single"/>
        </w:rPr>
      </w:pPr>
    </w:p>
    <w:p w:rsidR="006B0879" w:rsidRDefault="006B0879" w:rsidP="006B0879">
      <w:pPr>
        <w:pStyle w:val="11"/>
        <w:shd w:val="clear" w:color="auto" w:fill="FFFFFF"/>
        <w:spacing w:before="100" w:after="0"/>
        <w:jc w:val="center"/>
        <w:rPr>
          <w:rFonts w:ascii="Times New Roman" w:hAnsi="Times New Roman" w:cs="Times New Roman"/>
          <w:b/>
          <w:bCs/>
          <w:i/>
          <w:color w:val="000000"/>
          <w:sz w:val="24"/>
          <w:szCs w:val="24"/>
        </w:rPr>
      </w:pPr>
      <w:r>
        <w:rPr>
          <w:rFonts w:ascii="Times New Roman" w:hAnsi="Times New Roman" w:cs="Times New Roman"/>
          <w:b/>
          <w:bCs/>
          <w:i/>
          <w:iCs/>
          <w:color w:val="000000"/>
          <w:sz w:val="28"/>
          <w:szCs w:val="28"/>
        </w:rPr>
        <w:t>Регулятивные</w:t>
      </w:r>
    </w:p>
    <w:p w:rsidR="006B0879" w:rsidRDefault="006B0879" w:rsidP="006B0879">
      <w:pPr>
        <w:shd w:val="clear" w:color="auto" w:fill="FFFFFF"/>
        <w:spacing w:before="100" w:line="100" w:lineRule="atLeast"/>
      </w:pPr>
      <w:r>
        <w:rPr>
          <w:b/>
          <w:bCs/>
          <w:i/>
        </w:rPr>
        <w:t>Учащиеся научатся:</w:t>
      </w:r>
    </w:p>
    <w:p w:rsidR="006B0879" w:rsidRDefault="006B0879" w:rsidP="006B0879">
      <w:pPr>
        <w:pStyle w:val="11"/>
        <w:numPr>
          <w:ilvl w:val="0"/>
          <w:numId w:val="5"/>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сопоставлять цели, заявленные на шмуцтитуле с содержанием материала урока в процессе его изучения;</w:t>
      </w:r>
    </w:p>
    <w:p w:rsidR="006B0879" w:rsidRDefault="006B0879" w:rsidP="006B0879">
      <w:pPr>
        <w:pStyle w:val="11"/>
        <w:numPr>
          <w:ilvl w:val="0"/>
          <w:numId w:val="5"/>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формулировать вместе с учителем учебную задачу урока в соответствии с целями темы; понимать учебную задачу урока;</w:t>
      </w:r>
    </w:p>
    <w:p w:rsidR="006B0879" w:rsidRDefault="006B0879" w:rsidP="006B0879">
      <w:pPr>
        <w:pStyle w:val="11"/>
        <w:numPr>
          <w:ilvl w:val="0"/>
          <w:numId w:val="5"/>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читать в соответствии с целью чтения (выразительно, целыми словами, без искажений и пр.);</w:t>
      </w:r>
    </w:p>
    <w:p w:rsidR="006B0879" w:rsidRDefault="006B0879" w:rsidP="006B0879">
      <w:pPr>
        <w:pStyle w:val="11"/>
        <w:numPr>
          <w:ilvl w:val="0"/>
          <w:numId w:val="5"/>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коллективно составлять план урока, продумывать возможные этапы изучения темы;</w:t>
      </w:r>
    </w:p>
    <w:p w:rsidR="006B0879" w:rsidRDefault="006B0879" w:rsidP="006B0879">
      <w:pPr>
        <w:pStyle w:val="11"/>
        <w:numPr>
          <w:ilvl w:val="0"/>
          <w:numId w:val="5"/>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коллективно составлять план для пересказа литературного произведения;</w:t>
      </w:r>
    </w:p>
    <w:p w:rsidR="006B0879" w:rsidRDefault="006B0879" w:rsidP="006B0879">
      <w:pPr>
        <w:pStyle w:val="11"/>
        <w:numPr>
          <w:ilvl w:val="0"/>
          <w:numId w:val="5"/>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контролировать выполнение действий в соответствии с планом;</w:t>
      </w:r>
    </w:p>
    <w:p w:rsidR="006B0879" w:rsidRDefault="006B0879" w:rsidP="006B0879">
      <w:pPr>
        <w:pStyle w:val="11"/>
        <w:numPr>
          <w:ilvl w:val="0"/>
          <w:numId w:val="5"/>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оценивать результаты своих действий по шкале и критериям, предложенным учителем;</w:t>
      </w:r>
    </w:p>
    <w:p w:rsidR="006B0879" w:rsidRDefault="006B0879" w:rsidP="006B0879">
      <w:pPr>
        <w:pStyle w:val="11"/>
        <w:numPr>
          <w:ilvl w:val="0"/>
          <w:numId w:val="5"/>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оценивать результаты работы сверстников по совместно выработанным критериям;</w:t>
      </w:r>
    </w:p>
    <w:p w:rsidR="006B0879" w:rsidRDefault="006B0879" w:rsidP="006B0879">
      <w:pPr>
        <w:pStyle w:val="11"/>
        <w:numPr>
          <w:ilvl w:val="0"/>
          <w:numId w:val="5"/>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выделять из темы урока известные знания и умения, определять круг неизвестного по изучаемой теме в мини-группе или паре.</w:t>
      </w:r>
    </w:p>
    <w:p w:rsidR="006B0879" w:rsidRDefault="006B0879" w:rsidP="006B0879">
      <w:pPr>
        <w:pStyle w:val="11"/>
        <w:numPr>
          <w:ilvl w:val="0"/>
          <w:numId w:val="5"/>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фиксировать по ходу урока и в конце его удовлетворённость/неудовлетворённость своей работой на уроке (с помощью шкалы, лесенок, разноцветных фишек и пр.), </w:t>
      </w:r>
      <w:r>
        <w:rPr>
          <w:rFonts w:ascii="Times New Roman" w:hAnsi="Times New Roman" w:cs="Times New Roman"/>
          <w:color w:val="000000"/>
          <w:sz w:val="24"/>
          <w:szCs w:val="24"/>
        </w:rPr>
        <w:lastRenderedPageBreak/>
        <w:t>аргументировать позитивное отношение к своим успехам, проявлять стремление к улучшению результата в ходе выполнения учебных задач;</w:t>
      </w:r>
    </w:p>
    <w:p w:rsidR="006B0879" w:rsidRDefault="006B0879" w:rsidP="006B0879">
      <w:pPr>
        <w:pStyle w:val="11"/>
        <w:numPr>
          <w:ilvl w:val="0"/>
          <w:numId w:val="5"/>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анализировать причины успеха/неуспеха с помощью лесенок и оценочных шкал, формулировать их в устной форме по собственному желанию;</w:t>
      </w:r>
    </w:p>
    <w:p w:rsidR="006B0879" w:rsidRDefault="006B0879" w:rsidP="006B0879">
      <w:pPr>
        <w:pStyle w:val="11"/>
        <w:numPr>
          <w:ilvl w:val="0"/>
          <w:numId w:val="5"/>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осознавать смысл и назначение позитивных установок на успешную работу, пользоваться ими в случае неудачи на уроке, проговаривая во внутренней речи.</w:t>
      </w:r>
    </w:p>
    <w:p w:rsidR="006B0879" w:rsidRDefault="006B0879" w:rsidP="006B0879">
      <w:pPr>
        <w:pStyle w:val="11"/>
        <w:shd w:val="clear" w:color="auto" w:fill="FFFFFF"/>
        <w:spacing w:before="100" w:after="0"/>
        <w:rPr>
          <w:rFonts w:ascii="Times New Roman" w:hAnsi="Times New Roman" w:cs="Times New Roman"/>
          <w:color w:val="000000"/>
          <w:sz w:val="24"/>
          <w:szCs w:val="24"/>
        </w:rPr>
      </w:pPr>
    </w:p>
    <w:p w:rsidR="006B0879" w:rsidRDefault="006B0879" w:rsidP="006B0879">
      <w:pPr>
        <w:shd w:val="clear" w:color="auto" w:fill="FFFFFF"/>
        <w:spacing w:before="100" w:line="100" w:lineRule="atLeast"/>
      </w:pPr>
      <w:r>
        <w:rPr>
          <w:b/>
          <w:bCs/>
          <w:i/>
          <w:iCs/>
        </w:rPr>
        <w:t>Учащиеся получат возможность научиться:</w:t>
      </w:r>
    </w:p>
    <w:p w:rsidR="006B0879" w:rsidRDefault="006B0879" w:rsidP="006B0879">
      <w:pPr>
        <w:pStyle w:val="11"/>
        <w:numPr>
          <w:ilvl w:val="0"/>
          <w:numId w:val="6"/>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формулировать учебную задачу урока в мини-группе (паре)</w:t>
      </w:r>
      <w:proofErr w:type="gramStart"/>
      <w:r>
        <w:rPr>
          <w:rFonts w:ascii="Times New Roman" w:hAnsi="Times New Roman" w:cs="Times New Roman"/>
          <w:color w:val="000000"/>
          <w:sz w:val="24"/>
          <w:szCs w:val="24"/>
        </w:rPr>
        <w:t>,п</w:t>
      </w:r>
      <w:proofErr w:type="gramEnd"/>
      <w:r>
        <w:rPr>
          <w:rFonts w:ascii="Times New Roman" w:hAnsi="Times New Roman" w:cs="Times New Roman"/>
          <w:color w:val="000000"/>
          <w:sz w:val="24"/>
          <w:szCs w:val="24"/>
        </w:rPr>
        <w:t>ринимать её, сохранять на протяжении всего урока, периодически сверяя свои учебные действия с заданной задачей;</w:t>
      </w:r>
    </w:p>
    <w:p w:rsidR="006B0879" w:rsidRDefault="006B0879" w:rsidP="006B0879">
      <w:pPr>
        <w:pStyle w:val="11"/>
        <w:numPr>
          <w:ilvl w:val="0"/>
          <w:numId w:val="6"/>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читать в соответствии с целью чтения (бегло, выразительно, по ролям, выразительно наизусть и пр.);</w:t>
      </w:r>
    </w:p>
    <w:p w:rsidR="006B0879" w:rsidRDefault="006B0879" w:rsidP="006B0879">
      <w:pPr>
        <w:pStyle w:val="11"/>
        <w:numPr>
          <w:ilvl w:val="0"/>
          <w:numId w:val="6"/>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составлять план работы по решению учебной задачи урока в мини-группе или паре, предлагать совместно с группой (парой) план изучения темы урока;</w:t>
      </w:r>
    </w:p>
    <w:p w:rsidR="006B0879" w:rsidRDefault="006B0879" w:rsidP="006B0879">
      <w:pPr>
        <w:pStyle w:val="11"/>
        <w:numPr>
          <w:ilvl w:val="0"/>
          <w:numId w:val="6"/>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выбирать вместе с группой (в паре) форму оценивания результатов, вырабатывать совместно с группой (в паре) критерии оценивания результатов;</w:t>
      </w:r>
    </w:p>
    <w:p w:rsidR="006B0879" w:rsidRDefault="006B0879" w:rsidP="006B0879">
      <w:pPr>
        <w:pStyle w:val="11"/>
        <w:numPr>
          <w:ilvl w:val="0"/>
          <w:numId w:val="6"/>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оценивать свои достижения и результаты сверстников в группе (паре) по выработанным критериям и выбранным формам оценивания (с помощью шкал, лесенок, баллов и пр.);</w:t>
      </w:r>
    </w:p>
    <w:p w:rsidR="006B0879" w:rsidRDefault="006B0879" w:rsidP="006B0879">
      <w:pPr>
        <w:pStyle w:val="11"/>
        <w:numPr>
          <w:ilvl w:val="0"/>
          <w:numId w:val="6"/>
        </w:numPr>
        <w:shd w:val="clear" w:color="auto" w:fill="FFFFFF"/>
        <w:spacing w:before="100" w:after="0" w:line="100" w:lineRule="atLeast"/>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определять границы коллективного знания и незнания по теме самостоятельно (Что мы уже знаем по данной теме?</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Что мы уже умеем?), связывать с целевой установкой урока;</w:t>
      </w:r>
      <w:proofErr w:type="gramEnd"/>
    </w:p>
    <w:p w:rsidR="006B0879" w:rsidRDefault="006B0879" w:rsidP="006B0879">
      <w:pPr>
        <w:pStyle w:val="11"/>
        <w:numPr>
          <w:ilvl w:val="0"/>
          <w:numId w:val="6"/>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фиксировать по ходу урока и в конце урока удовлетворённость/неудовлетворённость своей работой на уроке (с помощью шкал, значков «+» и «−»</w:t>
      </w:r>
      <w:proofErr w:type="gramStart"/>
      <w:r>
        <w:rPr>
          <w:rFonts w:ascii="Times New Roman" w:hAnsi="Times New Roman" w:cs="Times New Roman"/>
          <w:color w:val="000000"/>
          <w:sz w:val="24"/>
          <w:szCs w:val="24"/>
        </w:rPr>
        <w:t>, «</w:t>
      </w:r>
      <w:proofErr w:type="gramEnd"/>
      <w:r>
        <w:rPr>
          <w:rFonts w:ascii="Times New Roman" w:hAnsi="Times New Roman" w:cs="Times New Roman"/>
          <w:color w:val="000000"/>
          <w:sz w:val="24"/>
          <w:szCs w:val="24"/>
        </w:rPr>
        <w:t>?»);</w:t>
      </w:r>
    </w:p>
    <w:p w:rsidR="006B0879" w:rsidRDefault="006B0879" w:rsidP="006B0879">
      <w:pPr>
        <w:pStyle w:val="11"/>
        <w:numPr>
          <w:ilvl w:val="0"/>
          <w:numId w:val="6"/>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анализировать причины успеха/неуспеха с помощью оценочных шкал и знаковой системы («+» и «−»</w:t>
      </w:r>
      <w:proofErr w:type="gramStart"/>
      <w:r>
        <w:rPr>
          <w:rFonts w:ascii="Times New Roman" w:hAnsi="Times New Roman" w:cs="Times New Roman"/>
          <w:color w:val="000000"/>
          <w:sz w:val="24"/>
          <w:szCs w:val="24"/>
        </w:rPr>
        <w:t>, «</w:t>
      </w:r>
      <w:proofErr w:type="gramEnd"/>
      <w:r>
        <w:rPr>
          <w:rFonts w:ascii="Times New Roman" w:hAnsi="Times New Roman" w:cs="Times New Roman"/>
          <w:color w:val="000000"/>
          <w:sz w:val="24"/>
          <w:szCs w:val="24"/>
        </w:rPr>
        <w:t>?»);</w:t>
      </w:r>
    </w:p>
    <w:p w:rsidR="006B0879" w:rsidRDefault="006B0879" w:rsidP="006B0879">
      <w:pPr>
        <w:pStyle w:val="11"/>
        <w:numPr>
          <w:ilvl w:val="0"/>
          <w:numId w:val="6"/>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фиксировать причины неудач в устной форме в группе или паре;</w:t>
      </w:r>
    </w:p>
    <w:p w:rsidR="006B0879" w:rsidRDefault="006B0879" w:rsidP="006B0879">
      <w:pPr>
        <w:pStyle w:val="11"/>
        <w:numPr>
          <w:ilvl w:val="0"/>
          <w:numId w:val="6"/>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предлагать варианты устранения причин неудач на уроке;</w:t>
      </w:r>
    </w:p>
    <w:p w:rsidR="006B0879" w:rsidRDefault="006B0879" w:rsidP="006B0879">
      <w:pPr>
        <w:pStyle w:val="11"/>
        <w:numPr>
          <w:ilvl w:val="0"/>
          <w:numId w:val="6"/>
        </w:numPr>
        <w:shd w:val="clear" w:color="auto" w:fill="FFFFFF"/>
        <w:spacing w:before="100" w:after="0" w:line="100" w:lineRule="atLeast"/>
        <w:rPr>
          <w:rFonts w:ascii="font301" w:hAnsi="font301"/>
          <w:i/>
          <w:sz w:val="28"/>
          <w:szCs w:val="28"/>
        </w:rPr>
      </w:pPr>
      <w:r>
        <w:rPr>
          <w:rFonts w:ascii="Times New Roman" w:hAnsi="Times New Roman" w:cs="Times New Roman"/>
          <w:color w:val="000000"/>
          <w:sz w:val="24"/>
          <w:szCs w:val="24"/>
        </w:rPr>
        <w:t>осознавать смысл и назначение позитивных установок на успешную работу, пользоваться ими в случае неудачи на уроке, проговаривая во внешней речи.</w:t>
      </w:r>
    </w:p>
    <w:p w:rsidR="006B0879" w:rsidRDefault="006B0879" w:rsidP="006B0879">
      <w:pPr>
        <w:shd w:val="clear" w:color="auto" w:fill="FFFFFF"/>
        <w:spacing w:before="100" w:line="100" w:lineRule="atLeast"/>
        <w:rPr>
          <w:b/>
          <w:bCs/>
          <w:i/>
          <w:iCs/>
        </w:rPr>
      </w:pPr>
      <w:r>
        <w:rPr>
          <w:b/>
          <w:bCs/>
          <w:i/>
          <w:iCs/>
          <w:sz w:val="28"/>
          <w:szCs w:val="28"/>
        </w:rPr>
        <w:t>Познавательные</w:t>
      </w:r>
    </w:p>
    <w:p w:rsidR="006B0879" w:rsidRDefault="006B0879" w:rsidP="006B0879">
      <w:pPr>
        <w:shd w:val="clear" w:color="auto" w:fill="FFFFFF"/>
        <w:spacing w:before="100" w:line="100" w:lineRule="atLeast"/>
      </w:pPr>
      <w:r>
        <w:rPr>
          <w:b/>
          <w:bCs/>
          <w:i/>
          <w:iCs/>
        </w:rPr>
        <w:t>Учащиеся научатся;</w:t>
      </w:r>
    </w:p>
    <w:p w:rsidR="006B0879" w:rsidRDefault="006B0879" w:rsidP="006B0879">
      <w:pPr>
        <w:pStyle w:val="11"/>
        <w:numPr>
          <w:ilvl w:val="0"/>
          <w:numId w:val="7"/>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пользоваться в практической деятельности условными знаками и символами, используемыми в учебнике для передачи информации;</w:t>
      </w:r>
    </w:p>
    <w:p w:rsidR="006B0879" w:rsidRDefault="006B0879" w:rsidP="006B0879">
      <w:pPr>
        <w:pStyle w:val="11"/>
        <w:numPr>
          <w:ilvl w:val="0"/>
          <w:numId w:val="7"/>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отвечать на вопросы учителя и учебника, придумывать свои собственные вопросы;</w:t>
      </w:r>
    </w:p>
    <w:p w:rsidR="006B0879" w:rsidRDefault="006B0879" w:rsidP="006B0879">
      <w:pPr>
        <w:pStyle w:val="11"/>
        <w:numPr>
          <w:ilvl w:val="0"/>
          <w:numId w:val="7"/>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понимать переносное значение образного слова, фразы или предложения, объяснять их самостоятельно, с помощью родителей, справочных материалов;</w:t>
      </w:r>
    </w:p>
    <w:p w:rsidR="006B0879" w:rsidRDefault="006B0879" w:rsidP="006B0879">
      <w:pPr>
        <w:pStyle w:val="11"/>
        <w:numPr>
          <w:ilvl w:val="0"/>
          <w:numId w:val="7"/>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сравнивать лирические и прозаические произведения, басню и стихотворение, народную и литературную сказку;</w:t>
      </w:r>
    </w:p>
    <w:p w:rsidR="006B0879" w:rsidRDefault="006B0879" w:rsidP="006B0879">
      <w:pPr>
        <w:pStyle w:val="11"/>
        <w:numPr>
          <w:ilvl w:val="0"/>
          <w:numId w:val="7"/>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сопоставлять литературное произведение или эпизод из него с фрагментом музыкального произведения, репродукцией картины художника, с пословицей и поговоркой соответствующего смысла;</w:t>
      </w:r>
    </w:p>
    <w:p w:rsidR="006B0879" w:rsidRDefault="006B0879" w:rsidP="006B0879">
      <w:pPr>
        <w:pStyle w:val="11"/>
        <w:numPr>
          <w:ilvl w:val="0"/>
          <w:numId w:val="7"/>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создавать небольшое высказывание (или доказательство своей точки зрения) по теме урока из 5—6 предложений;</w:t>
      </w:r>
    </w:p>
    <w:p w:rsidR="006B0879" w:rsidRDefault="006B0879" w:rsidP="006B0879">
      <w:pPr>
        <w:pStyle w:val="11"/>
        <w:numPr>
          <w:ilvl w:val="0"/>
          <w:numId w:val="7"/>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понимать смысл русских народных и литературных сказок, басен И. А. Крылова;</w:t>
      </w:r>
    </w:p>
    <w:p w:rsidR="006B0879" w:rsidRDefault="006B0879" w:rsidP="006B0879">
      <w:pPr>
        <w:pStyle w:val="11"/>
        <w:numPr>
          <w:ilvl w:val="0"/>
          <w:numId w:val="7"/>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проявлять индивидуальные творческие способности при составлении докучных сказок, составлении рифмовок, небольших стихотворений, в процессе чтения по ролям, при </w:t>
      </w:r>
      <w:proofErr w:type="spellStart"/>
      <w:r>
        <w:rPr>
          <w:rFonts w:ascii="Times New Roman" w:hAnsi="Times New Roman" w:cs="Times New Roman"/>
          <w:color w:val="000000"/>
          <w:sz w:val="24"/>
          <w:szCs w:val="24"/>
        </w:rPr>
        <w:t>инсценировании</w:t>
      </w:r>
      <w:proofErr w:type="spellEnd"/>
      <w:r>
        <w:rPr>
          <w:rFonts w:ascii="Times New Roman" w:hAnsi="Times New Roman" w:cs="Times New Roman"/>
          <w:color w:val="000000"/>
          <w:sz w:val="24"/>
          <w:szCs w:val="24"/>
        </w:rPr>
        <w:t xml:space="preserve"> и выполнении проектных заданий;</w:t>
      </w:r>
    </w:p>
    <w:p w:rsidR="006B0879" w:rsidRDefault="006B0879" w:rsidP="006B0879">
      <w:pPr>
        <w:pStyle w:val="11"/>
        <w:numPr>
          <w:ilvl w:val="0"/>
          <w:numId w:val="7"/>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соотносить пословицы и поговорки с содержанием литературного произведения;</w:t>
      </w:r>
    </w:p>
    <w:p w:rsidR="006B0879" w:rsidRDefault="006B0879" w:rsidP="006B0879">
      <w:pPr>
        <w:pStyle w:val="11"/>
        <w:numPr>
          <w:ilvl w:val="0"/>
          <w:numId w:val="7"/>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определять мотив поведения героя с помощью вопросов учителя или учебника и рабочей тетради;</w:t>
      </w:r>
    </w:p>
    <w:p w:rsidR="006B0879" w:rsidRDefault="006B0879" w:rsidP="006B0879">
      <w:pPr>
        <w:pStyle w:val="11"/>
        <w:numPr>
          <w:ilvl w:val="0"/>
          <w:numId w:val="7"/>
        </w:numPr>
        <w:shd w:val="clear" w:color="auto" w:fill="FFFFFF"/>
        <w:spacing w:before="100" w:after="0" w:line="100" w:lineRule="atLeast"/>
        <w:rPr>
          <w:rFonts w:ascii="Times New Roman" w:hAnsi="Times New Roman" w:cs="Times New Roman"/>
          <w:b/>
          <w:bCs/>
          <w:i/>
          <w:iCs/>
          <w:color w:val="000000"/>
          <w:sz w:val="24"/>
          <w:szCs w:val="24"/>
        </w:rPr>
      </w:pPr>
      <w:r>
        <w:rPr>
          <w:rFonts w:ascii="Times New Roman" w:hAnsi="Times New Roman" w:cs="Times New Roman"/>
          <w:color w:val="000000"/>
          <w:sz w:val="24"/>
          <w:szCs w:val="24"/>
        </w:rPr>
        <w:t xml:space="preserve">понимать </w:t>
      </w:r>
      <w:proofErr w:type="gramStart"/>
      <w:r>
        <w:rPr>
          <w:rFonts w:ascii="Times New Roman" w:hAnsi="Times New Roman" w:cs="Times New Roman"/>
          <w:color w:val="000000"/>
          <w:sz w:val="24"/>
          <w:szCs w:val="24"/>
        </w:rPr>
        <w:t>читаемое</w:t>
      </w:r>
      <w:proofErr w:type="gramEnd"/>
      <w:r>
        <w:rPr>
          <w:rFonts w:ascii="Times New Roman" w:hAnsi="Times New Roman" w:cs="Times New Roman"/>
          <w:color w:val="000000"/>
          <w:sz w:val="24"/>
          <w:szCs w:val="24"/>
        </w:rPr>
        <w:t>, интерпретировать смысл читаемого, фиксировать прочитанную информацию в виде таблиц или схем (при сравнении текстов, осмыслении структуры текста и пр.).</w:t>
      </w:r>
    </w:p>
    <w:p w:rsidR="006B0879" w:rsidRDefault="006B0879" w:rsidP="006B0879">
      <w:pPr>
        <w:shd w:val="clear" w:color="auto" w:fill="FFFFFF"/>
        <w:spacing w:before="100" w:line="100" w:lineRule="atLeast"/>
      </w:pPr>
      <w:r>
        <w:rPr>
          <w:b/>
          <w:bCs/>
          <w:i/>
          <w:iCs/>
        </w:rPr>
        <w:t>Учащиеся получат возможность научиться:</w:t>
      </w:r>
    </w:p>
    <w:p w:rsidR="006B0879" w:rsidRDefault="006B0879" w:rsidP="006B0879">
      <w:pPr>
        <w:pStyle w:val="11"/>
        <w:numPr>
          <w:ilvl w:val="0"/>
          <w:numId w:val="8"/>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определять информацию на основе различных художественных объектов, например: литературного произведения, иллюстрации, репродукции картины, музыкального текста, таблицы, схемы и т. д.;</w:t>
      </w:r>
    </w:p>
    <w:p w:rsidR="006B0879" w:rsidRDefault="006B0879" w:rsidP="006B0879">
      <w:pPr>
        <w:pStyle w:val="11"/>
        <w:numPr>
          <w:ilvl w:val="0"/>
          <w:numId w:val="8"/>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анализировать литературный текст с опорой на систему вопросов учителя (учебника), выявлять основную мысль произведения;</w:t>
      </w:r>
    </w:p>
    <w:p w:rsidR="006B0879" w:rsidRDefault="006B0879" w:rsidP="006B0879">
      <w:pPr>
        <w:pStyle w:val="11"/>
        <w:numPr>
          <w:ilvl w:val="0"/>
          <w:numId w:val="8"/>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сравнивать мотивы поступков героев из одного литературного произведения, выявлять особенности их поведения в зависимости от мотива;</w:t>
      </w:r>
    </w:p>
    <w:p w:rsidR="006B0879" w:rsidRDefault="006B0879" w:rsidP="006B0879">
      <w:pPr>
        <w:pStyle w:val="11"/>
        <w:numPr>
          <w:ilvl w:val="0"/>
          <w:numId w:val="8"/>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находить в литературных текстах сравнения и эпитеты, использовать их в своих творческих работах;</w:t>
      </w:r>
    </w:p>
    <w:p w:rsidR="006B0879" w:rsidRDefault="006B0879" w:rsidP="006B0879">
      <w:pPr>
        <w:pStyle w:val="11"/>
        <w:numPr>
          <w:ilvl w:val="0"/>
          <w:numId w:val="8"/>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самостоятельно определять с помощью пословиц, (поговорок) смысл читаемого произведения;</w:t>
      </w:r>
    </w:p>
    <w:p w:rsidR="006B0879" w:rsidRDefault="006B0879" w:rsidP="006B0879">
      <w:pPr>
        <w:pStyle w:val="11"/>
        <w:numPr>
          <w:ilvl w:val="0"/>
          <w:numId w:val="8"/>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понимать смысл русских народных и литературных сказок, рассказов и стихов великих классиков литературы (Пушкина, Лермонтова, Чехова, Толстого, Крылова и др.);</w:t>
      </w:r>
    </w:p>
    <w:p w:rsidR="006B0879" w:rsidRDefault="006B0879" w:rsidP="006B0879">
      <w:pPr>
        <w:pStyle w:val="11"/>
        <w:numPr>
          <w:ilvl w:val="0"/>
          <w:numId w:val="8"/>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понимать значение этих произведения для русской и мировой литературы;</w:t>
      </w:r>
    </w:p>
    <w:p w:rsidR="006B0879" w:rsidRDefault="006B0879" w:rsidP="006B0879">
      <w:pPr>
        <w:pStyle w:val="11"/>
        <w:numPr>
          <w:ilvl w:val="0"/>
          <w:numId w:val="8"/>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проявлять индивидуальные творческие способности при составлении рассказов, небольших стихотворений, басен, в процессе чтения по ролям, при </w:t>
      </w:r>
      <w:proofErr w:type="spellStart"/>
      <w:r>
        <w:rPr>
          <w:rFonts w:ascii="Times New Roman" w:hAnsi="Times New Roman" w:cs="Times New Roman"/>
          <w:color w:val="000000"/>
          <w:sz w:val="24"/>
          <w:szCs w:val="24"/>
        </w:rPr>
        <w:t>инсценировании</w:t>
      </w:r>
      <w:proofErr w:type="spellEnd"/>
      <w:r>
        <w:rPr>
          <w:rFonts w:ascii="Times New Roman" w:hAnsi="Times New Roman" w:cs="Times New Roman"/>
          <w:color w:val="000000"/>
          <w:sz w:val="24"/>
          <w:szCs w:val="24"/>
        </w:rPr>
        <w:t xml:space="preserve"> и выполнении проектных заданий;</w:t>
      </w:r>
    </w:p>
    <w:p w:rsidR="006B0879" w:rsidRDefault="006B0879" w:rsidP="006B0879">
      <w:pPr>
        <w:pStyle w:val="11"/>
        <w:numPr>
          <w:ilvl w:val="0"/>
          <w:numId w:val="8"/>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предлагать вариант решения нравственной проблемы, исходя из своих нравственных установок и ценностей;</w:t>
      </w:r>
    </w:p>
    <w:p w:rsidR="006B0879" w:rsidRDefault="006B0879" w:rsidP="006B0879">
      <w:pPr>
        <w:pStyle w:val="11"/>
        <w:numPr>
          <w:ilvl w:val="0"/>
          <w:numId w:val="8"/>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определять основную идею произведения (эпического и лирического), объяснять смысл образных слов и выражений, выявлять отношение автора к описываемым событиям и</w:t>
      </w:r>
    </w:p>
    <w:p w:rsidR="006B0879" w:rsidRDefault="006B0879" w:rsidP="006B0879">
      <w:pPr>
        <w:pStyle w:val="11"/>
        <w:numPr>
          <w:ilvl w:val="0"/>
          <w:numId w:val="8"/>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героям произведения;</w:t>
      </w:r>
    </w:p>
    <w:p w:rsidR="006B0879" w:rsidRDefault="006B0879" w:rsidP="006B0879">
      <w:pPr>
        <w:pStyle w:val="11"/>
        <w:numPr>
          <w:ilvl w:val="0"/>
          <w:numId w:val="8"/>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создавать высказывание (или доказательство своей точки зрения) по теме урока из 7—8 предложений;</w:t>
      </w:r>
    </w:p>
    <w:p w:rsidR="006B0879" w:rsidRDefault="006B0879" w:rsidP="006B0879">
      <w:pPr>
        <w:pStyle w:val="11"/>
        <w:numPr>
          <w:ilvl w:val="0"/>
          <w:numId w:val="8"/>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сравнивать сказку бытовую и волшебную, сказку бытовую и басню, басню и рассказ; находить сходства и различия;</w:t>
      </w:r>
    </w:p>
    <w:p w:rsidR="006B0879" w:rsidRDefault="006B0879" w:rsidP="006B0879">
      <w:pPr>
        <w:pStyle w:val="11"/>
        <w:numPr>
          <w:ilvl w:val="0"/>
          <w:numId w:val="8"/>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соотносить литературное произведение или эпизод из него с фрагментом музыкального произведения, репродукцией картины художника; самостоятельно подбирать к тексту</w:t>
      </w:r>
    </w:p>
    <w:p w:rsidR="006B0879" w:rsidRDefault="006B0879" w:rsidP="006B0879">
      <w:pPr>
        <w:pStyle w:val="11"/>
        <w:numPr>
          <w:ilvl w:val="0"/>
          <w:numId w:val="8"/>
        </w:numPr>
        <w:shd w:val="clear" w:color="auto" w:fill="FFFFFF"/>
        <w:spacing w:before="100" w:after="0" w:line="100" w:lineRule="atLeast"/>
        <w:rPr>
          <w:rFonts w:ascii="font301" w:hAnsi="font301"/>
          <w:sz w:val="24"/>
          <w:szCs w:val="24"/>
        </w:rPr>
      </w:pPr>
      <w:r>
        <w:rPr>
          <w:rFonts w:ascii="Times New Roman" w:hAnsi="Times New Roman" w:cs="Times New Roman"/>
          <w:color w:val="000000"/>
          <w:sz w:val="24"/>
          <w:szCs w:val="24"/>
        </w:rPr>
        <w:t>произведения репродукции картин художника или фрагменты музыкальных произведений.</w:t>
      </w:r>
    </w:p>
    <w:p w:rsidR="006B0879" w:rsidRDefault="006B0879" w:rsidP="006B0879">
      <w:pPr>
        <w:rPr>
          <w:rFonts w:ascii="font301" w:hAnsi="font301" w:cs="font301"/>
        </w:rPr>
      </w:pPr>
    </w:p>
    <w:p w:rsidR="006B0879" w:rsidRDefault="006B0879" w:rsidP="006B0879">
      <w:pPr>
        <w:shd w:val="clear" w:color="auto" w:fill="FFFFFF"/>
        <w:spacing w:before="100" w:line="100" w:lineRule="atLeast"/>
        <w:jc w:val="center"/>
        <w:rPr>
          <w:b/>
          <w:bCs/>
          <w:i/>
        </w:rPr>
      </w:pPr>
      <w:r>
        <w:rPr>
          <w:b/>
          <w:bCs/>
          <w:i/>
          <w:iCs/>
          <w:sz w:val="28"/>
          <w:szCs w:val="28"/>
        </w:rPr>
        <w:t>Коммуникативные</w:t>
      </w:r>
    </w:p>
    <w:p w:rsidR="006B0879" w:rsidRDefault="006B0879" w:rsidP="006B0879">
      <w:pPr>
        <w:shd w:val="clear" w:color="auto" w:fill="FFFFFF"/>
        <w:spacing w:before="100" w:line="100" w:lineRule="atLeast"/>
      </w:pPr>
      <w:r>
        <w:rPr>
          <w:b/>
          <w:bCs/>
          <w:i/>
        </w:rPr>
        <w:t>Учащиеся научатся:</w:t>
      </w:r>
    </w:p>
    <w:p w:rsidR="006B0879" w:rsidRDefault="006B0879" w:rsidP="006B0879">
      <w:pPr>
        <w:pStyle w:val="11"/>
        <w:numPr>
          <w:ilvl w:val="0"/>
          <w:numId w:val="9"/>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вступать в общение в паре или группе, задавать вопросы на уточнение;</w:t>
      </w:r>
    </w:p>
    <w:p w:rsidR="006B0879" w:rsidRDefault="006B0879" w:rsidP="006B0879">
      <w:pPr>
        <w:pStyle w:val="11"/>
        <w:numPr>
          <w:ilvl w:val="0"/>
          <w:numId w:val="9"/>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создавать связное высказывание из 5—6 простых предложений по предложенной теме;</w:t>
      </w:r>
    </w:p>
    <w:p w:rsidR="006B0879" w:rsidRDefault="006B0879" w:rsidP="006B0879">
      <w:pPr>
        <w:pStyle w:val="11"/>
        <w:numPr>
          <w:ilvl w:val="0"/>
          <w:numId w:val="9"/>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оформлять 1—2 слайда к проекту, письменно фиксируя основные положения устного высказывания;</w:t>
      </w:r>
    </w:p>
    <w:p w:rsidR="006B0879" w:rsidRDefault="006B0879" w:rsidP="006B0879">
      <w:pPr>
        <w:pStyle w:val="11"/>
        <w:numPr>
          <w:ilvl w:val="0"/>
          <w:numId w:val="9"/>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прислушиваться к партнёру по общению (деятельности), фиксировать его основные мысли и идеи, аргументы, запоминать их, приводить свои;</w:t>
      </w:r>
    </w:p>
    <w:p w:rsidR="006B0879" w:rsidRDefault="006B0879" w:rsidP="006B0879">
      <w:pPr>
        <w:pStyle w:val="11"/>
        <w:numPr>
          <w:ilvl w:val="0"/>
          <w:numId w:val="9"/>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не конфликтовать, использовать вежливые слова;</w:t>
      </w:r>
    </w:p>
    <w:p w:rsidR="006B0879" w:rsidRDefault="006B0879" w:rsidP="006B0879">
      <w:pPr>
        <w:pStyle w:val="11"/>
        <w:numPr>
          <w:ilvl w:val="0"/>
          <w:numId w:val="9"/>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 случае спорной ситуации проявлять терпение, идти на компромиссы, предлагать варианты и способы разрешения конфликтов;</w:t>
      </w:r>
    </w:p>
    <w:p w:rsidR="006B0879" w:rsidRDefault="006B0879" w:rsidP="006B0879">
      <w:pPr>
        <w:pStyle w:val="11"/>
        <w:numPr>
          <w:ilvl w:val="0"/>
          <w:numId w:val="9"/>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употреблять вежливые формы обращения к участникам диалога; находить примеры использования вежливых слов и выражений в текстах изучаемых произведений, описывающих конфликтную ситуацию;</w:t>
      </w:r>
    </w:p>
    <w:p w:rsidR="006B0879" w:rsidRDefault="006B0879" w:rsidP="006B0879">
      <w:pPr>
        <w:pStyle w:val="11"/>
        <w:numPr>
          <w:ilvl w:val="0"/>
          <w:numId w:val="9"/>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оценивать поступок героя, учитывая его мотив, используя речевые оценочные средства (вежливо/невежливо, достойно/недостойно, искренне/лживо, нравственно/безнравственно и др.)</w:t>
      </w:r>
      <w:proofErr w:type="gramStart"/>
      <w:r>
        <w:rPr>
          <w:rFonts w:ascii="Times New Roman" w:hAnsi="Times New Roman" w:cs="Times New Roman"/>
          <w:color w:val="000000"/>
          <w:sz w:val="24"/>
          <w:szCs w:val="24"/>
        </w:rPr>
        <w:t>,в</w:t>
      </w:r>
      <w:proofErr w:type="gramEnd"/>
      <w:r>
        <w:rPr>
          <w:rFonts w:ascii="Times New Roman" w:hAnsi="Times New Roman" w:cs="Times New Roman"/>
          <w:color w:val="000000"/>
          <w:sz w:val="24"/>
          <w:szCs w:val="24"/>
        </w:rPr>
        <w:t>ысказывая свою точку зрения;</w:t>
      </w:r>
    </w:p>
    <w:p w:rsidR="006B0879" w:rsidRDefault="006B0879" w:rsidP="006B0879">
      <w:pPr>
        <w:pStyle w:val="11"/>
        <w:numPr>
          <w:ilvl w:val="0"/>
          <w:numId w:val="9"/>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принимать и сохранять цель деятельности коллектива или малой группы (пары),</w:t>
      </w:r>
    </w:p>
    <w:p w:rsidR="006B0879" w:rsidRDefault="006B0879" w:rsidP="006B0879">
      <w:pPr>
        <w:pStyle w:val="11"/>
        <w:numPr>
          <w:ilvl w:val="0"/>
          <w:numId w:val="9"/>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участвовать в распределении функций и ролей в совместной деятельности;</w:t>
      </w:r>
    </w:p>
    <w:p w:rsidR="006B0879" w:rsidRDefault="006B0879" w:rsidP="006B0879">
      <w:pPr>
        <w:pStyle w:val="11"/>
        <w:numPr>
          <w:ilvl w:val="0"/>
          <w:numId w:val="9"/>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определять совместно критерии оценивания выполнения того или иного задания (упражнения); оценивать достижения сверстников по выработанным критериям;</w:t>
      </w:r>
    </w:p>
    <w:p w:rsidR="006B0879" w:rsidRDefault="006B0879" w:rsidP="006B0879">
      <w:pPr>
        <w:pStyle w:val="11"/>
        <w:numPr>
          <w:ilvl w:val="0"/>
          <w:numId w:val="9"/>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оценивать по предложенным учителем критериям поступки литературных героев, проводить аналогии со своим поведением в различных ситуациях;</w:t>
      </w:r>
    </w:p>
    <w:p w:rsidR="006B0879" w:rsidRDefault="006B0879" w:rsidP="006B0879">
      <w:pPr>
        <w:pStyle w:val="11"/>
        <w:numPr>
          <w:ilvl w:val="0"/>
          <w:numId w:val="9"/>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находить нужную информацию через беседу </w:t>
      </w:r>
      <w:proofErr w:type="gramStart"/>
      <w:r>
        <w:rPr>
          <w:rFonts w:ascii="Times New Roman" w:hAnsi="Times New Roman" w:cs="Times New Roman"/>
          <w:color w:val="000000"/>
          <w:sz w:val="24"/>
          <w:szCs w:val="24"/>
        </w:rPr>
        <w:t>со</w:t>
      </w:r>
      <w:proofErr w:type="gramEnd"/>
      <w:r>
        <w:rPr>
          <w:rFonts w:ascii="Times New Roman" w:hAnsi="Times New Roman" w:cs="Times New Roman"/>
          <w:color w:val="000000"/>
          <w:sz w:val="24"/>
          <w:szCs w:val="24"/>
        </w:rPr>
        <w:t xml:space="preserve"> взрослыми, через учебные книги, словари, справочники, энциклопедии для детей, через Интернет;</w:t>
      </w:r>
    </w:p>
    <w:p w:rsidR="006B0879" w:rsidRDefault="006B0879" w:rsidP="006B0879">
      <w:pPr>
        <w:pStyle w:val="11"/>
        <w:numPr>
          <w:ilvl w:val="0"/>
          <w:numId w:val="9"/>
        </w:numPr>
        <w:shd w:val="clear" w:color="auto" w:fill="FFFFFF"/>
        <w:spacing w:before="100" w:after="0" w:line="100" w:lineRule="atLeast"/>
        <w:rPr>
          <w:rFonts w:ascii="Times New Roman" w:hAnsi="Times New Roman" w:cs="Times New Roman"/>
          <w:b/>
          <w:bCs/>
          <w:i/>
          <w:iCs/>
          <w:color w:val="000000"/>
          <w:sz w:val="24"/>
          <w:szCs w:val="24"/>
        </w:rPr>
      </w:pPr>
      <w:r>
        <w:rPr>
          <w:rFonts w:ascii="Times New Roman" w:hAnsi="Times New Roman" w:cs="Times New Roman"/>
          <w:color w:val="000000"/>
          <w:sz w:val="24"/>
          <w:szCs w:val="24"/>
        </w:rPr>
        <w:t>готовить небольшую презентацию (5—6 слайдов) с помощью взрослых (родителей, воспитателя ГПД и пр.) по теме проекта, озвучивать её с опорой на слайды.</w:t>
      </w:r>
    </w:p>
    <w:p w:rsidR="006B0879" w:rsidRDefault="006B0879" w:rsidP="006B0879">
      <w:pPr>
        <w:shd w:val="clear" w:color="auto" w:fill="FFFFFF"/>
        <w:spacing w:before="100" w:line="100" w:lineRule="atLeast"/>
      </w:pPr>
      <w:r>
        <w:rPr>
          <w:b/>
          <w:bCs/>
          <w:i/>
          <w:iCs/>
        </w:rPr>
        <w:t>Учащиеся получат возможность научиться:</w:t>
      </w:r>
    </w:p>
    <w:p w:rsidR="006B0879" w:rsidRDefault="006B0879" w:rsidP="006B0879">
      <w:pPr>
        <w:pStyle w:val="11"/>
        <w:numPr>
          <w:ilvl w:val="0"/>
          <w:numId w:val="10"/>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высказывать свою точку зрения (7—8 предложений) на прочитанное или прослушанное произведение, проявлять активность и стремление высказываться, задавать вопросы;</w:t>
      </w:r>
    </w:p>
    <w:p w:rsidR="006B0879" w:rsidRDefault="006B0879" w:rsidP="006B0879">
      <w:pPr>
        <w:pStyle w:val="11"/>
        <w:numPr>
          <w:ilvl w:val="0"/>
          <w:numId w:val="10"/>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понимать цель своего высказывания;</w:t>
      </w:r>
    </w:p>
    <w:p w:rsidR="006B0879" w:rsidRDefault="006B0879" w:rsidP="006B0879">
      <w:pPr>
        <w:pStyle w:val="11"/>
        <w:numPr>
          <w:ilvl w:val="0"/>
          <w:numId w:val="10"/>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пользоваться элементарными приёмами убеждения, мимикой и жестикуляцией;</w:t>
      </w:r>
    </w:p>
    <w:p w:rsidR="006B0879" w:rsidRDefault="006B0879" w:rsidP="006B0879">
      <w:pPr>
        <w:pStyle w:val="11"/>
        <w:numPr>
          <w:ilvl w:val="0"/>
          <w:numId w:val="10"/>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участвовать в диалоге в паре или группе, задавать вопросы на осмысление нравственной проблемы;</w:t>
      </w:r>
    </w:p>
    <w:p w:rsidR="006B0879" w:rsidRDefault="006B0879" w:rsidP="006B0879">
      <w:pPr>
        <w:pStyle w:val="11"/>
        <w:numPr>
          <w:ilvl w:val="0"/>
          <w:numId w:val="10"/>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создавать 3—4 слайда к проекту, письменно фиксируя основные положения устного высказывания;</w:t>
      </w:r>
    </w:p>
    <w:p w:rsidR="006B0879" w:rsidRDefault="006B0879" w:rsidP="006B0879">
      <w:pPr>
        <w:pStyle w:val="11"/>
        <w:numPr>
          <w:ilvl w:val="0"/>
          <w:numId w:val="10"/>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проявлять терпимость к другому мнению, не допускать агрессивного поведения, предлагать компромиссы, способы примирения в случае несогласия с точкой зрения другого;</w:t>
      </w:r>
    </w:p>
    <w:p w:rsidR="006B0879" w:rsidRDefault="006B0879" w:rsidP="006B0879">
      <w:pPr>
        <w:pStyle w:val="11"/>
        <w:numPr>
          <w:ilvl w:val="0"/>
          <w:numId w:val="10"/>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объяснять сверстникам способы бесконфликтной деятельности;</w:t>
      </w:r>
    </w:p>
    <w:p w:rsidR="006B0879" w:rsidRDefault="006B0879" w:rsidP="006B0879">
      <w:pPr>
        <w:pStyle w:val="11"/>
        <w:numPr>
          <w:ilvl w:val="0"/>
          <w:numId w:val="10"/>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отбирать аргументы и факты для доказательства своей точки зрения;</w:t>
      </w:r>
    </w:p>
    <w:p w:rsidR="006B0879" w:rsidRDefault="006B0879" w:rsidP="006B0879">
      <w:pPr>
        <w:pStyle w:val="11"/>
        <w:numPr>
          <w:ilvl w:val="0"/>
          <w:numId w:val="10"/>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опираться на собственный нравственный опыт в ходе доказательства и оценивании событий;</w:t>
      </w:r>
    </w:p>
    <w:p w:rsidR="006B0879" w:rsidRDefault="006B0879" w:rsidP="006B0879">
      <w:pPr>
        <w:pStyle w:val="11"/>
        <w:numPr>
          <w:ilvl w:val="0"/>
          <w:numId w:val="10"/>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формулировать цель работы группы, принимать и сохранять её на протяжении всей работы в группе, соотносить с планом работы, выбирать для себя подходящие роли и функции;</w:t>
      </w:r>
    </w:p>
    <w:p w:rsidR="006B0879" w:rsidRDefault="006B0879" w:rsidP="006B0879">
      <w:pPr>
        <w:pStyle w:val="11"/>
        <w:numPr>
          <w:ilvl w:val="0"/>
          <w:numId w:val="10"/>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определять в группе или паре критерии оценивания выполнения того или иного задания (упражнения); оценивать достижения участников групповой или парной работы </w:t>
      </w:r>
      <w:proofErr w:type="gramStart"/>
      <w:r>
        <w:rPr>
          <w:rFonts w:ascii="Times New Roman" w:hAnsi="Times New Roman" w:cs="Times New Roman"/>
          <w:color w:val="000000"/>
          <w:sz w:val="24"/>
          <w:szCs w:val="24"/>
        </w:rPr>
        <w:t>по</w:t>
      </w:r>
      <w:proofErr w:type="gramEnd"/>
    </w:p>
    <w:p w:rsidR="006B0879" w:rsidRDefault="006B0879" w:rsidP="006B0879">
      <w:pPr>
        <w:pStyle w:val="11"/>
        <w:numPr>
          <w:ilvl w:val="0"/>
          <w:numId w:val="10"/>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выработанным критериям;</w:t>
      </w:r>
    </w:p>
    <w:p w:rsidR="006B0879" w:rsidRDefault="006B0879" w:rsidP="006B0879">
      <w:pPr>
        <w:pStyle w:val="11"/>
        <w:numPr>
          <w:ilvl w:val="0"/>
          <w:numId w:val="10"/>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определять критерии оценивания поведения людей в различных жизненных ситуациях на основе нравственных норм;</w:t>
      </w:r>
    </w:p>
    <w:p w:rsidR="006B0879" w:rsidRDefault="006B0879" w:rsidP="006B0879">
      <w:pPr>
        <w:pStyle w:val="11"/>
        <w:numPr>
          <w:ilvl w:val="0"/>
          <w:numId w:val="10"/>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руководствоваться выработанными критериями при оценке поступков литературных героев и своего собственного поведения;</w:t>
      </w:r>
    </w:p>
    <w:p w:rsidR="006B0879" w:rsidRDefault="006B0879" w:rsidP="006B0879">
      <w:pPr>
        <w:pStyle w:val="11"/>
        <w:numPr>
          <w:ilvl w:val="0"/>
          <w:numId w:val="10"/>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объяснять причины конфликта, возникшего в группе, находить пути выхода из создавшейся ситуации; приводить примеры похожих ситуаций из литературных произведений;</w:t>
      </w:r>
    </w:p>
    <w:p w:rsidR="006B0879" w:rsidRDefault="006B0879" w:rsidP="006B0879">
      <w:pPr>
        <w:pStyle w:val="11"/>
        <w:numPr>
          <w:ilvl w:val="0"/>
          <w:numId w:val="10"/>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находить нужную информацию через беседу </w:t>
      </w:r>
      <w:proofErr w:type="gramStart"/>
      <w:r>
        <w:rPr>
          <w:rFonts w:ascii="Times New Roman" w:hAnsi="Times New Roman" w:cs="Times New Roman"/>
          <w:color w:val="000000"/>
          <w:sz w:val="24"/>
          <w:szCs w:val="24"/>
        </w:rPr>
        <w:t>со</w:t>
      </w:r>
      <w:proofErr w:type="gramEnd"/>
      <w:r>
        <w:rPr>
          <w:rFonts w:ascii="Times New Roman" w:hAnsi="Times New Roman" w:cs="Times New Roman"/>
          <w:color w:val="000000"/>
          <w:sz w:val="24"/>
          <w:szCs w:val="24"/>
        </w:rPr>
        <w:t xml:space="preserve"> взрослыми, через учебные книги, словари, справочники, энциклопедии для детей, через Интернет, периодику (детские журналы и газеты);</w:t>
      </w:r>
    </w:p>
    <w:p w:rsidR="006B0879" w:rsidRDefault="006B0879" w:rsidP="006B0879">
      <w:pPr>
        <w:pStyle w:val="11"/>
        <w:numPr>
          <w:ilvl w:val="0"/>
          <w:numId w:val="10"/>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готовить небольшую презентацию (6—7 слайдов), обращаясь за помощью к взрослым только в случае затруднений. Использовать в презентации не только текст, но и изображения (картины художников, иллюстрации, графические схемы, модели и пр.);</w:t>
      </w:r>
    </w:p>
    <w:p w:rsidR="006B0879" w:rsidRDefault="006B0879" w:rsidP="006B0879">
      <w:pPr>
        <w:pStyle w:val="11"/>
        <w:numPr>
          <w:ilvl w:val="0"/>
          <w:numId w:val="10"/>
        </w:numPr>
        <w:shd w:val="clear" w:color="auto" w:fill="FFFFFF"/>
        <w:spacing w:before="100" w:after="0" w:line="100" w:lineRule="atLeast"/>
        <w:rPr>
          <w:rFonts w:ascii="Times New Roman" w:hAnsi="Times New Roman" w:cs="Times New Roman"/>
          <w:b/>
          <w:bCs/>
          <w:iCs/>
          <w:color w:val="000000"/>
          <w:sz w:val="24"/>
          <w:szCs w:val="24"/>
          <w:u w:val="single"/>
        </w:rPr>
      </w:pPr>
      <w:r>
        <w:rPr>
          <w:rFonts w:ascii="Times New Roman" w:hAnsi="Times New Roman" w:cs="Times New Roman"/>
          <w:color w:val="000000"/>
          <w:sz w:val="24"/>
          <w:szCs w:val="24"/>
        </w:rPr>
        <w:t>озвучивать презентацию с опорой на слайды, выстраивать монолог по продуманному плану.</w:t>
      </w:r>
    </w:p>
    <w:p w:rsidR="006B0879" w:rsidRDefault="006B0879" w:rsidP="006B0879">
      <w:pPr>
        <w:pStyle w:val="11"/>
        <w:shd w:val="clear" w:color="auto" w:fill="FFFFFF"/>
        <w:spacing w:before="100" w:after="0"/>
        <w:jc w:val="center"/>
        <w:rPr>
          <w:rFonts w:ascii="Times New Roman" w:hAnsi="Times New Roman" w:cs="Times New Roman"/>
          <w:b/>
          <w:bCs/>
          <w:iCs/>
          <w:color w:val="000000"/>
          <w:sz w:val="24"/>
          <w:szCs w:val="24"/>
          <w:u w:val="single"/>
        </w:rPr>
      </w:pPr>
    </w:p>
    <w:p w:rsidR="006B0879" w:rsidRDefault="006B0879" w:rsidP="006B0879">
      <w:pPr>
        <w:pStyle w:val="11"/>
        <w:shd w:val="clear" w:color="auto" w:fill="FFFFFF"/>
        <w:spacing w:before="100" w:after="0"/>
        <w:jc w:val="center"/>
        <w:rPr>
          <w:rFonts w:ascii="Times New Roman" w:hAnsi="Times New Roman" w:cs="Times New Roman"/>
          <w:b/>
          <w:iCs/>
          <w:color w:val="000000"/>
          <w:sz w:val="24"/>
          <w:szCs w:val="24"/>
        </w:rPr>
      </w:pPr>
      <w:r>
        <w:rPr>
          <w:rFonts w:ascii="Times New Roman" w:hAnsi="Times New Roman" w:cs="Times New Roman"/>
          <w:b/>
          <w:bCs/>
          <w:i/>
          <w:iCs/>
          <w:color w:val="000000"/>
          <w:sz w:val="28"/>
          <w:szCs w:val="28"/>
        </w:rPr>
        <w:t>Предметные</w:t>
      </w:r>
    </w:p>
    <w:p w:rsidR="006B0879" w:rsidRDefault="006B0879" w:rsidP="006B0879">
      <w:pPr>
        <w:pStyle w:val="11"/>
        <w:shd w:val="clear" w:color="auto" w:fill="FFFFFF"/>
        <w:spacing w:before="100" w:after="0"/>
        <w:jc w:val="center"/>
        <w:rPr>
          <w:rFonts w:ascii="Times New Roman" w:hAnsi="Times New Roman" w:cs="Times New Roman"/>
          <w:b/>
          <w:bCs/>
          <w:i/>
          <w:color w:val="000000"/>
          <w:sz w:val="24"/>
          <w:szCs w:val="24"/>
        </w:rPr>
      </w:pPr>
      <w:r>
        <w:rPr>
          <w:rFonts w:ascii="Times New Roman" w:hAnsi="Times New Roman" w:cs="Times New Roman"/>
          <w:b/>
          <w:i/>
          <w:iCs/>
          <w:color w:val="000000"/>
          <w:sz w:val="28"/>
          <w:szCs w:val="28"/>
        </w:rPr>
        <w:t>Виды речевой и читательской деятельности</w:t>
      </w:r>
    </w:p>
    <w:p w:rsidR="006B0879" w:rsidRDefault="006B0879" w:rsidP="006B0879">
      <w:pPr>
        <w:shd w:val="clear" w:color="auto" w:fill="FFFFFF"/>
        <w:spacing w:before="100" w:line="100" w:lineRule="atLeast"/>
      </w:pPr>
      <w:r>
        <w:rPr>
          <w:b/>
          <w:bCs/>
          <w:i/>
        </w:rPr>
        <w:t>Учащиеся научатся:</w:t>
      </w:r>
    </w:p>
    <w:p w:rsidR="006B0879" w:rsidRDefault="006B0879" w:rsidP="006B0879">
      <w:pPr>
        <w:pStyle w:val="11"/>
        <w:numPr>
          <w:ilvl w:val="0"/>
          <w:numId w:val="11"/>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понимать цели изучения темы, представленной на шмуцтитулах, пользоваться (под руководством учителя) в читательской практике приёмами чтения (комментированное чтение, чтение диалога, выборочное чтение);</w:t>
      </w:r>
    </w:p>
    <w:p w:rsidR="006B0879" w:rsidRDefault="006B0879" w:rsidP="006B0879">
      <w:pPr>
        <w:pStyle w:val="11"/>
        <w:numPr>
          <w:ilvl w:val="0"/>
          <w:numId w:val="11"/>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читать целыми словами со скоростью чтения, позволяющей понимать художественный текст; при чтении отражать настроение автора;</w:t>
      </w:r>
    </w:p>
    <w:p w:rsidR="006B0879" w:rsidRDefault="006B0879" w:rsidP="006B0879">
      <w:pPr>
        <w:pStyle w:val="11"/>
        <w:numPr>
          <w:ilvl w:val="0"/>
          <w:numId w:val="11"/>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ориентироваться в учебной книге, её элементах; находить сходные элементы в книге художественной;</w:t>
      </w:r>
    </w:p>
    <w:p w:rsidR="006B0879" w:rsidRDefault="006B0879" w:rsidP="006B0879">
      <w:pPr>
        <w:pStyle w:val="11"/>
        <w:numPr>
          <w:ilvl w:val="0"/>
          <w:numId w:val="11"/>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просматривать и выбирать книги для самостоятельного чтения и поиска нужной информации (справочная литература) по совету взрослых; фиксировать свои читательские успехи в «Рабочей тетради»;</w:t>
      </w:r>
    </w:p>
    <w:p w:rsidR="006B0879" w:rsidRDefault="006B0879" w:rsidP="006B0879">
      <w:pPr>
        <w:pStyle w:val="11"/>
        <w:numPr>
          <w:ilvl w:val="0"/>
          <w:numId w:val="11"/>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осознавать нравственное содержание пословиц, поговорок, мудрых изречений русского народа, соотносить их нравственный смысл с изучаемыми произведениями;</w:t>
      </w:r>
    </w:p>
    <w:p w:rsidR="006B0879" w:rsidRDefault="006B0879" w:rsidP="006B0879">
      <w:pPr>
        <w:pStyle w:val="11"/>
        <w:numPr>
          <w:ilvl w:val="0"/>
          <w:numId w:val="11"/>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распределять загадки по тематическим группам, составлять собственные загадки на основе предложенного в учебнике алгоритма;</w:t>
      </w:r>
    </w:p>
    <w:p w:rsidR="006B0879" w:rsidRDefault="006B0879" w:rsidP="006B0879">
      <w:pPr>
        <w:pStyle w:val="11"/>
        <w:numPr>
          <w:ilvl w:val="0"/>
          <w:numId w:val="11"/>
        </w:numPr>
        <w:shd w:val="clear" w:color="auto" w:fill="FFFFFF"/>
        <w:spacing w:before="100" w:after="0" w:line="100" w:lineRule="atLeast"/>
        <w:rPr>
          <w:rFonts w:ascii="Times New Roman" w:hAnsi="Times New Roman" w:cs="Times New Roman"/>
          <w:b/>
          <w:bCs/>
          <w:i/>
          <w:iCs/>
          <w:color w:val="000000"/>
          <w:sz w:val="24"/>
          <w:szCs w:val="24"/>
        </w:rPr>
      </w:pPr>
      <w:r>
        <w:rPr>
          <w:rFonts w:ascii="Times New Roman" w:hAnsi="Times New Roman" w:cs="Times New Roman"/>
          <w:color w:val="000000"/>
          <w:sz w:val="24"/>
          <w:szCs w:val="24"/>
        </w:rPr>
        <w:t>соотносить заголовок текста с содержанием, осознавать взаимосвязь содержания текста с его заголовком (почему так называется); определять характер литературных героев, приводить примеры их поступков.</w:t>
      </w:r>
    </w:p>
    <w:p w:rsidR="006B0879" w:rsidRDefault="006B0879" w:rsidP="006B0879">
      <w:pPr>
        <w:shd w:val="clear" w:color="auto" w:fill="FFFFFF"/>
        <w:spacing w:before="100" w:line="100" w:lineRule="atLeast"/>
      </w:pPr>
      <w:r>
        <w:rPr>
          <w:b/>
          <w:bCs/>
          <w:i/>
          <w:iCs/>
        </w:rPr>
        <w:t>Учащиеся получат возможность научиться:</w:t>
      </w:r>
    </w:p>
    <w:p w:rsidR="006B0879" w:rsidRDefault="006B0879" w:rsidP="006B0879">
      <w:pPr>
        <w:pStyle w:val="11"/>
        <w:numPr>
          <w:ilvl w:val="0"/>
          <w:numId w:val="12"/>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читать вслух бегло, осознанно, без искажений, выразительно, передавая своё отношение </w:t>
      </w:r>
      <w:proofErr w:type="gramStart"/>
      <w:r>
        <w:rPr>
          <w:rFonts w:ascii="Times New Roman" w:hAnsi="Times New Roman" w:cs="Times New Roman"/>
          <w:color w:val="000000"/>
          <w:sz w:val="24"/>
          <w:szCs w:val="24"/>
        </w:rPr>
        <w:t>к</w:t>
      </w:r>
      <w:proofErr w:type="gramEnd"/>
      <w:r>
        <w:rPr>
          <w:rFonts w:ascii="Times New Roman" w:hAnsi="Times New Roman" w:cs="Times New Roman"/>
          <w:color w:val="000000"/>
          <w:sz w:val="24"/>
          <w:szCs w:val="24"/>
        </w:rPr>
        <w:t xml:space="preserve"> прочитанному, выделяя при чтении важные по смыслу слова, соблюдая паузы между предложениями и частями текста;</w:t>
      </w:r>
    </w:p>
    <w:p w:rsidR="006B0879" w:rsidRDefault="006B0879" w:rsidP="006B0879">
      <w:pPr>
        <w:pStyle w:val="11"/>
        <w:numPr>
          <w:ilvl w:val="0"/>
          <w:numId w:val="12"/>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понимать смысл традиций и праздников русского народа, сохранять традиции семьи и школы, осуществлять подготовку к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w:t>
      </w:r>
    </w:p>
    <w:p w:rsidR="006B0879" w:rsidRDefault="006B0879" w:rsidP="006B0879">
      <w:pPr>
        <w:pStyle w:val="11"/>
        <w:numPr>
          <w:ilvl w:val="0"/>
          <w:numId w:val="12"/>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употреблять пословицы и поговорки в диалогах и высказываниях на заданную тему;</w:t>
      </w:r>
    </w:p>
    <w:p w:rsidR="006B0879" w:rsidRDefault="006B0879" w:rsidP="006B0879">
      <w:pPr>
        <w:pStyle w:val="11"/>
        <w:numPr>
          <w:ilvl w:val="0"/>
          <w:numId w:val="12"/>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наблюдать, как поэт воспевает родную природу, какие чувства при этом испытывает;</w:t>
      </w:r>
    </w:p>
    <w:p w:rsidR="006B0879" w:rsidRDefault="006B0879" w:rsidP="006B0879">
      <w:pPr>
        <w:pStyle w:val="11"/>
        <w:numPr>
          <w:ilvl w:val="0"/>
          <w:numId w:val="12"/>
        </w:numPr>
        <w:shd w:val="clear" w:color="auto" w:fill="FFFFFF"/>
        <w:spacing w:before="100" w:after="0" w:line="100" w:lineRule="atLeast"/>
        <w:rPr>
          <w:rFonts w:ascii="Times New Roman" w:hAnsi="Times New Roman" w:cs="Times New Roman"/>
          <w:color w:val="6C6C6C"/>
          <w:sz w:val="24"/>
          <w:szCs w:val="24"/>
        </w:rPr>
      </w:pPr>
      <w:r>
        <w:rPr>
          <w:rFonts w:ascii="Times New Roman" w:hAnsi="Times New Roman" w:cs="Times New Roman"/>
          <w:color w:val="000000"/>
          <w:sz w:val="24"/>
          <w:szCs w:val="24"/>
        </w:rPr>
        <w:t>рассуждать о категориях «добро» и «зло», «красиво» и «некрасиво», употреблять данные понятия и их смысловые оттенки в своих оценочных высказываниях; предлагать свои варианты разрешения конфликтных ситуаций и нравственных дилемм;</w:t>
      </w:r>
    </w:p>
    <w:p w:rsidR="006B0879" w:rsidRDefault="006B0879" w:rsidP="006B0879">
      <w:pPr>
        <w:pStyle w:val="11"/>
        <w:numPr>
          <w:ilvl w:val="0"/>
          <w:numId w:val="12"/>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6C6C6C"/>
          <w:sz w:val="24"/>
          <w:szCs w:val="24"/>
        </w:rPr>
        <w:t>- </w:t>
      </w:r>
      <w:r>
        <w:rPr>
          <w:rFonts w:ascii="Times New Roman" w:hAnsi="Times New Roman" w:cs="Times New Roman"/>
          <w:color w:val="000000"/>
          <w:sz w:val="24"/>
          <w:szCs w:val="24"/>
        </w:rPr>
        <w:t>пользоваться элементарными приёмами анализа текста с помощью учителя;</w:t>
      </w:r>
    </w:p>
    <w:p w:rsidR="006B0879" w:rsidRDefault="006B0879" w:rsidP="006B0879">
      <w:pPr>
        <w:pStyle w:val="11"/>
        <w:numPr>
          <w:ilvl w:val="0"/>
          <w:numId w:val="12"/>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осуществлять переход от событийного восприятия произведения к пониманию главной мысли; соотносить главную мысль произведения с пословицей или поговоркой; понимать,</w:t>
      </w:r>
    </w:p>
    <w:p w:rsidR="006B0879" w:rsidRDefault="006B0879" w:rsidP="006B0879">
      <w:pPr>
        <w:pStyle w:val="11"/>
        <w:numPr>
          <w:ilvl w:val="0"/>
          <w:numId w:val="12"/>
        </w:numPr>
        <w:shd w:val="clear" w:color="auto" w:fill="FFFFFF"/>
        <w:spacing w:before="100" w:after="0" w:line="100" w:lineRule="atLeast"/>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позицию</w:t>
      </w:r>
      <w:proofErr w:type="gramEnd"/>
      <w:r>
        <w:rPr>
          <w:rFonts w:ascii="Times New Roman" w:hAnsi="Times New Roman" w:cs="Times New Roman"/>
          <w:color w:val="000000"/>
          <w:sz w:val="24"/>
          <w:szCs w:val="24"/>
        </w:rPr>
        <w:t xml:space="preserve"> какого героя произведения поддерживает автор находить этому доказательства в тексте;</w:t>
      </w:r>
    </w:p>
    <w:p w:rsidR="006B0879" w:rsidRDefault="006B0879" w:rsidP="006B0879">
      <w:pPr>
        <w:pStyle w:val="11"/>
        <w:numPr>
          <w:ilvl w:val="0"/>
          <w:numId w:val="12"/>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rsidR="006B0879" w:rsidRDefault="006B0879" w:rsidP="006B0879">
      <w:pPr>
        <w:pStyle w:val="11"/>
        <w:numPr>
          <w:ilvl w:val="0"/>
          <w:numId w:val="12"/>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делить текст на части; озаглавливать части, подробно пересказывать, опираясь на составленный под руководством учителя план;</w:t>
      </w:r>
    </w:p>
    <w:p w:rsidR="006B0879" w:rsidRDefault="006B0879" w:rsidP="006B0879">
      <w:pPr>
        <w:pStyle w:val="11"/>
        <w:numPr>
          <w:ilvl w:val="0"/>
          <w:numId w:val="12"/>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осознанно выбирать виды чтения (ознакомительное, изучающее, выборочное, поисковое) в зависимости от цели чтения;</w:t>
      </w:r>
    </w:p>
    <w:p w:rsidR="006B0879" w:rsidRDefault="006B0879" w:rsidP="006B0879">
      <w:pPr>
        <w:pStyle w:val="11"/>
        <w:numPr>
          <w:ilvl w:val="0"/>
          <w:numId w:val="12"/>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находить книги для самостоятельного чтения в библиотеках (школьной, домашней, городской, виртуальной и др.); при выборе книг и поиске информации опираться на аппарат книги, её элементы; делиться своими впечатлениями о прочитанных книгах, участвовать в диалогах и дискуссиях;</w:t>
      </w:r>
    </w:p>
    <w:p w:rsidR="006B0879" w:rsidRDefault="006B0879" w:rsidP="006B0879">
      <w:pPr>
        <w:pStyle w:val="11"/>
        <w:numPr>
          <w:ilvl w:val="0"/>
          <w:numId w:val="12"/>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 пользоваться тематическим каталогом в школьной библиотеке;</w:t>
      </w:r>
    </w:p>
    <w:p w:rsidR="006B0879" w:rsidRDefault="006B0879" w:rsidP="006B0879">
      <w:pPr>
        <w:pStyle w:val="11"/>
        <w:numPr>
          <w:ilvl w:val="0"/>
          <w:numId w:val="12"/>
        </w:numPr>
        <w:shd w:val="clear" w:color="auto" w:fill="FFFFFF"/>
        <w:spacing w:before="100" w:after="0" w:line="100" w:lineRule="atLeast"/>
        <w:rPr>
          <w:rFonts w:ascii="Times New Roman" w:hAnsi="Times New Roman" w:cs="Times New Roman"/>
          <w:b/>
          <w:iCs/>
          <w:color w:val="000000"/>
          <w:sz w:val="24"/>
          <w:szCs w:val="24"/>
          <w:u w:val="single"/>
        </w:rPr>
      </w:pPr>
      <w:r>
        <w:rPr>
          <w:rFonts w:ascii="Times New Roman" w:hAnsi="Times New Roman" w:cs="Times New Roman"/>
          <w:color w:val="000000"/>
          <w:sz w:val="24"/>
          <w:szCs w:val="24"/>
        </w:rPr>
        <w:t>составлять краткую аннотацию (автор, название, тема книги, рекомендации к чтению) на художественное произведение по образцу.</w:t>
      </w:r>
    </w:p>
    <w:p w:rsidR="006B0879" w:rsidRDefault="006B0879" w:rsidP="006B0879">
      <w:pPr>
        <w:pStyle w:val="11"/>
        <w:shd w:val="clear" w:color="auto" w:fill="FFFFFF"/>
        <w:spacing w:before="100" w:after="0"/>
        <w:rPr>
          <w:rFonts w:ascii="Times New Roman" w:hAnsi="Times New Roman" w:cs="Times New Roman"/>
          <w:b/>
          <w:iCs/>
          <w:color w:val="000000"/>
          <w:sz w:val="24"/>
          <w:szCs w:val="24"/>
          <w:u w:val="single"/>
        </w:rPr>
      </w:pPr>
    </w:p>
    <w:p w:rsidR="006B0879" w:rsidRDefault="006B0879" w:rsidP="006B0879">
      <w:pPr>
        <w:pStyle w:val="11"/>
        <w:shd w:val="clear" w:color="auto" w:fill="FFFFFF"/>
        <w:spacing w:before="100" w:after="0"/>
        <w:jc w:val="center"/>
        <w:rPr>
          <w:rFonts w:ascii="Times New Roman" w:hAnsi="Times New Roman" w:cs="Times New Roman"/>
          <w:b/>
          <w:iCs/>
          <w:color w:val="000000"/>
          <w:sz w:val="24"/>
          <w:szCs w:val="24"/>
          <w:u w:val="single"/>
        </w:rPr>
      </w:pPr>
    </w:p>
    <w:p w:rsidR="006B0879" w:rsidRDefault="006B0879" w:rsidP="006B0879">
      <w:pPr>
        <w:pStyle w:val="11"/>
        <w:shd w:val="clear" w:color="auto" w:fill="FFFFFF"/>
        <w:spacing w:before="100" w:after="0"/>
        <w:jc w:val="center"/>
        <w:rPr>
          <w:rFonts w:ascii="Times New Roman" w:hAnsi="Times New Roman" w:cs="Times New Roman"/>
          <w:b/>
          <w:bCs/>
          <w:i/>
          <w:color w:val="000000"/>
          <w:sz w:val="24"/>
          <w:szCs w:val="24"/>
        </w:rPr>
      </w:pPr>
      <w:r>
        <w:rPr>
          <w:rFonts w:ascii="Times New Roman" w:hAnsi="Times New Roman" w:cs="Times New Roman"/>
          <w:b/>
          <w:i/>
          <w:iCs/>
          <w:color w:val="000000"/>
          <w:sz w:val="28"/>
          <w:szCs w:val="28"/>
        </w:rPr>
        <w:t>Творческая деятельность</w:t>
      </w:r>
    </w:p>
    <w:p w:rsidR="006B0879" w:rsidRDefault="006B0879" w:rsidP="006B0879">
      <w:pPr>
        <w:shd w:val="clear" w:color="auto" w:fill="FFFFFF"/>
        <w:spacing w:before="100" w:line="100" w:lineRule="atLeast"/>
      </w:pPr>
      <w:r>
        <w:rPr>
          <w:b/>
          <w:bCs/>
          <w:i/>
        </w:rPr>
        <w:t>Учащиеся научатся:</w:t>
      </w:r>
    </w:p>
    <w:p w:rsidR="006B0879" w:rsidRDefault="006B0879" w:rsidP="006B0879">
      <w:pPr>
        <w:pStyle w:val="11"/>
        <w:numPr>
          <w:ilvl w:val="0"/>
          <w:numId w:val="13"/>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пересказывать текст подробно на основе коллективно составленного плана или опорных слов под руководством учителя;</w:t>
      </w:r>
    </w:p>
    <w:p w:rsidR="006B0879" w:rsidRDefault="006B0879" w:rsidP="006B0879">
      <w:pPr>
        <w:pStyle w:val="11"/>
        <w:numPr>
          <w:ilvl w:val="0"/>
          <w:numId w:val="13"/>
        </w:numPr>
        <w:shd w:val="clear" w:color="auto" w:fill="FFFFFF"/>
        <w:spacing w:before="100" w:after="0" w:line="100" w:lineRule="atLeast"/>
        <w:rPr>
          <w:rFonts w:ascii="font301" w:hAnsi="font301"/>
          <w:sz w:val="24"/>
          <w:szCs w:val="24"/>
        </w:rPr>
      </w:pPr>
      <w:r>
        <w:rPr>
          <w:rFonts w:ascii="Times New Roman" w:hAnsi="Times New Roman" w:cs="Times New Roman"/>
          <w:color w:val="000000"/>
          <w:sz w:val="24"/>
          <w:szCs w:val="24"/>
        </w:rPr>
        <w:t xml:space="preserve">составлять собственные высказывания на основе произведений, высказывая собственное отношение к </w:t>
      </w:r>
      <w:proofErr w:type="gramStart"/>
      <w:r>
        <w:rPr>
          <w:rFonts w:ascii="Times New Roman" w:hAnsi="Times New Roman" w:cs="Times New Roman"/>
          <w:color w:val="000000"/>
          <w:sz w:val="24"/>
          <w:szCs w:val="24"/>
        </w:rPr>
        <w:t>прочитанному</w:t>
      </w:r>
      <w:proofErr w:type="gramEnd"/>
      <w:r>
        <w:rPr>
          <w:rFonts w:ascii="Times New Roman" w:hAnsi="Times New Roman" w:cs="Times New Roman"/>
          <w:color w:val="000000"/>
          <w:sz w:val="24"/>
          <w:szCs w:val="24"/>
        </w:rPr>
        <w:t>.</w:t>
      </w:r>
    </w:p>
    <w:p w:rsidR="006B0879" w:rsidRDefault="006B0879" w:rsidP="006B0879">
      <w:pPr>
        <w:rPr>
          <w:rFonts w:ascii="font301" w:hAnsi="font301" w:cs="font301"/>
        </w:rPr>
      </w:pPr>
    </w:p>
    <w:p w:rsidR="006B0879" w:rsidRDefault="006B0879" w:rsidP="006B0879">
      <w:pPr>
        <w:shd w:val="clear" w:color="auto" w:fill="FFFFFF"/>
        <w:spacing w:before="100" w:line="100" w:lineRule="atLeast"/>
      </w:pPr>
      <w:r>
        <w:rPr>
          <w:b/>
          <w:bCs/>
          <w:i/>
          <w:iCs/>
        </w:rPr>
        <w:t>Учащиеся получат возможность научиться:</w:t>
      </w:r>
    </w:p>
    <w:p w:rsidR="006B0879" w:rsidRDefault="006B0879" w:rsidP="006B0879">
      <w:pPr>
        <w:pStyle w:val="11"/>
        <w:numPr>
          <w:ilvl w:val="0"/>
          <w:numId w:val="14"/>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сочинять свои произведения малых жанров устного народного творчества в соответствии с жанровыми особенностями и индивидуальной задумкой;</w:t>
      </w:r>
    </w:p>
    <w:p w:rsidR="006B0879" w:rsidRDefault="006B0879" w:rsidP="006B0879">
      <w:pPr>
        <w:pStyle w:val="11"/>
        <w:numPr>
          <w:ilvl w:val="0"/>
          <w:numId w:val="14"/>
        </w:numPr>
        <w:shd w:val="clear" w:color="auto" w:fill="FFFFFF"/>
        <w:spacing w:before="100" w:after="0" w:line="100" w:lineRule="atLeast"/>
        <w:rPr>
          <w:rFonts w:ascii="Times New Roman" w:hAnsi="Times New Roman" w:cs="Times New Roman"/>
          <w:b/>
          <w:bCs/>
          <w:i/>
          <w:color w:val="000000"/>
          <w:sz w:val="28"/>
          <w:szCs w:val="28"/>
        </w:rPr>
      </w:pPr>
      <w:r>
        <w:rPr>
          <w:rFonts w:ascii="Times New Roman" w:hAnsi="Times New Roman" w:cs="Times New Roman"/>
          <w:color w:val="000000"/>
          <w:sz w:val="24"/>
          <w:szCs w:val="24"/>
        </w:rPr>
        <w:t>творчески пересказывать содержание произведения от автора, от лица героя.</w:t>
      </w:r>
    </w:p>
    <w:p w:rsidR="006B0879" w:rsidRDefault="006B0879" w:rsidP="006B0879">
      <w:pPr>
        <w:shd w:val="clear" w:color="auto" w:fill="FFFFFF"/>
        <w:spacing w:before="100" w:line="100" w:lineRule="atLeast"/>
        <w:jc w:val="center"/>
        <w:rPr>
          <w:rFonts w:ascii="font301" w:hAnsi="font301" w:cs="font301"/>
        </w:rPr>
      </w:pPr>
      <w:r>
        <w:rPr>
          <w:b/>
          <w:bCs/>
          <w:i/>
          <w:sz w:val="28"/>
          <w:szCs w:val="28"/>
        </w:rPr>
        <w:t>Литературоведческая пропедевтика</w:t>
      </w:r>
    </w:p>
    <w:p w:rsidR="006B0879" w:rsidRDefault="006B0879" w:rsidP="006B0879">
      <w:pPr>
        <w:rPr>
          <w:rFonts w:ascii="font301" w:hAnsi="font301" w:cs="font301"/>
        </w:rPr>
      </w:pPr>
    </w:p>
    <w:p w:rsidR="006B0879" w:rsidRDefault="006B0879" w:rsidP="006B0879">
      <w:r>
        <w:rPr>
          <w:b/>
          <w:bCs/>
          <w:i/>
        </w:rPr>
        <w:t>Учащиеся научатся:</w:t>
      </w:r>
    </w:p>
    <w:p w:rsidR="006B0879" w:rsidRDefault="006B0879" w:rsidP="006B0879">
      <w:pPr>
        <w:pStyle w:val="11"/>
        <w:numPr>
          <w:ilvl w:val="0"/>
          <w:numId w:val="15"/>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различать </w:t>
      </w:r>
      <w:proofErr w:type="spellStart"/>
      <w:r>
        <w:rPr>
          <w:rFonts w:ascii="Times New Roman" w:hAnsi="Times New Roman" w:cs="Times New Roman"/>
          <w:color w:val="000000"/>
          <w:sz w:val="24"/>
          <w:szCs w:val="24"/>
        </w:rPr>
        <w:t>потешки</w:t>
      </w:r>
      <w:proofErr w:type="spellEnd"/>
      <w:r>
        <w:rPr>
          <w:rFonts w:ascii="Times New Roman" w:hAnsi="Times New Roman" w:cs="Times New Roman"/>
          <w:color w:val="000000"/>
          <w:sz w:val="24"/>
          <w:szCs w:val="24"/>
        </w:rPr>
        <w:t>, небылицы, песенки, считалки, народные сказки, осознавать их культурную ценность для русского народа;</w:t>
      </w:r>
    </w:p>
    <w:p w:rsidR="006B0879" w:rsidRDefault="006B0879" w:rsidP="006B0879">
      <w:pPr>
        <w:pStyle w:val="11"/>
        <w:numPr>
          <w:ilvl w:val="0"/>
          <w:numId w:val="15"/>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находить различия между научно-познавательным и художественным текстом; приводить факты из текста, указывающие на его принадлежность к </w:t>
      </w:r>
      <w:proofErr w:type="gramStart"/>
      <w:r>
        <w:rPr>
          <w:rFonts w:ascii="Times New Roman" w:hAnsi="Times New Roman" w:cs="Times New Roman"/>
          <w:color w:val="000000"/>
          <w:sz w:val="24"/>
          <w:szCs w:val="24"/>
        </w:rPr>
        <w:t>научно-познавательному</w:t>
      </w:r>
      <w:proofErr w:type="gramEnd"/>
      <w:r>
        <w:rPr>
          <w:rFonts w:ascii="Times New Roman" w:hAnsi="Times New Roman" w:cs="Times New Roman"/>
          <w:color w:val="000000"/>
          <w:sz w:val="24"/>
          <w:szCs w:val="24"/>
        </w:rPr>
        <w:t xml:space="preserve"> или художественному; составлять таблицу различий;</w:t>
      </w:r>
    </w:p>
    <w:p w:rsidR="006B0879" w:rsidRDefault="006B0879" w:rsidP="006B0879">
      <w:pPr>
        <w:pStyle w:val="11"/>
        <w:numPr>
          <w:ilvl w:val="0"/>
          <w:numId w:val="15"/>
        </w:numPr>
        <w:shd w:val="clear" w:color="auto" w:fill="FFFFFF"/>
        <w:spacing w:before="100" w:after="0" w:line="100" w:lineRule="atLeast"/>
        <w:rPr>
          <w:rFonts w:ascii="Times New Roman" w:hAnsi="Times New Roman" w:cs="Times New Roman"/>
          <w:b/>
          <w:bCs/>
          <w:i/>
          <w:iCs/>
          <w:color w:val="000000"/>
          <w:sz w:val="24"/>
          <w:szCs w:val="24"/>
        </w:rPr>
      </w:pPr>
      <w:r>
        <w:rPr>
          <w:rFonts w:ascii="Times New Roman" w:hAnsi="Times New Roman" w:cs="Times New Roman"/>
          <w:color w:val="000000"/>
          <w:sz w:val="24"/>
          <w:szCs w:val="24"/>
        </w:rPr>
        <w:t xml:space="preserve">использовать знания о рифме, особенностях жанров (стихотворения, сказки, загадки, небылицы, песенки, </w:t>
      </w:r>
      <w:proofErr w:type="spellStart"/>
      <w:r>
        <w:rPr>
          <w:rFonts w:ascii="Times New Roman" w:hAnsi="Times New Roman" w:cs="Times New Roman"/>
          <w:color w:val="000000"/>
          <w:sz w:val="24"/>
          <w:szCs w:val="24"/>
        </w:rPr>
        <w:t>потешки</w:t>
      </w:r>
      <w:proofErr w:type="spellEnd"/>
      <w:r>
        <w:rPr>
          <w:rFonts w:ascii="Times New Roman" w:hAnsi="Times New Roman" w:cs="Times New Roman"/>
          <w:color w:val="000000"/>
          <w:sz w:val="24"/>
          <w:szCs w:val="24"/>
        </w:rPr>
        <w:t>), особенностях юмористического произведения в своей литературно-творческой деятельности.</w:t>
      </w:r>
    </w:p>
    <w:p w:rsidR="006B0879" w:rsidRDefault="006B0879" w:rsidP="006B0879">
      <w:pPr>
        <w:shd w:val="clear" w:color="auto" w:fill="FFFFFF"/>
        <w:spacing w:before="100" w:line="100" w:lineRule="atLeast"/>
      </w:pPr>
      <w:r>
        <w:rPr>
          <w:b/>
          <w:bCs/>
          <w:i/>
          <w:iCs/>
        </w:rPr>
        <w:t>Учащиеся получат возможность научиться:</w:t>
      </w:r>
    </w:p>
    <w:p w:rsidR="006B0879" w:rsidRDefault="006B0879" w:rsidP="006B0879">
      <w:pPr>
        <w:pStyle w:val="11"/>
        <w:numPr>
          <w:ilvl w:val="0"/>
          <w:numId w:val="16"/>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понимать особенности стихотворения: расположение строк, рифму, ритм;</w:t>
      </w:r>
    </w:p>
    <w:p w:rsidR="006B0879" w:rsidRDefault="006B0879" w:rsidP="006B0879">
      <w:pPr>
        <w:pStyle w:val="11"/>
        <w:numPr>
          <w:ilvl w:val="0"/>
          <w:numId w:val="16"/>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определять героев басни, характеризовать их, понимать мораль и разъяснять её своими словами;</w:t>
      </w:r>
    </w:p>
    <w:p w:rsidR="006B0879" w:rsidRDefault="006B0879" w:rsidP="006B0879">
      <w:pPr>
        <w:pStyle w:val="11"/>
        <w:numPr>
          <w:ilvl w:val="0"/>
          <w:numId w:val="16"/>
        </w:numPr>
        <w:shd w:val="clear" w:color="auto" w:fill="FFFFFF"/>
        <w:spacing w:before="100"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находить в произведении средства художественной выразительности;</w:t>
      </w:r>
    </w:p>
    <w:p w:rsidR="006B0879" w:rsidRPr="00F17DF9" w:rsidRDefault="006B0879" w:rsidP="006B0879">
      <w:pPr>
        <w:pStyle w:val="11"/>
        <w:numPr>
          <w:ilvl w:val="0"/>
          <w:numId w:val="16"/>
        </w:numPr>
        <w:shd w:val="clear" w:color="auto" w:fill="FFFFFF"/>
        <w:spacing w:before="100" w:after="0" w:line="100" w:lineRule="atLeast"/>
        <w:rPr>
          <w:b/>
        </w:rPr>
      </w:pPr>
      <w:r>
        <w:rPr>
          <w:rFonts w:ascii="Times New Roman" w:hAnsi="Times New Roman" w:cs="Times New Roman"/>
          <w:color w:val="000000"/>
          <w:sz w:val="24"/>
          <w:szCs w:val="24"/>
        </w:rPr>
        <w:t>понимать, позицию какого героя произведения поддерживает автор, находить доказательство этому в тексте.</w:t>
      </w:r>
    </w:p>
    <w:p w:rsidR="006B0879" w:rsidRPr="006B0879" w:rsidRDefault="006B0879" w:rsidP="006B0879">
      <w:pPr>
        <w:pStyle w:val="12"/>
        <w:ind w:left="720"/>
        <w:jc w:val="center"/>
        <w:rPr>
          <w:b/>
          <w:lang w:val="ru-RU"/>
        </w:rPr>
      </w:pPr>
    </w:p>
    <w:p w:rsidR="006B0879" w:rsidRPr="006B0879" w:rsidRDefault="006B0879" w:rsidP="006B0879">
      <w:pPr>
        <w:pStyle w:val="12"/>
        <w:ind w:left="720"/>
        <w:jc w:val="center"/>
        <w:rPr>
          <w:b/>
          <w:bCs/>
          <w:lang w:val="ru-RU"/>
        </w:rPr>
      </w:pPr>
      <w:r w:rsidRPr="006B0879">
        <w:rPr>
          <w:b/>
          <w:lang w:val="ru-RU"/>
        </w:rPr>
        <w:lastRenderedPageBreak/>
        <w:t>СОДЕРЖАНИЕ КУРСА</w:t>
      </w:r>
    </w:p>
    <w:p w:rsidR="006B0879" w:rsidRDefault="006B0879" w:rsidP="006B0879">
      <w:pPr>
        <w:shd w:val="clear" w:color="auto" w:fill="FFFFFF"/>
        <w:spacing w:line="100" w:lineRule="atLeast"/>
      </w:pPr>
      <w:r>
        <w:rPr>
          <w:b/>
          <w:bCs/>
        </w:rPr>
        <w:t>Вводный урок (1 ч)</w:t>
      </w:r>
    </w:p>
    <w:p w:rsidR="006B0879" w:rsidRDefault="006B0879" w:rsidP="006B0879">
      <w:pPr>
        <w:shd w:val="clear" w:color="auto" w:fill="FFFFFF"/>
        <w:spacing w:line="100" w:lineRule="atLeast"/>
        <w:rPr>
          <w:b/>
          <w:bCs/>
        </w:rPr>
      </w:pPr>
      <w:r>
        <w:t>Знакомство с учебником по литературному чтению. Система условных обозначений. Содержание учебника.</w:t>
      </w:r>
      <w:r>
        <w:rPr>
          <w:rStyle w:val="apple-converted-space"/>
        </w:rPr>
        <w:t> </w:t>
      </w:r>
    </w:p>
    <w:p w:rsidR="006B0879" w:rsidRDefault="006B0879" w:rsidP="006B0879">
      <w:pPr>
        <w:shd w:val="clear" w:color="auto" w:fill="FFFFFF"/>
        <w:spacing w:line="100" w:lineRule="atLeast"/>
      </w:pPr>
      <w:r>
        <w:rPr>
          <w:b/>
          <w:bCs/>
        </w:rPr>
        <w:t>Самое великое чудо на свете (4 ч)</w:t>
      </w:r>
    </w:p>
    <w:p w:rsidR="006B0879" w:rsidRDefault="006B0879" w:rsidP="006B0879">
      <w:pPr>
        <w:shd w:val="clear" w:color="auto" w:fill="FFFFFF"/>
        <w:spacing w:line="100" w:lineRule="atLeast"/>
      </w:pPr>
      <w:r>
        <w:t>Проект: «О чём может рассказать школьная библиотека».</w:t>
      </w:r>
    </w:p>
    <w:p w:rsidR="006B0879" w:rsidRDefault="006B0879" w:rsidP="006B0879">
      <w:pPr>
        <w:shd w:val="clear" w:color="auto" w:fill="FFFFFF"/>
        <w:spacing w:line="100" w:lineRule="atLeast"/>
      </w:pPr>
      <w:r>
        <w:t>Старинные и современные книги. Сравнение книг. Подготовка сообщения на темы: «Старинные книги Древней Руси», «О чём может рассказать старинная книга».</w:t>
      </w:r>
    </w:p>
    <w:p w:rsidR="006B0879" w:rsidRDefault="006B0879" w:rsidP="006B0879">
      <w:pPr>
        <w:shd w:val="clear" w:color="auto" w:fill="FFFFFF"/>
        <w:spacing w:line="100" w:lineRule="atLeast"/>
      </w:pPr>
      <w:r>
        <w:t>Высказывание о книгах К. Ушинского, М. Горького, Л. Толстого. Классификация высказываний</w:t>
      </w:r>
    </w:p>
    <w:p w:rsidR="006B0879" w:rsidRDefault="006B0879" w:rsidP="006B0879">
      <w:pPr>
        <w:shd w:val="clear" w:color="auto" w:fill="FFFFFF"/>
        <w:spacing w:line="100" w:lineRule="atLeast"/>
      </w:pPr>
      <w:r>
        <w:t xml:space="preserve">Напутствие читателю Р. </w:t>
      </w:r>
      <w:proofErr w:type="spellStart"/>
      <w:r>
        <w:t>Сефа</w:t>
      </w:r>
      <w:proofErr w:type="spellEnd"/>
      <w:r>
        <w:t>. Выразительное чтение напутствия.</w:t>
      </w:r>
    </w:p>
    <w:p w:rsidR="006B0879" w:rsidRDefault="006B0879" w:rsidP="006B0879">
      <w:pPr>
        <w:shd w:val="clear" w:color="auto" w:fill="FFFFFF"/>
        <w:spacing w:line="100" w:lineRule="atLeast"/>
        <w:rPr>
          <w:b/>
          <w:bCs/>
        </w:rPr>
      </w:pPr>
      <w:r>
        <w:t>Пересказ содержания научно-познавательных текстов.</w:t>
      </w:r>
    </w:p>
    <w:p w:rsidR="006B0879" w:rsidRDefault="006B0879" w:rsidP="006B0879">
      <w:pPr>
        <w:shd w:val="clear" w:color="auto" w:fill="FFFFFF"/>
        <w:spacing w:line="100" w:lineRule="atLeast"/>
      </w:pPr>
      <w:r>
        <w:rPr>
          <w:b/>
          <w:bCs/>
        </w:rPr>
        <w:t>Устное народное творчество (15 часов)</w:t>
      </w:r>
    </w:p>
    <w:p w:rsidR="006B0879" w:rsidRDefault="006B0879" w:rsidP="006B0879">
      <w:pPr>
        <w:shd w:val="clear" w:color="auto" w:fill="FFFFFF"/>
        <w:spacing w:line="100" w:lineRule="atLeast"/>
      </w:pPr>
      <w:r>
        <w:t>Устное народное творчество. Малые и большие жанры устного народного творчества. Пословицы и поговорки. Пословицы русского народа. В. Даль – собиратель пословиц русского народа. Сочинение по пословице.</w:t>
      </w:r>
    </w:p>
    <w:p w:rsidR="006B0879" w:rsidRDefault="006B0879" w:rsidP="006B0879">
      <w:pPr>
        <w:shd w:val="clear" w:color="auto" w:fill="FFFFFF"/>
        <w:spacing w:line="100" w:lineRule="atLeast"/>
      </w:pPr>
      <w:r>
        <w:t>Русские народные песни. Образ деревьев в русских народных песнях. Рифма. Выразительное чтение русских песен.</w:t>
      </w:r>
    </w:p>
    <w:p w:rsidR="006B0879" w:rsidRDefault="006B0879" w:rsidP="006B0879">
      <w:pPr>
        <w:shd w:val="clear" w:color="auto" w:fill="FFFFFF"/>
        <w:spacing w:line="100" w:lineRule="atLeast"/>
      </w:pPr>
      <w:proofErr w:type="spellStart"/>
      <w:r>
        <w:t>Потешки</w:t>
      </w:r>
      <w:proofErr w:type="spellEnd"/>
      <w:r>
        <w:t xml:space="preserve"> и прибаутки – малые жанры устного народного творчества. Отличия прибаутки от </w:t>
      </w:r>
      <w:proofErr w:type="spellStart"/>
      <w:r>
        <w:t>потешки</w:t>
      </w:r>
      <w:proofErr w:type="spellEnd"/>
      <w:r>
        <w:t>. Слово как средство создания образа.</w:t>
      </w:r>
    </w:p>
    <w:p w:rsidR="006B0879" w:rsidRDefault="006B0879" w:rsidP="006B0879">
      <w:pPr>
        <w:shd w:val="clear" w:color="auto" w:fill="FFFFFF"/>
        <w:spacing w:line="100" w:lineRule="atLeast"/>
      </w:pPr>
      <w:r>
        <w:t>Считалки и небылицы – малые жанры устного народного творчества. Ритм – основа считалки. Сравнение считалки и небылицы.</w:t>
      </w:r>
    </w:p>
    <w:p w:rsidR="006B0879" w:rsidRDefault="006B0879" w:rsidP="006B0879">
      <w:pPr>
        <w:shd w:val="clear" w:color="auto" w:fill="FFFFFF"/>
        <w:spacing w:line="100" w:lineRule="atLeast"/>
      </w:pPr>
      <w:r>
        <w:t>Загадки – малые жанры устного народного творчества. Распределение загадок по тематическим группам.</w:t>
      </w:r>
    </w:p>
    <w:p w:rsidR="006B0879" w:rsidRDefault="006B0879" w:rsidP="006B0879">
      <w:pPr>
        <w:shd w:val="clear" w:color="auto" w:fill="FFFFFF"/>
        <w:spacing w:line="100" w:lineRule="atLeast"/>
        <w:rPr>
          <w:b/>
          <w:bCs/>
        </w:rPr>
      </w:pPr>
      <w:r>
        <w:t>Сказки. Русские народные сказки. «Петушок и бобовое зёрнышко». «У страха глаза велики». Использование приёма звукописи при создании кумулятивной сказки. «Лиса и тетерев». «Лиса и журавль». «Каша из топора». «Гуси-лебеди». Соотнесение смысла пословицы со сказочным текстом. Герои сказок. Характеристика героев сказки на основе представленных качеств характера. Рассказывание сказки по рисункам. Рассказывание сказки по плану. Творческий пересказ: рассказывание сказки от лица её героев.</w:t>
      </w:r>
    </w:p>
    <w:p w:rsidR="006B0879" w:rsidRDefault="006B0879" w:rsidP="006B0879">
      <w:pPr>
        <w:shd w:val="clear" w:color="auto" w:fill="FFFFFF"/>
        <w:spacing w:line="100" w:lineRule="atLeast"/>
      </w:pPr>
      <w:r>
        <w:rPr>
          <w:b/>
          <w:bCs/>
        </w:rPr>
        <w:t>Люблю природу русскую. Осень (8ч)</w:t>
      </w:r>
    </w:p>
    <w:p w:rsidR="006B0879" w:rsidRDefault="006B0879" w:rsidP="006B0879">
      <w:pPr>
        <w:shd w:val="clear" w:color="auto" w:fill="FFFFFF"/>
        <w:spacing w:line="100" w:lineRule="atLeast"/>
      </w:pPr>
      <w:r>
        <w:t xml:space="preserve">Осенние загадки. Образ осени в загадках. Соотнесение загадки и отгадки. </w:t>
      </w:r>
    </w:p>
    <w:p w:rsidR="006B0879" w:rsidRDefault="006B0879" w:rsidP="006B0879">
      <w:pPr>
        <w:shd w:val="clear" w:color="auto" w:fill="FFFFFF"/>
        <w:spacing w:line="100" w:lineRule="atLeast"/>
        <w:rPr>
          <w:b/>
          <w:bCs/>
        </w:rPr>
      </w:pPr>
      <w:r>
        <w:t>Лирические стихотворения Ф. Тютчева, К. Бальмонта, А. Плещеева, А. Фета, А. Толстого, С. Есенина. Настроение. Интонация стихотворения. Осенние картины природы. Средство художественной выразительности. Сравнение. Приём звукописи как средство выразительности. Сравнение художественного и научно-популярного текстов. Сравнение лирического поэтического и прозаического текстов. Выразительное чтение стихотворений.</w:t>
      </w:r>
    </w:p>
    <w:p w:rsidR="006B0879" w:rsidRDefault="006B0879" w:rsidP="006B0879">
      <w:pPr>
        <w:shd w:val="clear" w:color="auto" w:fill="FFFFFF"/>
        <w:spacing w:line="100" w:lineRule="atLeast"/>
      </w:pPr>
      <w:r>
        <w:rPr>
          <w:b/>
          <w:bCs/>
        </w:rPr>
        <w:t>Русские писатели (14ч)</w:t>
      </w:r>
    </w:p>
    <w:p w:rsidR="006B0879" w:rsidRDefault="006B0879" w:rsidP="006B0879">
      <w:pPr>
        <w:shd w:val="clear" w:color="auto" w:fill="FFFFFF"/>
        <w:spacing w:line="100" w:lineRule="atLeast"/>
      </w:pPr>
      <w:r>
        <w:t>А. С. Пушкин – великий русский писатель. Вступление к поэме «Руслан и Людмила». Сказочные чудеса. Лирические стихотворения. Картины природы. Настроение стихотворения. Средства художественной выразительности. Эпитет. Сравнение. Олицетворение. «Сказка о рыбаке и рыбке». Сравнение литературной и народной сказок. Картины моря в сказке. Характеристика героев произведения.</w:t>
      </w:r>
    </w:p>
    <w:p w:rsidR="006B0879" w:rsidRDefault="006B0879" w:rsidP="006B0879">
      <w:pPr>
        <w:shd w:val="clear" w:color="auto" w:fill="FFFFFF"/>
        <w:spacing w:line="100" w:lineRule="atLeast"/>
      </w:pPr>
      <w:r>
        <w:t>И. А. Крылов. Басни. Нравственный смысл басен И. А. Крылова. Сравнение басни и сказки. Структура басни, модель басни. Герой басенного текста. Характеристика героев басни. Соотнесение смысла басни с пословицей.</w:t>
      </w:r>
    </w:p>
    <w:p w:rsidR="006B0879" w:rsidRDefault="006B0879" w:rsidP="006B0879">
      <w:pPr>
        <w:shd w:val="clear" w:color="auto" w:fill="FFFFFF"/>
        <w:spacing w:line="100" w:lineRule="atLeast"/>
        <w:rPr>
          <w:b/>
          <w:bCs/>
        </w:rPr>
      </w:pPr>
      <w:r>
        <w:t>Л. Н. Толстой. Басни Л. Н. Толстого. Нравственный смысл басен. Соотнесение пословицы со смыслом басни. Рассказы Л. Н. Толстого. Герои произведений. Характеристика героев произведений. Подробный пересказ.</w:t>
      </w:r>
    </w:p>
    <w:p w:rsidR="006B0879" w:rsidRDefault="006B0879" w:rsidP="006B0879">
      <w:pPr>
        <w:shd w:val="clear" w:color="auto" w:fill="FFFFFF"/>
        <w:spacing w:line="100" w:lineRule="atLeast"/>
      </w:pPr>
      <w:r>
        <w:rPr>
          <w:b/>
          <w:bCs/>
        </w:rPr>
        <w:t>О братьях наших меньших (12 ч)</w:t>
      </w:r>
    </w:p>
    <w:p w:rsidR="006B0879" w:rsidRDefault="006B0879" w:rsidP="006B0879">
      <w:pPr>
        <w:shd w:val="clear" w:color="auto" w:fill="FFFFFF"/>
        <w:spacing w:line="100" w:lineRule="atLeast"/>
      </w:pPr>
      <w:r>
        <w:t xml:space="preserve">Весёлые стихи о животных А. Шибаева, Б. </w:t>
      </w:r>
      <w:proofErr w:type="spellStart"/>
      <w:r>
        <w:t>Заходера</w:t>
      </w:r>
      <w:proofErr w:type="spellEnd"/>
      <w:r>
        <w:t xml:space="preserve">, И. Пивоваровой, В. </w:t>
      </w:r>
      <w:proofErr w:type="spellStart"/>
      <w:r>
        <w:t>Берестова</w:t>
      </w:r>
      <w:proofErr w:type="spellEnd"/>
      <w:r>
        <w:t>. Заголовок стихотворения. Настроение стихотворения. Приёмы сказочного текста в стихотворении. Герой стихотворения. Характер героев. Рифма. Научно-популярный текст Н. Сладкова.</w:t>
      </w:r>
    </w:p>
    <w:p w:rsidR="006B0879" w:rsidRDefault="006B0879" w:rsidP="006B0879">
      <w:pPr>
        <w:shd w:val="clear" w:color="auto" w:fill="FFFFFF"/>
        <w:spacing w:line="100" w:lineRule="atLeast"/>
        <w:rPr>
          <w:b/>
          <w:bCs/>
        </w:rPr>
      </w:pPr>
      <w:r>
        <w:t xml:space="preserve">Рассказы о животных М. Пришвина, Е. </w:t>
      </w:r>
      <w:proofErr w:type="spellStart"/>
      <w:r>
        <w:t>Чарушина</w:t>
      </w:r>
      <w:proofErr w:type="spellEnd"/>
      <w:r>
        <w:t>, Б. Жидкова, В. Бианки. Герои рассказа. Нравственный смысл поступков. Характеристика героев. Подробный пересказ на основе плана, вопросов, рисунков.</w:t>
      </w:r>
    </w:p>
    <w:p w:rsidR="006B0879" w:rsidRDefault="006B0879" w:rsidP="006B0879">
      <w:pPr>
        <w:shd w:val="clear" w:color="auto" w:fill="FFFFFF"/>
        <w:spacing w:line="100" w:lineRule="atLeast"/>
      </w:pPr>
      <w:r>
        <w:rPr>
          <w:b/>
          <w:bCs/>
        </w:rPr>
        <w:t>Из детских журналов (9 ч)</w:t>
      </w:r>
    </w:p>
    <w:p w:rsidR="006B0879" w:rsidRDefault="006B0879" w:rsidP="006B0879">
      <w:pPr>
        <w:shd w:val="clear" w:color="auto" w:fill="FFFFFF"/>
        <w:spacing w:line="100" w:lineRule="atLeast"/>
      </w:pPr>
      <w:r>
        <w:lastRenderedPageBreak/>
        <w:t>Придумывание своих вопросов по содержанию, сравнение их с необычными вопросами из детских журналов.</w:t>
      </w:r>
    </w:p>
    <w:p w:rsidR="006B0879" w:rsidRDefault="006B0879" w:rsidP="006B0879">
      <w:pPr>
        <w:shd w:val="clear" w:color="auto" w:fill="FFFFFF"/>
        <w:spacing w:line="100" w:lineRule="atLeast"/>
      </w:pPr>
      <w:r>
        <w:t>Произведения из детских журналов. Игра в стихи. Д. Хармс, Ю. Владимиров, А. Введенский.</w:t>
      </w:r>
    </w:p>
    <w:p w:rsidR="006B0879" w:rsidRDefault="006B0879" w:rsidP="006B0879">
      <w:pPr>
        <w:shd w:val="clear" w:color="auto" w:fill="FFFFFF"/>
        <w:spacing w:line="100" w:lineRule="atLeast"/>
      </w:pPr>
      <w:r>
        <w:t>Заголовок. Подбор заголовка в соответствии с содержанием, главной мыслью. Ритм стихотворного текста. Выразит</w:t>
      </w:r>
      <w:proofErr w:type="gramStart"/>
      <w:r>
        <w:t>.</w:t>
      </w:r>
      <w:proofErr w:type="gramEnd"/>
      <w:r>
        <w:t xml:space="preserve"> </w:t>
      </w:r>
      <w:proofErr w:type="gramStart"/>
      <w:r>
        <w:t>ч</w:t>
      </w:r>
      <w:proofErr w:type="gramEnd"/>
      <w:r>
        <w:t>тение на основе ритма.</w:t>
      </w:r>
    </w:p>
    <w:p w:rsidR="006B0879" w:rsidRDefault="006B0879" w:rsidP="006B0879">
      <w:pPr>
        <w:shd w:val="clear" w:color="auto" w:fill="FFFFFF"/>
        <w:spacing w:line="100" w:lineRule="atLeast"/>
        <w:rPr>
          <w:b/>
          <w:bCs/>
        </w:rPr>
      </w:pPr>
      <w:r>
        <w:t>Проект: «Мой любимый детский журнал».</w:t>
      </w:r>
    </w:p>
    <w:p w:rsidR="006B0879" w:rsidRDefault="006B0879" w:rsidP="006B0879">
      <w:pPr>
        <w:shd w:val="clear" w:color="auto" w:fill="FFFFFF"/>
        <w:spacing w:line="100" w:lineRule="atLeast"/>
      </w:pPr>
      <w:r>
        <w:rPr>
          <w:b/>
          <w:bCs/>
        </w:rPr>
        <w:t xml:space="preserve">Люблю природу русскую. Зима </w:t>
      </w:r>
      <w:proofErr w:type="gramStart"/>
      <w:r>
        <w:rPr>
          <w:b/>
          <w:bCs/>
        </w:rPr>
        <w:t xml:space="preserve">( </w:t>
      </w:r>
      <w:proofErr w:type="gramEnd"/>
      <w:r>
        <w:rPr>
          <w:b/>
          <w:bCs/>
        </w:rPr>
        <w:t>9 ч)</w:t>
      </w:r>
    </w:p>
    <w:p w:rsidR="006B0879" w:rsidRDefault="006B0879" w:rsidP="006B0879">
      <w:pPr>
        <w:shd w:val="clear" w:color="auto" w:fill="FFFFFF"/>
        <w:spacing w:line="100" w:lineRule="atLeast"/>
      </w:pPr>
      <w:r>
        <w:t>Зимние загадки. Соотнесение загадки с отгадкой.</w:t>
      </w:r>
    </w:p>
    <w:p w:rsidR="006B0879" w:rsidRDefault="006B0879" w:rsidP="006B0879">
      <w:pPr>
        <w:shd w:val="clear" w:color="auto" w:fill="FFFFFF"/>
        <w:spacing w:line="100" w:lineRule="atLeast"/>
      </w:pPr>
      <w:r>
        <w:t>Лирические стихотворения И. Бунина, К. Бальмонта, Я. Акима, Ф. Тютчева, С. Есенина, С. Дрожжина. Настроение стихотворения. Слова, которые помогают представить зимние картины. Авторское отношение к зиме.</w:t>
      </w:r>
    </w:p>
    <w:p w:rsidR="006B0879" w:rsidRDefault="006B0879" w:rsidP="006B0879">
      <w:pPr>
        <w:shd w:val="clear" w:color="auto" w:fill="FFFFFF"/>
        <w:spacing w:line="100" w:lineRule="atLeast"/>
      </w:pPr>
      <w:r>
        <w:t>Русская народная сказка. Два Мороза. Главная мысль произведения. Соотнесение пословицы с главной мыслью произведения</w:t>
      </w:r>
      <w:proofErr w:type="gramStart"/>
      <w:r>
        <w:t>.</w:t>
      </w:r>
      <w:proofErr w:type="gramEnd"/>
      <w:r>
        <w:t xml:space="preserve"> </w:t>
      </w:r>
      <w:proofErr w:type="gramStart"/>
      <w:r>
        <w:t>г</w:t>
      </w:r>
      <w:proofErr w:type="gramEnd"/>
      <w:r>
        <w:t>ерой произведения. Характеристика героев.</w:t>
      </w:r>
    </w:p>
    <w:p w:rsidR="006B0879" w:rsidRDefault="006B0879" w:rsidP="006B0879">
      <w:pPr>
        <w:shd w:val="clear" w:color="auto" w:fill="FFFFFF"/>
        <w:spacing w:line="100" w:lineRule="atLeast"/>
      </w:pPr>
      <w:r>
        <w:t>Новогодняя быль. С. Михалков. Особенности данного жанра. Чтение по ролям.</w:t>
      </w:r>
    </w:p>
    <w:p w:rsidR="006B0879" w:rsidRDefault="006B0879" w:rsidP="006B0879">
      <w:pPr>
        <w:shd w:val="clear" w:color="auto" w:fill="FFFFFF"/>
        <w:spacing w:line="100" w:lineRule="atLeast"/>
        <w:rPr>
          <w:b/>
          <w:bCs/>
        </w:rPr>
      </w:pPr>
      <w:r>
        <w:t xml:space="preserve">Весёлые стихи о зиме А. </w:t>
      </w:r>
      <w:proofErr w:type="spellStart"/>
      <w:r>
        <w:t>Барто</w:t>
      </w:r>
      <w:proofErr w:type="spellEnd"/>
      <w:r>
        <w:t>, А. Прокофьева.</w:t>
      </w:r>
    </w:p>
    <w:p w:rsidR="006B0879" w:rsidRDefault="006B0879" w:rsidP="006B0879">
      <w:pPr>
        <w:shd w:val="clear" w:color="auto" w:fill="FFFFFF"/>
        <w:spacing w:line="100" w:lineRule="atLeast"/>
      </w:pPr>
      <w:r>
        <w:rPr>
          <w:b/>
          <w:bCs/>
        </w:rPr>
        <w:t>Писатели детям (17 ч)</w:t>
      </w:r>
    </w:p>
    <w:p w:rsidR="006B0879" w:rsidRDefault="006B0879" w:rsidP="006B0879">
      <w:pPr>
        <w:shd w:val="clear" w:color="auto" w:fill="FFFFFF"/>
        <w:spacing w:line="100" w:lineRule="atLeast"/>
      </w:pPr>
      <w:r>
        <w:t>К. Чуковский. Сказки. «Путаница». «Радость». «</w:t>
      </w:r>
      <w:proofErr w:type="spellStart"/>
      <w:r>
        <w:t>Федорино</w:t>
      </w:r>
      <w:proofErr w:type="spellEnd"/>
      <w:r>
        <w:t xml:space="preserve"> горе». Настроение стихотворения. Рифма. Приём звукописи как средства создания образа. Авторское отношение к </w:t>
      </w:r>
      <w:proofErr w:type="gramStart"/>
      <w:r>
        <w:t>изображаемому</w:t>
      </w:r>
      <w:proofErr w:type="gramEnd"/>
      <w:r>
        <w:t>. Чтение по ролям.</w:t>
      </w:r>
    </w:p>
    <w:p w:rsidR="006B0879" w:rsidRDefault="006B0879" w:rsidP="006B0879">
      <w:pPr>
        <w:shd w:val="clear" w:color="auto" w:fill="FFFFFF"/>
        <w:spacing w:line="100" w:lineRule="atLeast"/>
      </w:pPr>
      <w:r>
        <w:t xml:space="preserve">С. Я. Маршак. Герои произведения С. Маршака. «Кот и </w:t>
      </w:r>
      <w:proofErr w:type="gramStart"/>
      <w:r>
        <w:t>лодыри</w:t>
      </w:r>
      <w:proofErr w:type="gramEnd"/>
      <w:r>
        <w:t>». Соотнесение смысла пословицы с содержанием стихотворения.</w:t>
      </w:r>
    </w:p>
    <w:p w:rsidR="006B0879" w:rsidRDefault="006B0879" w:rsidP="006B0879">
      <w:pPr>
        <w:shd w:val="clear" w:color="auto" w:fill="FFFFFF"/>
        <w:spacing w:line="100" w:lineRule="atLeast"/>
      </w:pPr>
      <w:r>
        <w:t xml:space="preserve">С. В. Михалков. «Мой секрет», «Сила воли». Эпическое стихотворение. Заголовок. Содержание произведения. Деление текста на части. Герой стиха. </w:t>
      </w:r>
      <w:proofErr w:type="spellStart"/>
      <w:r>
        <w:t>Хар-ка</w:t>
      </w:r>
      <w:proofErr w:type="spellEnd"/>
      <w:r>
        <w:t xml:space="preserve"> героя произв. с опорой на его поступки.</w:t>
      </w:r>
    </w:p>
    <w:p w:rsidR="006B0879" w:rsidRDefault="006B0879" w:rsidP="006B0879">
      <w:pPr>
        <w:shd w:val="clear" w:color="auto" w:fill="FFFFFF"/>
        <w:spacing w:line="100" w:lineRule="atLeast"/>
      </w:pPr>
      <w:r>
        <w:t xml:space="preserve">А. Л. </w:t>
      </w:r>
      <w:proofErr w:type="spellStart"/>
      <w:r>
        <w:t>Барто</w:t>
      </w:r>
      <w:proofErr w:type="spellEnd"/>
      <w:r>
        <w:t>. Стихи. Заголовок стиха. Настроение стиха. Звукопись как средство создания образа. Выразительное чтение стихотворения.</w:t>
      </w:r>
    </w:p>
    <w:p w:rsidR="006B0879" w:rsidRDefault="006B0879" w:rsidP="006B0879">
      <w:pPr>
        <w:shd w:val="clear" w:color="auto" w:fill="FFFFFF"/>
        <w:spacing w:line="100" w:lineRule="atLeast"/>
      </w:pPr>
      <w:r>
        <w:t>Н. Н. Носов. Юмористические рассказы для детей. Герои юмористического рассказа</w:t>
      </w:r>
      <w:proofErr w:type="gramStart"/>
      <w:r>
        <w:t>.</w:t>
      </w:r>
      <w:proofErr w:type="gramEnd"/>
      <w:r>
        <w:t xml:space="preserve"> </w:t>
      </w:r>
      <w:proofErr w:type="gramStart"/>
      <w:r>
        <w:t>а</w:t>
      </w:r>
      <w:proofErr w:type="gramEnd"/>
      <w:r>
        <w:t>вторское отношение к ним. Составление плана текста</w:t>
      </w:r>
      <w:proofErr w:type="gramStart"/>
      <w:r>
        <w:t>.</w:t>
      </w:r>
      <w:proofErr w:type="gramEnd"/>
      <w:r>
        <w:t xml:space="preserve"> </w:t>
      </w:r>
      <w:proofErr w:type="gramStart"/>
      <w:r>
        <w:t>п</w:t>
      </w:r>
      <w:proofErr w:type="gramEnd"/>
      <w:r>
        <w:t>одробный пересказ на основе самостоятельно составленного плана. Подробный пересказ на основе картинного плана.</w:t>
      </w:r>
    </w:p>
    <w:p w:rsidR="006B0879" w:rsidRDefault="006B0879" w:rsidP="006B0879">
      <w:pPr>
        <w:shd w:val="clear" w:color="auto" w:fill="FFFFFF"/>
        <w:spacing w:line="100" w:lineRule="atLeast"/>
      </w:pPr>
    </w:p>
    <w:p w:rsidR="006B0879" w:rsidRDefault="006B0879" w:rsidP="006B0879">
      <w:pPr>
        <w:shd w:val="clear" w:color="auto" w:fill="FFFFFF"/>
        <w:spacing w:line="100" w:lineRule="atLeast"/>
      </w:pPr>
      <w:r>
        <w:rPr>
          <w:b/>
          <w:bCs/>
        </w:rPr>
        <w:t>Я и мои друзья (10 ч)</w:t>
      </w:r>
    </w:p>
    <w:p w:rsidR="006B0879" w:rsidRDefault="006B0879" w:rsidP="006B0879">
      <w:pPr>
        <w:shd w:val="clear" w:color="auto" w:fill="FFFFFF"/>
        <w:spacing w:line="100" w:lineRule="atLeast"/>
        <w:rPr>
          <w:b/>
          <w:bCs/>
        </w:rPr>
      </w:pPr>
      <w:r>
        <w:t xml:space="preserve">Стихи о дружбе и друзьях Ф. </w:t>
      </w:r>
      <w:proofErr w:type="spellStart"/>
      <w:r>
        <w:t>Берестова</w:t>
      </w:r>
      <w:proofErr w:type="spellEnd"/>
      <w:r>
        <w:t xml:space="preserve">, Э. </w:t>
      </w:r>
      <w:proofErr w:type="spellStart"/>
      <w:r>
        <w:t>Машковская</w:t>
      </w:r>
      <w:proofErr w:type="spellEnd"/>
      <w:r>
        <w:t>, В. Лунина. Соотнесение пословиц и смысла стихотворения. Нравственные и этические представления. Рассказы Н. Булгакова, Ю. Ермолаева, В. Осеевой. Смысл название рассказа. Соотнесение названия рассказ с пословицей. Составление плана рассказа. Устные рассказы о дружбе, взаимовыручке.</w:t>
      </w:r>
    </w:p>
    <w:p w:rsidR="006B0879" w:rsidRDefault="006B0879" w:rsidP="006B0879">
      <w:pPr>
        <w:shd w:val="clear" w:color="auto" w:fill="FFFFFF"/>
        <w:spacing w:line="100" w:lineRule="atLeast"/>
      </w:pPr>
      <w:r>
        <w:rPr>
          <w:b/>
          <w:bCs/>
        </w:rPr>
        <w:t>Люблю природу русскую. Весна (9 ч)</w:t>
      </w:r>
    </w:p>
    <w:p w:rsidR="006B0879" w:rsidRDefault="006B0879" w:rsidP="006B0879">
      <w:pPr>
        <w:shd w:val="clear" w:color="auto" w:fill="FFFFFF"/>
        <w:spacing w:line="100" w:lineRule="atLeast"/>
      </w:pPr>
      <w:r>
        <w:t>Весенние загадки. Соотнесение загадки с отгадкой. Сочинение весенних загадок.</w:t>
      </w:r>
    </w:p>
    <w:p w:rsidR="006B0879" w:rsidRDefault="006B0879" w:rsidP="006B0879">
      <w:pPr>
        <w:shd w:val="clear" w:color="auto" w:fill="FFFFFF"/>
        <w:spacing w:line="100" w:lineRule="atLeast"/>
        <w:rPr>
          <w:b/>
          <w:bCs/>
        </w:rPr>
      </w:pPr>
      <w:r>
        <w:t xml:space="preserve">Лирические стихотворения Ф. Тютчева, А. Плещеева, А. Блока, И. Бунина, С. Маршака, Е. Благининой, Э. </w:t>
      </w:r>
      <w:proofErr w:type="spellStart"/>
      <w:r>
        <w:t>Мошковской</w:t>
      </w:r>
      <w:proofErr w:type="spellEnd"/>
      <w:r>
        <w:t>. Настроение стихотворения. Прием контраста в создании картин зимы и весны. Слово как средство создания весенней картины природы. Звукопись.</w:t>
      </w:r>
    </w:p>
    <w:p w:rsidR="006B0879" w:rsidRDefault="006B0879" w:rsidP="006B0879">
      <w:pPr>
        <w:shd w:val="clear" w:color="auto" w:fill="FFFFFF"/>
        <w:spacing w:line="100" w:lineRule="atLeast"/>
      </w:pPr>
      <w:r>
        <w:rPr>
          <w:b/>
          <w:bCs/>
        </w:rPr>
        <w:t>И в шутку и всерьёз (14 ч)</w:t>
      </w:r>
    </w:p>
    <w:p w:rsidR="006B0879" w:rsidRDefault="006B0879" w:rsidP="006B0879">
      <w:pPr>
        <w:shd w:val="clear" w:color="auto" w:fill="FFFFFF"/>
        <w:spacing w:line="100" w:lineRule="atLeast"/>
      </w:pPr>
      <w:r>
        <w:t xml:space="preserve">Веселые стихи Б. </w:t>
      </w:r>
      <w:proofErr w:type="spellStart"/>
      <w:r>
        <w:t>Заходера</w:t>
      </w:r>
      <w:proofErr w:type="spellEnd"/>
      <w:r>
        <w:t xml:space="preserve">, У. Успенского, В. </w:t>
      </w:r>
      <w:proofErr w:type="spellStart"/>
      <w:r>
        <w:t>Берестова</w:t>
      </w:r>
      <w:proofErr w:type="spellEnd"/>
      <w:r>
        <w:t xml:space="preserve">, И. </w:t>
      </w:r>
      <w:proofErr w:type="spellStart"/>
      <w:r>
        <w:t>Токмаковой</w:t>
      </w:r>
      <w:proofErr w:type="spellEnd"/>
      <w:r>
        <w:t xml:space="preserve">. Анализ заголовка. Заголовок – «входная дверь» в текст. Авторское отношение к читателю. Герой авторского стихотворения. Сравнение героев стихотворения. Ритм стихотворения. Чтение стихотворения на основе ритма. </w:t>
      </w:r>
      <w:proofErr w:type="spellStart"/>
      <w:r>
        <w:t>Инсценирование</w:t>
      </w:r>
      <w:proofErr w:type="spellEnd"/>
      <w:r>
        <w:t xml:space="preserve"> стихотворения.</w:t>
      </w:r>
    </w:p>
    <w:p w:rsidR="006B0879" w:rsidRDefault="006B0879" w:rsidP="006B0879">
      <w:pPr>
        <w:shd w:val="clear" w:color="auto" w:fill="FFFFFF"/>
        <w:spacing w:line="100" w:lineRule="atLeast"/>
        <w:rPr>
          <w:b/>
          <w:bCs/>
        </w:rPr>
      </w:pPr>
      <w:r>
        <w:t xml:space="preserve">Веселые рассказы для детей Э. Успенского, Г. </w:t>
      </w:r>
      <w:proofErr w:type="spellStart"/>
      <w:r>
        <w:t>Остера</w:t>
      </w:r>
      <w:proofErr w:type="spellEnd"/>
      <w:r>
        <w:t>, В. Драгунского. Герои юмористических рассказов. Особое отношение к героям юмористического текста. Восстановление последовательности текста на основе вопросов. Составление плана. Пересказ текста на основе вопросов.</w:t>
      </w:r>
    </w:p>
    <w:p w:rsidR="006B0879" w:rsidRDefault="006B0879" w:rsidP="006B0879">
      <w:pPr>
        <w:shd w:val="clear" w:color="auto" w:fill="FFFFFF"/>
        <w:spacing w:line="100" w:lineRule="atLeast"/>
      </w:pPr>
      <w:r>
        <w:rPr>
          <w:b/>
          <w:bCs/>
        </w:rPr>
        <w:t>Литература зарубежных стран (12 ч)</w:t>
      </w:r>
    </w:p>
    <w:p w:rsidR="006B0879" w:rsidRDefault="006B0879" w:rsidP="006B0879">
      <w:pPr>
        <w:shd w:val="clear" w:color="auto" w:fill="FFFFFF"/>
        <w:spacing w:line="100" w:lineRule="atLeast"/>
      </w:pPr>
      <w:r>
        <w:t>Американские, английские, французские, немецкие народные песенки в переводе С. Маршака, В. Викторова, Л. Яхнина. Сравнение русских и зарубежных песенок.</w:t>
      </w:r>
    </w:p>
    <w:p w:rsidR="006B0879" w:rsidRDefault="006B0879" w:rsidP="006B0879">
      <w:pPr>
        <w:shd w:val="clear" w:color="auto" w:fill="FFFFFF"/>
        <w:spacing w:line="100" w:lineRule="atLeast"/>
      </w:pPr>
      <w:r>
        <w:t>Ш. Перро. «Кот в сапогах». «Красная Шапочка». Герои зарубежных сказок. Сравнение героев зарубежных и русских сказок. Творческий пересказ: дополнение содержание сказки.</w:t>
      </w:r>
    </w:p>
    <w:p w:rsidR="006B0879" w:rsidRDefault="006B0879" w:rsidP="006B0879">
      <w:pPr>
        <w:shd w:val="clear" w:color="auto" w:fill="FFFFFF"/>
        <w:spacing w:line="100" w:lineRule="atLeast"/>
      </w:pPr>
      <w:r>
        <w:t>Г.-Х. Андерсен. «Принцесса на горошине». Герои зарубежных сказок.</w:t>
      </w:r>
    </w:p>
    <w:p w:rsidR="006B0879" w:rsidRDefault="006B0879" w:rsidP="006B0879">
      <w:pPr>
        <w:shd w:val="clear" w:color="auto" w:fill="FFFFFF"/>
        <w:spacing w:line="100" w:lineRule="atLeast"/>
        <w:rPr>
          <w:sz w:val="28"/>
          <w:szCs w:val="28"/>
        </w:rPr>
      </w:pPr>
      <w:proofErr w:type="spellStart"/>
      <w:r>
        <w:t>Эни</w:t>
      </w:r>
      <w:proofErr w:type="spellEnd"/>
      <w:r>
        <w:t xml:space="preserve"> Хогарт. «</w:t>
      </w:r>
      <w:proofErr w:type="spellStart"/>
      <w:r>
        <w:t>Мафин</w:t>
      </w:r>
      <w:proofErr w:type="spellEnd"/>
      <w:r>
        <w:t xml:space="preserve"> и паук». Герои сказок. Составление плана сказки для подробного пересказа. Соотнесение смысла сказки с русской </w:t>
      </w:r>
      <w:proofErr w:type="spellStart"/>
      <w:r>
        <w:t>пословицей</w:t>
      </w:r>
      <w:proofErr w:type="gramStart"/>
      <w:r>
        <w:t>.П</w:t>
      </w:r>
      <w:proofErr w:type="gramEnd"/>
      <w:r>
        <w:t>роект</w:t>
      </w:r>
      <w:proofErr w:type="spellEnd"/>
      <w:r>
        <w:t>: «Мой любимый писатель-сказочник».</w:t>
      </w:r>
    </w:p>
    <w:p w:rsidR="006B0879" w:rsidRDefault="006B0879" w:rsidP="006B0879">
      <w:pPr>
        <w:jc w:val="center"/>
        <w:rPr>
          <w:sz w:val="28"/>
          <w:szCs w:val="28"/>
        </w:rPr>
      </w:pPr>
    </w:p>
    <w:p w:rsidR="006B0879" w:rsidRDefault="006B0879" w:rsidP="006B0879">
      <w:pPr>
        <w:spacing w:line="100" w:lineRule="atLeast"/>
        <w:jc w:val="center"/>
      </w:pPr>
      <w:proofErr w:type="spellStart"/>
      <w:proofErr w:type="gramStart"/>
      <w:r>
        <w:rPr>
          <w:b/>
          <w:i/>
          <w:sz w:val="28"/>
          <w:szCs w:val="28"/>
        </w:rPr>
        <w:t>Учебно</w:t>
      </w:r>
      <w:proofErr w:type="spellEnd"/>
      <w:r>
        <w:rPr>
          <w:b/>
          <w:i/>
          <w:sz w:val="28"/>
          <w:szCs w:val="28"/>
        </w:rPr>
        <w:t xml:space="preserve"> – методическое</w:t>
      </w:r>
      <w:proofErr w:type="gramEnd"/>
      <w:r>
        <w:rPr>
          <w:b/>
          <w:i/>
          <w:sz w:val="28"/>
          <w:szCs w:val="28"/>
        </w:rPr>
        <w:t xml:space="preserve"> и материально – техническое обеспечение</w:t>
      </w:r>
    </w:p>
    <w:p w:rsidR="006B0879" w:rsidRDefault="006B0879" w:rsidP="006B0879">
      <w:pPr>
        <w:spacing w:line="100" w:lineRule="atLeast"/>
      </w:pPr>
      <w:r>
        <w:tab/>
      </w:r>
      <w:r>
        <w:rPr>
          <w:b/>
          <w:i/>
        </w:rPr>
        <w:t>Книгопечатная  продукция</w:t>
      </w:r>
    </w:p>
    <w:p w:rsidR="006B0879" w:rsidRDefault="006B0879" w:rsidP="006B0879">
      <w:pPr>
        <w:spacing w:line="100" w:lineRule="atLeast"/>
      </w:pPr>
      <w:r>
        <w:tab/>
      </w:r>
      <w:r>
        <w:rPr>
          <w:u w:val="single"/>
        </w:rPr>
        <w:t>Учебники</w:t>
      </w:r>
    </w:p>
    <w:p w:rsidR="006B0879" w:rsidRDefault="006B0879" w:rsidP="006B0879">
      <w:pPr>
        <w:spacing w:line="100" w:lineRule="atLeast"/>
      </w:pPr>
      <w:r>
        <w:tab/>
        <w:t xml:space="preserve">1.Климанова Л.Ф., </w:t>
      </w:r>
      <w:proofErr w:type="spellStart"/>
      <w:r>
        <w:t>Бойкина</w:t>
      </w:r>
      <w:proofErr w:type="spellEnd"/>
      <w:r>
        <w:t xml:space="preserve"> М.В. Литературное чтение. Учеб. 2кл. В 2 ч. Ч. 1;</w:t>
      </w:r>
    </w:p>
    <w:p w:rsidR="006B0879" w:rsidRDefault="006B0879" w:rsidP="006B0879">
      <w:pPr>
        <w:spacing w:line="100" w:lineRule="atLeast"/>
      </w:pPr>
      <w:r>
        <w:tab/>
        <w:t xml:space="preserve">2.Климанова Л.Ф., </w:t>
      </w:r>
      <w:proofErr w:type="spellStart"/>
      <w:r>
        <w:t>Бойкина</w:t>
      </w:r>
      <w:proofErr w:type="spellEnd"/>
      <w:r>
        <w:t xml:space="preserve"> М.В. Литературное чтение. Учеб. 2кл. В 2 ч. Ч. 2.</w:t>
      </w:r>
    </w:p>
    <w:p w:rsidR="006B0879" w:rsidRDefault="006B0879" w:rsidP="006B0879">
      <w:pPr>
        <w:spacing w:line="100" w:lineRule="atLeast"/>
      </w:pPr>
      <w:r>
        <w:t xml:space="preserve">            3. Климанова Л.Ф., </w:t>
      </w:r>
      <w:proofErr w:type="spellStart"/>
      <w:r>
        <w:t>Бойкина</w:t>
      </w:r>
      <w:proofErr w:type="spellEnd"/>
      <w:r>
        <w:t xml:space="preserve"> М.В. Рабочая тетрадь.</w:t>
      </w:r>
    </w:p>
    <w:p w:rsidR="006B0879" w:rsidRDefault="006B0879" w:rsidP="006B0879">
      <w:pPr>
        <w:spacing w:line="100" w:lineRule="atLeast"/>
      </w:pPr>
      <w:r>
        <w:t xml:space="preserve">            4. Поурочные разработки. Технологические карты уроков. Климанова Л.Ф., </w:t>
      </w:r>
      <w:proofErr w:type="spellStart"/>
      <w:r>
        <w:t>Бойкина</w:t>
      </w:r>
      <w:proofErr w:type="spellEnd"/>
      <w:r>
        <w:t xml:space="preserve"> М.В.</w:t>
      </w:r>
    </w:p>
    <w:p w:rsidR="006B0879" w:rsidRDefault="006B0879" w:rsidP="006B0879">
      <w:pPr>
        <w:spacing w:line="100" w:lineRule="atLeast"/>
      </w:pPr>
      <w:r>
        <w:tab/>
      </w:r>
      <w:r>
        <w:rPr>
          <w:u w:val="single"/>
        </w:rPr>
        <w:t>Методические пособия</w:t>
      </w:r>
    </w:p>
    <w:p w:rsidR="006B0879" w:rsidRDefault="006B0879" w:rsidP="006B0879">
      <w:pPr>
        <w:spacing w:line="100" w:lineRule="atLeast"/>
        <w:rPr>
          <w:b/>
          <w:i/>
        </w:rPr>
      </w:pPr>
      <w:r>
        <w:tab/>
        <w:t>1.Стефаненко Н.А. Литературное чтение. Методические рекомендации.</w:t>
      </w:r>
    </w:p>
    <w:p w:rsidR="006B0879" w:rsidRDefault="006B0879" w:rsidP="006B0879">
      <w:pPr>
        <w:spacing w:line="100" w:lineRule="atLeast"/>
        <w:ind w:firstLine="708"/>
      </w:pPr>
      <w:r>
        <w:rPr>
          <w:b/>
          <w:i/>
        </w:rPr>
        <w:t>Компьютерные и информационно – коммуникативные средства</w:t>
      </w:r>
    </w:p>
    <w:p w:rsidR="006B0879" w:rsidRDefault="006B0879" w:rsidP="006B0879">
      <w:pPr>
        <w:spacing w:line="100" w:lineRule="atLeast"/>
        <w:ind w:firstLine="708"/>
      </w:pPr>
      <w:r>
        <w:t>1.Электронные учебные пособия</w:t>
      </w:r>
    </w:p>
    <w:p w:rsidR="006B0879" w:rsidRDefault="006B0879" w:rsidP="006B0879">
      <w:pPr>
        <w:pStyle w:val="11"/>
        <w:spacing w:after="0"/>
        <w:ind w:left="426"/>
        <w:rPr>
          <w:rFonts w:ascii="Times New Roman" w:hAnsi="Times New Roman" w:cs="Times New Roman"/>
          <w:sz w:val="24"/>
          <w:szCs w:val="24"/>
        </w:rPr>
      </w:pPr>
      <w:r>
        <w:rPr>
          <w:rFonts w:ascii="Times New Roman" w:hAnsi="Times New Roman" w:cs="Times New Roman"/>
          <w:sz w:val="24"/>
          <w:szCs w:val="24"/>
        </w:rPr>
        <w:t xml:space="preserve">     2.Электронное приложение к учебнику «Литературное чтение»,  2 класс (диск </w:t>
      </w:r>
      <w:r>
        <w:rPr>
          <w:rFonts w:ascii="Times New Roman" w:hAnsi="Times New Roman" w:cs="Times New Roman"/>
          <w:sz w:val="24"/>
          <w:szCs w:val="24"/>
          <w:lang w:val="en-US"/>
        </w:rPr>
        <w:t>CD</w:t>
      </w:r>
      <w:r>
        <w:rPr>
          <w:rFonts w:ascii="Times New Roman" w:hAnsi="Times New Roman" w:cs="Times New Roman"/>
          <w:sz w:val="24"/>
          <w:szCs w:val="24"/>
        </w:rPr>
        <w:t>–</w:t>
      </w:r>
      <w:r>
        <w:rPr>
          <w:rFonts w:ascii="Times New Roman" w:hAnsi="Times New Roman" w:cs="Times New Roman"/>
          <w:sz w:val="24"/>
          <w:szCs w:val="24"/>
          <w:lang w:val="en-US"/>
        </w:rPr>
        <w:t>ROM</w:t>
      </w:r>
      <w:r>
        <w:rPr>
          <w:rFonts w:ascii="Times New Roman" w:hAnsi="Times New Roman" w:cs="Times New Roman"/>
          <w:sz w:val="24"/>
          <w:szCs w:val="24"/>
        </w:rPr>
        <w:t>)</w:t>
      </w:r>
    </w:p>
    <w:p w:rsidR="006B0879" w:rsidRPr="007C6E43" w:rsidRDefault="006B0879" w:rsidP="006B0879">
      <w:pPr>
        <w:pStyle w:val="11"/>
        <w:spacing w:after="0"/>
        <w:ind w:left="426"/>
        <w:rPr>
          <w:rFonts w:ascii="Times New Roman" w:hAnsi="Times New Roman" w:cs="Times New Roman"/>
          <w:sz w:val="24"/>
          <w:szCs w:val="24"/>
        </w:rPr>
      </w:pPr>
      <w:r>
        <w:rPr>
          <w:rFonts w:ascii="Times New Roman" w:hAnsi="Times New Roman" w:cs="Times New Roman"/>
          <w:sz w:val="24"/>
          <w:szCs w:val="24"/>
        </w:rPr>
        <w:t xml:space="preserve">     3.По тематике программы по литературному чтению </w:t>
      </w:r>
      <w:proofErr w:type="spellStart"/>
      <w:r>
        <w:rPr>
          <w:rFonts w:ascii="Times New Roman" w:hAnsi="Times New Roman" w:cs="Times New Roman"/>
          <w:sz w:val="24"/>
          <w:szCs w:val="24"/>
        </w:rPr>
        <w:t>мультимедийные</w:t>
      </w:r>
      <w:proofErr w:type="spellEnd"/>
      <w:r>
        <w:rPr>
          <w:rFonts w:ascii="Times New Roman" w:hAnsi="Times New Roman" w:cs="Times New Roman"/>
          <w:sz w:val="24"/>
          <w:szCs w:val="24"/>
        </w:rPr>
        <w:t xml:space="preserve"> образовательные ресурсы.</w:t>
      </w:r>
    </w:p>
    <w:p w:rsidR="006B0879" w:rsidRDefault="006B0879" w:rsidP="006B0879">
      <w:pPr>
        <w:spacing w:line="100" w:lineRule="atLeast"/>
        <w:ind w:firstLine="708"/>
      </w:pPr>
      <w:r>
        <w:rPr>
          <w:b/>
          <w:i/>
        </w:rPr>
        <w:t>Технические средства</w:t>
      </w:r>
    </w:p>
    <w:p w:rsidR="006B0879" w:rsidRDefault="006B0879" w:rsidP="006B0879">
      <w:pPr>
        <w:spacing w:line="100" w:lineRule="atLeast"/>
        <w:ind w:left="705"/>
      </w:pPr>
      <w:r>
        <w:t>1.Классная доска;</w:t>
      </w:r>
    </w:p>
    <w:p w:rsidR="006B0879" w:rsidRDefault="006B0879" w:rsidP="006B0879">
      <w:pPr>
        <w:pStyle w:val="11"/>
        <w:spacing w:after="0" w:line="240" w:lineRule="auto"/>
        <w:ind w:left="425"/>
        <w:rPr>
          <w:rFonts w:ascii="Times New Roman" w:hAnsi="Times New Roman" w:cs="Times New Roman"/>
          <w:sz w:val="24"/>
          <w:szCs w:val="24"/>
        </w:rPr>
      </w:pPr>
      <w:r>
        <w:rPr>
          <w:rFonts w:ascii="Times New Roman" w:hAnsi="Times New Roman" w:cs="Times New Roman"/>
          <w:sz w:val="24"/>
          <w:szCs w:val="24"/>
        </w:rPr>
        <w:t xml:space="preserve">     2.Магнитная доска;</w:t>
      </w:r>
    </w:p>
    <w:p w:rsidR="006B0879" w:rsidRDefault="006B0879" w:rsidP="006B0879">
      <w:pPr>
        <w:pStyle w:val="11"/>
        <w:spacing w:after="0" w:line="240" w:lineRule="auto"/>
        <w:ind w:left="425"/>
        <w:rPr>
          <w:rFonts w:ascii="Times New Roman" w:hAnsi="Times New Roman" w:cs="Times New Roman"/>
          <w:sz w:val="24"/>
          <w:szCs w:val="24"/>
        </w:rPr>
      </w:pPr>
      <w:r>
        <w:rPr>
          <w:rFonts w:ascii="Times New Roman" w:hAnsi="Times New Roman" w:cs="Times New Roman"/>
          <w:sz w:val="24"/>
          <w:szCs w:val="24"/>
        </w:rPr>
        <w:t xml:space="preserve">     3.Персональный компьютер с принтером;</w:t>
      </w:r>
    </w:p>
    <w:p w:rsidR="006B0879" w:rsidRDefault="006B0879" w:rsidP="006B0879">
      <w:pPr>
        <w:pStyle w:val="11"/>
        <w:spacing w:after="0" w:line="240" w:lineRule="auto"/>
        <w:ind w:left="425"/>
        <w:rPr>
          <w:rFonts w:ascii="Times New Roman" w:hAnsi="Times New Roman" w:cs="Times New Roman"/>
          <w:sz w:val="24"/>
          <w:szCs w:val="24"/>
        </w:rPr>
      </w:pPr>
      <w:r>
        <w:rPr>
          <w:rFonts w:ascii="Times New Roman" w:hAnsi="Times New Roman" w:cs="Times New Roman"/>
          <w:sz w:val="24"/>
          <w:szCs w:val="24"/>
        </w:rPr>
        <w:t xml:space="preserve">     4.Мультимедийный проектор;</w:t>
      </w:r>
    </w:p>
    <w:p w:rsidR="006B0879" w:rsidRDefault="006B0879" w:rsidP="006B0879">
      <w:pPr>
        <w:pStyle w:val="11"/>
        <w:spacing w:after="0" w:line="240" w:lineRule="auto"/>
        <w:ind w:left="425"/>
        <w:rPr>
          <w:rFonts w:ascii="Times New Roman" w:hAnsi="Times New Roman" w:cs="Times New Roman"/>
          <w:sz w:val="24"/>
          <w:szCs w:val="24"/>
        </w:rPr>
      </w:pPr>
      <w:r>
        <w:rPr>
          <w:rFonts w:ascii="Times New Roman" w:hAnsi="Times New Roman" w:cs="Times New Roman"/>
          <w:sz w:val="24"/>
          <w:szCs w:val="24"/>
        </w:rPr>
        <w:t xml:space="preserve">     5.Экран для </w:t>
      </w:r>
      <w:proofErr w:type="spellStart"/>
      <w:r>
        <w:rPr>
          <w:rFonts w:ascii="Times New Roman" w:hAnsi="Times New Roman" w:cs="Times New Roman"/>
          <w:sz w:val="24"/>
          <w:szCs w:val="24"/>
        </w:rPr>
        <w:t>мультимедийного</w:t>
      </w:r>
      <w:proofErr w:type="spellEnd"/>
      <w:r>
        <w:rPr>
          <w:rFonts w:ascii="Times New Roman" w:hAnsi="Times New Roman" w:cs="Times New Roman"/>
          <w:sz w:val="24"/>
          <w:szCs w:val="24"/>
        </w:rPr>
        <w:t xml:space="preserve"> проектора.</w:t>
      </w:r>
    </w:p>
    <w:p w:rsidR="006B0879" w:rsidRDefault="006B0879" w:rsidP="006B0879">
      <w:pPr>
        <w:pStyle w:val="11"/>
        <w:spacing w:after="0" w:line="240" w:lineRule="auto"/>
        <w:ind w:left="425"/>
        <w:rPr>
          <w:rFonts w:ascii="Times New Roman" w:hAnsi="Times New Roman" w:cs="Times New Roman"/>
          <w:sz w:val="24"/>
          <w:szCs w:val="24"/>
        </w:rPr>
      </w:pPr>
    </w:p>
    <w:p w:rsidR="006B0879" w:rsidRDefault="006B0879" w:rsidP="006B0879">
      <w:pPr>
        <w:pStyle w:val="11"/>
        <w:spacing w:after="0" w:line="240" w:lineRule="auto"/>
        <w:ind w:left="425"/>
        <w:rPr>
          <w:rFonts w:ascii="Times New Roman" w:hAnsi="Times New Roman" w:cs="Times New Roman"/>
          <w:sz w:val="24"/>
          <w:szCs w:val="24"/>
        </w:rPr>
      </w:pPr>
    </w:p>
    <w:p w:rsidR="006B0879" w:rsidRDefault="006B0879" w:rsidP="006B0879">
      <w:pPr>
        <w:autoSpaceDE w:val="0"/>
        <w:autoSpaceDN w:val="0"/>
        <w:adjustRightInd w:val="0"/>
        <w:ind w:left="-108"/>
        <w:jc w:val="center"/>
      </w:pPr>
      <w:r w:rsidRPr="00C14D38">
        <w:rPr>
          <w:b/>
        </w:rPr>
        <w:t xml:space="preserve">КАЛЕНДАРНО-ТЕМАТИЧЕСКОЕ  ПЛАНИРОВАНИЕ  </w:t>
      </w:r>
      <w:r w:rsidRPr="00C14D38">
        <w:rPr>
          <w:rFonts w:cs="Arial"/>
          <w:b/>
        </w:rPr>
        <w:t xml:space="preserve"> ПО   </w:t>
      </w:r>
      <w:r>
        <w:rPr>
          <w:rFonts w:cs="Arial"/>
          <w:b/>
        </w:rPr>
        <w:t>ЛИТЕРАТУРНОМУ ЧТЕНИЮ</w:t>
      </w:r>
    </w:p>
    <w:p w:rsidR="006B0879" w:rsidRDefault="006B0879" w:rsidP="006B0879">
      <w:pPr>
        <w:shd w:val="clear" w:color="auto" w:fill="FFFFFF"/>
        <w:autoSpaceDE w:val="0"/>
        <w:autoSpaceDN w:val="0"/>
        <w:adjustRightInd w:val="0"/>
      </w:pPr>
    </w:p>
    <w:p w:rsidR="006B0879" w:rsidRPr="00C14D38" w:rsidRDefault="006B0879" w:rsidP="006B0879">
      <w:pPr>
        <w:shd w:val="clear" w:color="auto" w:fill="FFFFFF"/>
        <w:autoSpaceDE w:val="0"/>
        <w:autoSpaceDN w:val="0"/>
        <w:adjustRightInd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2"/>
        <w:gridCol w:w="735"/>
        <w:gridCol w:w="1837"/>
        <w:gridCol w:w="1668"/>
        <w:gridCol w:w="1820"/>
        <w:gridCol w:w="1573"/>
        <w:gridCol w:w="661"/>
        <w:gridCol w:w="1376"/>
      </w:tblGrid>
      <w:tr w:rsidR="006B0879" w:rsidRPr="00911138" w:rsidTr="001A4DB5">
        <w:trPr>
          <w:jc w:val="center"/>
        </w:trPr>
        <w:tc>
          <w:tcPr>
            <w:tcW w:w="752" w:type="dxa"/>
            <w:vMerge w:val="restart"/>
          </w:tcPr>
          <w:p w:rsidR="006B0879" w:rsidRPr="00F90F79" w:rsidRDefault="006B0879" w:rsidP="00401776">
            <w:pPr>
              <w:rPr>
                <w:b/>
              </w:rPr>
            </w:pPr>
            <w:r w:rsidRPr="00F90F79">
              <w:rPr>
                <w:b/>
              </w:rPr>
              <w:t>№</w:t>
            </w:r>
          </w:p>
          <w:p w:rsidR="006B0879" w:rsidRPr="00F90F79" w:rsidRDefault="006B0879" w:rsidP="00401776">
            <w:pPr>
              <w:rPr>
                <w:b/>
              </w:rPr>
            </w:pPr>
            <w:r w:rsidRPr="00F90F79">
              <w:rPr>
                <w:b/>
              </w:rPr>
              <w:t>урока</w:t>
            </w:r>
          </w:p>
        </w:tc>
        <w:tc>
          <w:tcPr>
            <w:tcW w:w="735" w:type="dxa"/>
            <w:vMerge w:val="restart"/>
          </w:tcPr>
          <w:p w:rsidR="006B0879" w:rsidRPr="00F90F79" w:rsidRDefault="006B0879" w:rsidP="00401776">
            <w:pPr>
              <w:rPr>
                <w:b/>
              </w:rPr>
            </w:pPr>
            <w:r w:rsidRPr="00F90F79">
              <w:rPr>
                <w:b/>
              </w:rPr>
              <w:t>Кол-во часов</w:t>
            </w:r>
          </w:p>
        </w:tc>
        <w:tc>
          <w:tcPr>
            <w:tcW w:w="1837" w:type="dxa"/>
            <w:vMerge w:val="restart"/>
          </w:tcPr>
          <w:p w:rsidR="006B0879" w:rsidRPr="00985A80" w:rsidRDefault="006B0879" w:rsidP="00401776">
            <w:pPr>
              <w:spacing w:line="360" w:lineRule="auto"/>
              <w:jc w:val="center"/>
              <w:rPr>
                <w:b/>
                <w:iCs/>
              </w:rPr>
            </w:pPr>
            <w:r w:rsidRPr="00985A80">
              <w:rPr>
                <w:b/>
                <w:iCs/>
              </w:rPr>
              <w:t>Тема</w:t>
            </w:r>
          </w:p>
        </w:tc>
        <w:tc>
          <w:tcPr>
            <w:tcW w:w="5061" w:type="dxa"/>
            <w:gridSpan w:val="3"/>
          </w:tcPr>
          <w:p w:rsidR="006B0879" w:rsidRPr="00985A80" w:rsidRDefault="006B0879" w:rsidP="00401776">
            <w:pPr>
              <w:pStyle w:val="a6"/>
              <w:spacing w:line="360" w:lineRule="auto"/>
              <w:jc w:val="center"/>
              <w:rPr>
                <w:b/>
                <w:color w:val="auto"/>
                <w:sz w:val="24"/>
                <w:szCs w:val="24"/>
              </w:rPr>
            </w:pPr>
            <w:r w:rsidRPr="00985A80">
              <w:rPr>
                <w:b/>
                <w:color w:val="auto"/>
                <w:sz w:val="24"/>
                <w:szCs w:val="24"/>
              </w:rPr>
              <w:t>Планируемые результаты</w:t>
            </w:r>
          </w:p>
        </w:tc>
        <w:tc>
          <w:tcPr>
            <w:tcW w:w="661" w:type="dxa"/>
            <w:vMerge w:val="restart"/>
          </w:tcPr>
          <w:p w:rsidR="006B0879" w:rsidRPr="00985A80" w:rsidRDefault="006B0879" w:rsidP="00401776">
            <w:pPr>
              <w:pStyle w:val="a6"/>
              <w:spacing w:line="360" w:lineRule="auto"/>
              <w:jc w:val="center"/>
              <w:rPr>
                <w:b/>
                <w:iCs/>
                <w:color w:val="auto"/>
                <w:sz w:val="24"/>
                <w:szCs w:val="24"/>
              </w:rPr>
            </w:pPr>
            <w:r w:rsidRPr="00985A80">
              <w:rPr>
                <w:b/>
                <w:iCs/>
                <w:color w:val="auto"/>
                <w:sz w:val="24"/>
                <w:szCs w:val="24"/>
              </w:rPr>
              <w:t>Дата</w:t>
            </w:r>
          </w:p>
        </w:tc>
        <w:tc>
          <w:tcPr>
            <w:tcW w:w="1376" w:type="dxa"/>
            <w:vMerge w:val="restart"/>
          </w:tcPr>
          <w:p w:rsidR="006B0879" w:rsidRPr="00985A80" w:rsidRDefault="006B0879" w:rsidP="00401776">
            <w:pPr>
              <w:pStyle w:val="a6"/>
              <w:spacing w:line="360" w:lineRule="auto"/>
              <w:jc w:val="center"/>
              <w:rPr>
                <w:b/>
                <w:iCs/>
                <w:color w:val="auto"/>
                <w:sz w:val="24"/>
                <w:szCs w:val="24"/>
              </w:rPr>
            </w:pPr>
            <w:r w:rsidRPr="00985A80">
              <w:rPr>
                <w:b/>
                <w:iCs/>
                <w:color w:val="auto"/>
                <w:sz w:val="24"/>
                <w:szCs w:val="24"/>
              </w:rPr>
              <w:t>Примечание</w:t>
            </w:r>
          </w:p>
        </w:tc>
      </w:tr>
      <w:tr w:rsidR="006B0879" w:rsidRPr="00911138" w:rsidTr="001A4DB5">
        <w:trPr>
          <w:trHeight w:val="515"/>
          <w:jc w:val="center"/>
        </w:trPr>
        <w:tc>
          <w:tcPr>
            <w:tcW w:w="752" w:type="dxa"/>
            <w:vMerge/>
          </w:tcPr>
          <w:p w:rsidR="006B0879" w:rsidRPr="00911138" w:rsidRDefault="006B0879" w:rsidP="00401776">
            <w:pPr>
              <w:pStyle w:val="a6"/>
              <w:spacing w:line="360" w:lineRule="auto"/>
              <w:jc w:val="center"/>
              <w:rPr>
                <w:iCs/>
                <w:color w:val="auto"/>
                <w:szCs w:val="28"/>
              </w:rPr>
            </w:pPr>
          </w:p>
        </w:tc>
        <w:tc>
          <w:tcPr>
            <w:tcW w:w="735" w:type="dxa"/>
            <w:vMerge/>
          </w:tcPr>
          <w:p w:rsidR="006B0879" w:rsidRPr="00911138" w:rsidRDefault="006B0879" w:rsidP="00401776">
            <w:pPr>
              <w:pStyle w:val="a6"/>
              <w:spacing w:line="360" w:lineRule="auto"/>
              <w:jc w:val="center"/>
              <w:rPr>
                <w:iCs/>
                <w:color w:val="auto"/>
                <w:szCs w:val="28"/>
              </w:rPr>
            </w:pPr>
          </w:p>
        </w:tc>
        <w:tc>
          <w:tcPr>
            <w:tcW w:w="1837" w:type="dxa"/>
            <w:vMerge/>
          </w:tcPr>
          <w:p w:rsidR="006B0879" w:rsidRPr="00911138" w:rsidRDefault="006B0879" w:rsidP="00401776">
            <w:pPr>
              <w:pStyle w:val="a6"/>
              <w:spacing w:line="360" w:lineRule="auto"/>
              <w:jc w:val="center"/>
              <w:rPr>
                <w:iCs/>
                <w:color w:val="auto"/>
                <w:szCs w:val="28"/>
              </w:rPr>
            </w:pPr>
          </w:p>
        </w:tc>
        <w:tc>
          <w:tcPr>
            <w:tcW w:w="1668" w:type="dxa"/>
          </w:tcPr>
          <w:p w:rsidR="006B0879" w:rsidRPr="00985A80" w:rsidRDefault="006B0879" w:rsidP="00401776">
            <w:pPr>
              <w:pStyle w:val="a6"/>
              <w:spacing w:line="360" w:lineRule="auto"/>
              <w:jc w:val="center"/>
              <w:rPr>
                <w:b/>
                <w:iCs/>
                <w:color w:val="auto"/>
                <w:sz w:val="24"/>
                <w:szCs w:val="28"/>
              </w:rPr>
            </w:pPr>
            <w:r w:rsidRPr="00985A80">
              <w:rPr>
                <w:b/>
                <w:iCs/>
                <w:color w:val="auto"/>
                <w:sz w:val="24"/>
                <w:szCs w:val="28"/>
              </w:rPr>
              <w:t>Предметные</w:t>
            </w:r>
          </w:p>
        </w:tc>
        <w:tc>
          <w:tcPr>
            <w:tcW w:w="1820" w:type="dxa"/>
          </w:tcPr>
          <w:p w:rsidR="006B0879" w:rsidRPr="00985A80" w:rsidRDefault="006B0879" w:rsidP="00401776">
            <w:pPr>
              <w:pStyle w:val="a6"/>
              <w:spacing w:line="360" w:lineRule="auto"/>
              <w:jc w:val="center"/>
              <w:rPr>
                <w:b/>
                <w:iCs/>
                <w:color w:val="auto"/>
                <w:sz w:val="24"/>
                <w:szCs w:val="28"/>
              </w:rPr>
            </w:pPr>
            <w:proofErr w:type="spellStart"/>
            <w:r w:rsidRPr="00985A80">
              <w:rPr>
                <w:b/>
                <w:bCs/>
                <w:iCs/>
                <w:color w:val="auto"/>
                <w:sz w:val="24"/>
                <w:szCs w:val="28"/>
                <w:u w:val="wave"/>
              </w:rPr>
              <w:t>Метапредметные</w:t>
            </w:r>
            <w:proofErr w:type="spellEnd"/>
          </w:p>
        </w:tc>
        <w:tc>
          <w:tcPr>
            <w:tcW w:w="1573" w:type="dxa"/>
          </w:tcPr>
          <w:p w:rsidR="006B0879" w:rsidRPr="00985A80" w:rsidRDefault="006B0879" w:rsidP="00401776">
            <w:pPr>
              <w:pStyle w:val="a6"/>
              <w:spacing w:line="360" w:lineRule="auto"/>
              <w:jc w:val="center"/>
              <w:rPr>
                <w:b/>
                <w:iCs/>
                <w:color w:val="auto"/>
                <w:sz w:val="24"/>
                <w:szCs w:val="28"/>
              </w:rPr>
            </w:pPr>
            <w:r w:rsidRPr="00985A80">
              <w:rPr>
                <w:b/>
                <w:bCs/>
                <w:iCs/>
                <w:color w:val="auto"/>
                <w:sz w:val="24"/>
                <w:szCs w:val="28"/>
                <w:u w:val="wave"/>
              </w:rPr>
              <w:t>Личностные</w:t>
            </w:r>
          </w:p>
        </w:tc>
        <w:tc>
          <w:tcPr>
            <w:tcW w:w="661" w:type="dxa"/>
            <w:vMerge/>
          </w:tcPr>
          <w:p w:rsidR="006B0879" w:rsidRPr="00911138" w:rsidRDefault="006B0879" w:rsidP="00401776">
            <w:pPr>
              <w:pStyle w:val="a6"/>
              <w:spacing w:line="360" w:lineRule="auto"/>
              <w:jc w:val="center"/>
              <w:rPr>
                <w:iCs/>
                <w:color w:val="auto"/>
                <w:szCs w:val="28"/>
              </w:rPr>
            </w:pPr>
          </w:p>
        </w:tc>
        <w:tc>
          <w:tcPr>
            <w:tcW w:w="1376" w:type="dxa"/>
            <w:vMerge/>
          </w:tcPr>
          <w:p w:rsidR="006B0879" w:rsidRPr="00911138" w:rsidRDefault="006B0879" w:rsidP="00401776">
            <w:pPr>
              <w:pStyle w:val="a6"/>
              <w:spacing w:line="360" w:lineRule="auto"/>
              <w:jc w:val="center"/>
              <w:rPr>
                <w:iCs/>
                <w:color w:val="auto"/>
                <w:szCs w:val="28"/>
              </w:rPr>
            </w:pPr>
          </w:p>
        </w:tc>
      </w:tr>
      <w:tr w:rsidR="006B0879" w:rsidRPr="00911138" w:rsidTr="001A4DB5">
        <w:trPr>
          <w:jc w:val="center"/>
        </w:trPr>
        <w:tc>
          <w:tcPr>
            <w:tcW w:w="10422" w:type="dxa"/>
            <w:gridSpan w:val="8"/>
          </w:tcPr>
          <w:p w:rsidR="006B0879" w:rsidRPr="00D20AF6" w:rsidRDefault="006B0879" w:rsidP="00401776">
            <w:pPr>
              <w:pStyle w:val="a6"/>
              <w:spacing w:line="360" w:lineRule="auto"/>
              <w:jc w:val="center"/>
              <w:rPr>
                <w:i/>
                <w:iCs/>
                <w:color w:val="auto"/>
                <w:szCs w:val="28"/>
              </w:rPr>
            </w:pPr>
            <w:r w:rsidRPr="00550A1C">
              <w:rPr>
                <w:b/>
                <w:i/>
                <w:sz w:val="22"/>
              </w:rPr>
              <w:t>Вводный (1ч)</w:t>
            </w:r>
          </w:p>
        </w:tc>
      </w:tr>
      <w:tr w:rsidR="006B0879" w:rsidRPr="00911138" w:rsidTr="001A4DB5">
        <w:trPr>
          <w:jc w:val="center"/>
        </w:trPr>
        <w:tc>
          <w:tcPr>
            <w:tcW w:w="752" w:type="dxa"/>
          </w:tcPr>
          <w:p w:rsidR="006B0879" w:rsidRPr="00550A1C" w:rsidRDefault="006B0879" w:rsidP="00401776">
            <w:pPr>
              <w:pStyle w:val="a6"/>
              <w:spacing w:line="360" w:lineRule="auto"/>
              <w:jc w:val="center"/>
              <w:rPr>
                <w:iCs/>
                <w:color w:val="auto"/>
                <w:sz w:val="20"/>
              </w:rPr>
            </w:pPr>
            <w:r w:rsidRPr="00550A1C">
              <w:rPr>
                <w:iCs/>
                <w:color w:val="auto"/>
                <w:sz w:val="20"/>
              </w:rPr>
              <w:t>1</w:t>
            </w:r>
          </w:p>
        </w:tc>
        <w:tc>
          <w:tcPr>
            <w:tcW w:w="735" w:type="dxa"/>
          </w:tcPr>
          <w:p w:rsidR="006B0879" w:rsidRPr="00550A1C" w:rsidRDefault="006B0879" w:rsidP="00401776">
            <w:pPr>
              <w:pStyle w:val="a6"/>
              <w:spacing w:line="360" w:lineRule="auto"/>
              <w:jc w:val="center"/>
              <w:rPr>
                <w:iCs/>
                <w:color w:val="auto"/>
                <w:sz w:val="20"/>
              </w:rPr>
            </w:pPr>
            <w:r w:rsidRPr="00550A1C">
              <w:rPr>
                <w:iCs/>
                <w:color w:val="auto"/>
                <w:sz w:val="20"/>
              </w:rPr>
              <w:t>1</w:t>
            </w:r>
          </w:p>
        </w:tc>
        <w:tc>
          <w:tcPr>
            <w:tcW w:w="1837" w:type="dxa"/>
          </w:tcPr>
          <w:p w:rsidR="006B0879" w:rsidRPr="00550A1C" w:rsidRDefault="006B0879" w:rsidP="00401776">
            <w:pPr>
              <w:rPr>
                <w:iCs/>
                <w:sz w:val="20"/>
                <w:szCs w:val="20"/>
              </w:rPr>
            </w:pPr>
            <w:r w:rsidRPr="00550A1C">
              <w:rPr>
                <w:b/>
                <w:sz w:val="20"/>
                <w:szCs w:val="20"/>
              </w:rPr>
              <w:t>Знакомство  с учебником.</w:t>
            </w:r>
            <w:r w:rsidRPr="00550A1C">
              <w:rPr>
                <w:sz w:val="20"/>
                <w:szCs w:val="20"/>
              </w:rPr>
              <w:t xml:space="preserve"> Содержание. Словарь.</w:t>
            </w:r>
          </w:p>
        </w:tc>
        <w:tc>
          <w:tcPr>
            <w:tcW w:w="1668" w:type="dxa"/>
          </w:tcPr>
          <w:p w:rsidR="006B0879" w:rsidRPr="00F90F79" w:rsidRDefault="006B0879" w:rsidP="00401776">
            <w:pPr>
              <w:autoSpaceDE w:val="0"/>
              <w:autoSpaceDN w:val="0"/>
              <w:adjustRightInd w:val="0"/>
              <w:rPr>
                <w:sz w:val="18"/>
                <w:szCs w:val="20"/>
              </w:rPr>
            </w:pPr>
            <w:r w:rsidRPr="00F90F79">
              <w:rPr>
                <w:sz w:val="18"/>
                <w:szCs w:val="20"/>
              </w:rPr>
              <w:t>-знание структуры учебника, условных обозначений;</w:t>
            </w:r>
          </w:p>
          <w:p w:rsidR="006B0879" w:rsidRPr="00F90F79" w:rsidRDefault="006B0879" w:rsidP="00401776">
            <w:pPr>
              <w:autoSpaceDE w:val="0"/>
              <w:autoSpaceDN w:val="0"/>
              <w:adjustRightInd w:val="0"/>
              <w:rPr>
                <w:sz w:val="18"/>
                <w:szCs w:val="20"/>
              </w:rPr>
            </w:pPr>
            <w:r w:rsidRPr="00F90F79">
              <w:rPr>
                <w:sz w:val="18"/>
                <w:szCs w:val="20"/>
              </w:rPr>
              <w:t>-умение пользоваться оглавлением, словарём;</w:t>
            </w:r>
          </w:p>
          <w:p w:rsidR="006B0879" w:rsidRPr="00F90F79" w:rsidRDefault="006B0879" w:rsidP="00401776">
            <w:pPr>
              <w:pStyle w:val="a6"/>
              <w:spacing w:line="360" w:lineRule="auto"/>
              <w:rPr>
                <w:iCs/>
                <w:color w:val="auto"/>
                <w:sz w:val="18"/>
              </w:rPr>
            </w:pPr>
          </w:p>
        </w:tc>
        <w:tc>
          <w:tcPr>
            <w:tcW w:w="1820" w:type="dxa"/>
          </w:tcPr>
          <w:p w:rsidR="006B0879" w:rsidRPr="00F90F79" w:rsidRDefault="006B0879" w:rsidP="00401776">
            <w:pPr>
              <w:rPr>
                <w:b/>
                <w:sz w:val="18"/>
                <w:szCs w:val="20"/>
              </w:rPr>
            </w:pPr>
            <w:r w:rsidRPr="00F90F79">
              <w:rPr>
                <w:b/>
                <w:sz w:val="18"/>
                <w:szCs w:val="20"/>
              </w:rPr>
              <w:t>Регулятивные УУД:</w:t>
            </w:r>
          </w:p>
          <w:p w:rsidR="006B0879" w:rsidRPr="00F90F79" w:rsidRDefault="006B0879" w:rsidP="00401776">
            <w:pPr>
              <w:rPr>
                <w:sz w:val="18"/>
                <w:szCs w:val="20"/>
              </w:rPr>
            </w:pPr>
            <w:r w:rsidRPr="00F90F79">
              <w:rPr>
                <w:sz w:val="18"/>
                <w:szCs w:val="20"/>
              </w:rPr>
              <w:t>-принимать и сохранять учебную задачу;</w:t>
            </w:r>
          </w:p>
          <w:p w:rsidR="006B0879" w:rsidRPr="00F90F79" w:rsidRDefault="006B0879" w:rsidP="00401776">
            <w:pPr>
              <w:rPr>
                <w:b/>
                <w:sz w:val="18"/>
                <w:szCs w:val="20"/>
              </w:rPr>
            </w:pPr>
            <w:r w:rsidRPr="00F90F79">
              <w:rPr>
                <w:b/>
                <w:sz w:val="18"/>
                <w:szCs w:val="20"/>
              </w:rPr>
              <w:t>Познавательные УУД:</w:t>
            </w:r>
          </w:p>
          <w:p w:rsidR="006B0879" w:rsidRPr="00F90F79" w:rsidRDefault="006B0879" w:rsidP="00401776">
            <w:pPr>
              <w:rPr>
                <w:sz w:val="18"/>
                <w:szCs w:val="20"/>
              </w:rPr>
            </w:pPr>
            <w:r w:rsidRPr="00F90F79">
              <w:rPr>
                <w:sz w:val="18"/>
                <w:szCs w:val="20"/>
              </w:rPr>
              <w:t>-использовать знаково-символические средства, в том числе модели и схемы, для решения учебных задач;</w:t>
            </w:r>
          </w:p>
          <w:p w:rsidR="006B0879" w:rsidRPr="00F90F79" w:rsidRDefault="006B0879" w:rsidP="00401776">
            <w:pPr>
              <w:rPr>
                <w:b/>
                <w:sz w:val="18"/>
                <w:szCs w:val="20"/>
              </w:rPr>
            </w:pPr>
            <w:r w:rsidRPr="00F90F79">
              <w:rPr>
                <w:b/>
                <w:sz w:val="18"/>
                <w:szCs w:val="20"/>
              </w:rPr>
              <w:t>Коммуникативные УУД:</w:t>
            </w:r>
          </w:p>
          <w:p w:rsidR="006B0879" w:rsidRPr="00F90F79" w:rsidRDefault="006B0879" w:rsidP="00401776">
            <w:pPr>
              <w:rPr>
                <w:iCs/>
                <w:sz w:val="18"/>
                <w:szCs w:val="20"/>
              </w:rPr>
            </w:pPr>
            <w:r w:rsidRPr="00F90F79">
              <w:rPr>
                <w:sz w:val="18"/>
                <w:szCs w:val="20"/>
              </w:rPr>
              <w:t>- строить понятные для партнёра высказывания</w:t>
            </w:r>
          </w:p>
        </w:tc>
        <w:tc>
          <w:tcPr>
            <w:tcW w:w="1573" w:type="dxa"/>
          </w:tcPr>
          <w:p w:rsidR="006B0879" w:rsidRPr="00F90F79" w:rsidRDefault="006B0879" w:rsidP="00401776">
            <w:pPr>
              <w:rPr>
                <w:iCs/>
                <w:sz w:val="18"/>
                <w:szCs w:val="20"/>
              </w:rPr>
            </w:pPr>
            <w:r w:rsidRPr="00F90F79">
              <w:rPr>
                <w:sz w:val="18"/>
                <w:szCs w:val="20"/>
              </w:rPr>
              <w:t>Мотивация учеб</w:t>
            </w:r>
            <w:r w:rsidRPr="00F90F79">
              <w:rPr>
                <w:sz w:val="18"/>
                <w:szCs w:val="20"/>
              </w:rPr>
              <w:softHyphen/>
              <w:t>ной деятельности (социальная, учебно-познава</w:t>
            </w:r>
            <w:r w:rsidRPr="00F90F79">
              <w:rPr>
                <w:sz w:val="18"/>
                <w:szCs w:val="20"/>
              </w:rPr>
              <w:softHyphen/>
              <w:t>тельная и внеш</w:t>
            </w:r>
            <w:r w:rsidRPr="00F90F79">
              <w:rPr>
                <w:sz w:val="18"/>
                <w:szCs w:val="20"/>
              </w:rPr>
              <w:softHyphen/>
              <w:t>няя), принятие образа «хоро</w:t>
            </w:r>
            <w:r w:rsidRPr="00F90F79">
              <w:rPr>
                <w:sz w:val="18"/>
                <w:szCs w:val="20"/>
              </w:rPr>
              <w:softHyphen/>
              <w:t>шего ученика»</w:t>
            </w: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10422" w:type="dxa"/>
            <w:gridSpan w:val="8"/>
          </w:tcPr>
          <w:p w:rsidR="006B0879" w:rsidRPr="00550A1C" w:rsidRDefault="006B0879" w:rsidP="00401776">
            <w:pPr>
              <w:pStyle w:val="a6"/>
              <w:spacing w:line="360" w:lineRule="auto"/>
              <w:jc w:val="center"/>
              <w:rPr>
                <w:iCs/>
                <w:color w:val="auto"/>
                <w:sz w:val="20"/>
              </w:rPr>
            </w:pPr>
            <w:r w:rsidRPr="00550A1C">
              <w:rPr>
                <w:b/>
                <w:i/>
                <w:sz w:val="22"/>
              </w:rPr>
              <w:t>Самое     великое     чудо    на     свете (4ч)</w:t>
            </w:r>
          </w:p>
        </w:tc>
      </w:tr>
      <w:tr w:rsidR="006B0879" w:rsidRPr="00911138" w:rsidTr="001A4DB5">
        <w:trPr>
          <w:jc w:val="center"/>
        </w:trPr>
        <w:tc>
          <w:tcPr>
            <w:tcW w:w="752" w:type="dxa"/>
          </w:tcPr>
          <w:p w:rsidR="006B0879" w:rsidRPr="00550A1C" w:rsidRDefault="006B0879" w:rsidP="00401776">
            <w:pPr>
              <w:pStyle w:val="a6"/>
              <w:spacing w:line="360" w:lineRule="auto"/>
              <w:jc w:val="center"/>
              <w:rPr>
                <w:iCs/>
                <w:color w:val="auto"/>
                <w:sz w:val="20"/>
              </w:rPr>
            </w:pPr>
            <w:r w:rsidRPr="00550A1C">
              <w:rPr>
                <w:iCs/>
                <w:color w:val="auto"/>
                <w:sz w:val="20"/>
              </w:rPr>
              <w:t>2</w:t>
            </w:r>
          </w:p>
        </w:tc>
        <w:tc>
          <w:tcPr>
            <w:tcW w:w="735" w:type="dxa"/>
          </w:tcPr>
          <w:p w:rsidR="006B0879" w:rsidRPr="00550A1C" w:rsidRDefault="006B0879" w:rsidP="00401776">
            <w:pPr>
              <w:pStyle w:val="a6"/>
              <w:spacing w:line="360" w:lineRule="auto"/>
              <w:jc w:val="center"/>
              <w:rPr>
                <w:iCs/>
                <w:color w:val="auto"/>
                <w:sz w:val="20"/>
              </w:rPr>
            </w:pPr>
            <w:r w:rsidRPr="00550A1C">
              <w:rPr>
                <w:iCs/>
                <w:color w:val="auto"/>
                <w:sz w:val="20"/>
              </w:rPr>
              <w:t>1</w:t>
            </w:r>
          </w:p>
        </w:tc>
        <w:tc>
          <w:tcPr>
            <w:tcW w:w="1837" w:type="dxa"/>
          </w:tcPr>
          <w:p w:rsidR="006B0879" w:rsidRPr="00550A1C" w:rsidRDefault="006B0879" w:rsidP="00401776">
            <w:pPr>
              <w:rPr>
                <w:iCs/>
                <w:sz w:val="20"/>
                <w:szCs w:val="20"/>
              </w:rPr>
            </w:pPr>
            <w:r w:rsidRPr="00550A1C">
              <w:rPr>
                <w:b/>
                <w:sz w:val="20"/>
                <w:szCs w:val="20"/>
              </w:rPr>
              <w:t>Знакомство с названием раздела.</w:t>
            </w:r>
            <w:r w:rsidRPr="00550A1C">
              <w:rPr>
                <w:sz w:val="20"/>
                <w:szCs w:val="20"/>
              </w:rPr>
              <w:t xml:space="preserve"> Книги, прочитанные летом. Творчество читателя, талант писателя</w:t>
            </w:r>
          </w:p>
        </w:tc>
        <w:tc>
          <w:tcPr>
            <w:tcW w:w="1668" w:type="dxa"/>
            <w:vMerge w:val="restart"/>
          </w:tcPr>
          <w:p w:rsidR="006B0879" w:rsidRPr="00F90F79" w:rsidRDefault="006B0879" w:rsidP="00401776">
            <w:pPr>
              <w:shd w:val="clear" w:color="auto" w:fill="FFFFFF"/>
              <w:autoSpaceDE w:val="0"/>
              <w:autoSpaceDN w:val="0"/>
              <w:adjustRightInd w:val="0"/>
              <w:rPr>
                <w:sz w:val="18"/>
                <w:szCs w:val="20"/>
              </w:rPr>
            </w:pPr>
            <w:r w:rsidRPr="00F90F79">
              <w:rPr>
                <w:sz w:val="18"/>
                <w:szCs w:val="20"/>
              </w:rPr>
              <w:t xml:space="preserve"> -вла</w:t>
            </w:r>
            <w:r w:rsidRPr="00F90F79">
              <w:rPr>
                <w:sz w:val="18"/>
                <w:szCs w:val="20"/>
              </w:rPr>
              <w:softHyphen/>
              <w:t>деть понятиями «писа</w:t>
            </w:r>
            <w:r w:rsidRPr="00F90F79">
              <w:rPr>
                <w:sz w:val="18"/>
                <w:szCs w:val="20"/>
              </w:rPr>
              <w:softHyphen/>
              <w:t>тель», «автор», «произ</w:t>
            </w:r>
            <w:r w:rsidRPr="00F90F79">
              <w:rPr>
                <w:sz w:val="18"/>
                <w:szCs w:val="20"/>
              </w:rPr>
              <w:softHyphen/>
              <w:t>ведение»</w:t>
            </w:r>
            <w:proofErr w:type="gramStart"/>
            <w:r w:rsidRPr="00F90F79">
              <w:rPr>
                <w:sz w:val="18"/>
                <w:szCs w:val="20"/>
              </w:rPr>
              <w:t>.Р</w:t>
            </w:r>
            <w:proofErr w:type="gramEnd"/>
            <w:r w:rsidRPr="00F90F79">
              <w:rPr>
                <w:sz w:val="18"/>
                <w:szCs w:val="20"/>
              </w:rPr>
              <w:t>аботать  с ху</w:t>
            </w:r>
            <w:r w:rsidRPr="00F90F79">
              <w:rPr>
                <w:sz w:val="18"/>
                <w:szCs w:val="20"/>
              </w:rPr>
              <w:softHyphen/>
              <w:t>дожествен. текста</w:t>
            </w:r>
            <w:r w:rsidRPr="00F90F79">
              <w:rPr>
                <w:sz w:val="18"/>
                <w:szCs w:val="20"/>
              </w:rPr>
              <w:softHyphen/>
              <w:t xml:space="preserve">ми,  </w:t>
            </w:r>
          </w:p>
          <w:p w:rsidR="006B0879" w:rsidRPr="00F90F79" w:rsidRDefault="006B0879" w:rsidP="00401776">
            <w:pPr>
              <w:shd w:val="clear" w:color="auto" w:fill="FFFFFF"/>
              <w:autoSpaceDE w:val="0"/>
              <w:autoSpaceDN w:val="0"/>
              <w:adjustRightInd w:val="0"/>
              <w:rPr>
                <w:sz w:val="18"/>
                <w:szCs w:val="20"/>
              </w:rPr>
            </w:pPr>
            <w:r w:rsidRPr="00F90F79">
              <w:rPr>
                <w:sz w:val="18"/>
                <w:szCs w:val="20"/>
              </w:rPr>
              <w:t xml:space="preserve">читать целыми словами, </w:t>
            </w:r>
            <w:r w:rsidRPr="00F90F79">
              <w:rPr>
                <w:sz w:val="18"/>
                <w:szCs w:val="20"/>
              </w:rPr>
              <w:lastRenderedPageBreak/>
              <w:t xml:space="preserve">понимать </w:t>
            </w:r>
            <w:proofErr w:type="gramStart"/>
            <w:r w:rsidRPr="00F90F79">
              <w:rPr>
                <w:sz w:val="18"/>
                <w:szCs w:val="20"/>
              </w:rPr>
              <w:t>про</w:t>
            </w:r>
            <w:r w:rsidRPr="00F90F79">
              <w:rPr>
                <w:sz w:val="18"/>
                <w:szCs w:val="20"/>
              </w:rPr>
              <w:softHyphen/>
              <w:t>читанное</w:t>
            </w:r>
            <w:proofErr w:type="gramEnd"/>
            <w:r w:rsidRPr="00F90F79">
              <w:rPr>
                <w:sz w:val="18"/>
                <w:szCs w:val="20"/>
              </w:rPr>
              <w:t>,</w:t>
            </w:r>
          </w:p>
          <w:p w:rsidR="006B0879" w:rsidRPr="00F90F79" w:rsidRDefault="006B0879" w:rsidP="00401776">
            <w:pPr>
              <w:shd w:val="clear" w:color="auto" w:fill="FFFFFF"/>
              <w:autoSpaceDE w:val="0"/>
              <w:autoSpaceDN w:val="0"/>
              <w:adjustRightInd w:val="0"/>
              <w:rPr>
                <w:sz w:val="18"/>
                <w:szCs w:val="20"/>
              </w:rPr>
            </w:pPr>
            <w:r w:rsidRPr="00F90F79">
              <w:rPr>
                <w:sz w:val="18"/>
                <w:szCs w:val="20"/>
              </w:rPr>
              <w:t>вла</w:t>
            </w:r>
            <w:r w:rsidRPr="00F90F79">
              <w:rPr>
                <w:sz w:val="18"/>
                <w:szCs w:val="20"/>
              </w:rPr>
              <w:softHyphen/>
              <w:t>деть понятием «дейст</w:t>
            </w:r>
            <w:r w:rsidRPr="00F90F79">
              <w:rPr>
                <w:sz w:val="18"/>
                <w:szCs w:val="20"/>
              </w:rPr>
              <w:softHyphen/>
              <w:t>вующие лица», различать разные по жанру произ</w:t>
            </w:r>
            <w:r w:rsidRPr="00F90F79">
              <w:rPr>
                <w:sz w:val="18"/>
                <w:szCs w:val="20"/>
              </w:rPr>
              <w:softHyphen/>
              <w:t>ведения;  делить  текст на части, составлять кар</w:t>
            </w:r>
            <w:r w:rsidRPr="00F90F79">
              <w:rPr>
                <w:sz w:val="18"/>
                <w:szCs w:val="20"/>
              </w:rPr>
              <w:softHyphen/>
              <w:t>тинный план, правильно и осознанно читать текст, отвечать на вопросы по содержанию художе</w:t>
            </w:r>
            <w:r w:rsidRPr="00F90F79">
              <w:rPr>
                <w:sz w:val="18"/>
                <w:szCs w:val="20"/>
              </w:rPr>
              <w:softHyphen/>
              <w:t>ственного произведения.</w:t>
            </w:r>
          </w:p>
        </w:tc>
        <w:tc>
          <w:tcPr>
            <w:tcW w:w="1820" w:type="dxa"/>
            <w:vMerge w:val="restart"/>
          </w:tcPr>
          <w:p w:rsidR="006B0879" w:rsidRPr="00F90F79" w:rsidRDefault="006B0879" w:rsidP="00401776">
            <w:pPr>
              <w:rPr>
                <w:sz w:val="18"/>
                <w:szCs w:val="20"/>
              </w:rPr>
            </w:pPr>
            <w:proofErr w:type="gramStart"/>
            <w:r w:rsidRPr="00F90F79">
              <w:rPr>
                <w:b/>
                <w:sz w:val="18"/>
                <w:szCs w:val="20"/>
              </w:rPr>
              <w:lastRenderedPageBreak/>
              <w:t>Регулятивные</w:t>
            </w:r>
            <w:proofErr w:type="gramEnd"/>
            <w:r w:rsidRPr="00F90F79">
              <w:rPr>
                <w:sz w:val="18"/>
                <w:szCs w:val="20"/>
              </w:rPr>
              <w:t>: формировать и удерживать учебную задачу, применять</w:t>
            </w:r>
          </w:p>
          <w:p w:rsidR="006B0879" w:rsidRPr="00F90F79" w:rsidRDefault="006B0879" w:rsidP="00401776">
            <w:pPr>
              <w:rPr>
                <w:b/>
                <w:bCs/>
                <w:sz w:val="18"/>
                <w:szCs w:val="20"/>
              </w:rPr>
            </w:pPr>
            <w:r w:rsidRPr="00F90F79">
              <w:rPr>
                <w:sz w:val="18"/>
                <w:szCs w:val="20"/>
              </w:rPr>
              <w:t>установлен</w:t>
            </w:r>
            <w:proofErr w:type="gramStart"/>
            <w:r w:rsidRPr="00F90F79">
              <w:rPr>
                <w:sz w:val="18"/>
                <w:szCs w:val="20"/>
              </w:rPr>
              <w:t>.</w:t>
            </w:r>
            <w:proofErr w:type="gramEnd"/>
            <w:r w:rsidRPr="00F90F79">
              <w:rPr>
                <w:sz w:val="18"/>
                <w:szCs w:val="20"/>
              </w:rPr>
              <w:t xml:space="preserve">  </w:t>
            </w:r>
            <w:proofErr w:type="gramStart"/>
            <w:r w:rsidRPr="00F90F79">
              <w:rPr>
                <w:sz w:val="18"/>
                <w:szCs w:val="20"/>
              </w:rPr>
              <w:t>п</w:t>
            </w:r>
            <w:proofErr w:type="gramEnd"/>
            <w:r w:rsidRPr="00F90F79">
              <w:rPr>
                <w:sz w:val="18"/>
                <w:szCs w:val="20"/>
              </w:rPr>
              <w:t>равила.</w:t>
            </w:r>
          </w:p>
          <w:p w:rsidR="006B0879" w:rsidRPr="00F90F79" w:rsidRDefault="006B0879" w:rsidP="00401776">
            <w:pPr>
              <w:rPr>
                <w:b/>
                <w:bCs/>
                <w:sz w:val="18"/>
                <w:szCs w:val="20"/>
              </w:rPr>
            </w:pPr>
            <w:r w:rsidRPr="00F90F79">
              <w:rPr>
                <w:b/>
                <w:bCs/>
                <w:sz w:val="18"/>
                <w:szCs w:val="20"/>
              </w:rPr>
              <w:t xml:space="preserve">Познавательные: </w:t>
            </w:r>
            <w:r w:rsidRPr="00F90F79">
              <w:rPr>
                <w:sz w:val="18"/>
                <w:szCs w:val="20"/>
              </w:rPr>
              <w:t>осуществ</w:t>
            </w:r>
            <w:r w:rsidRPr="00F90F79">
              <w:rPr>
                <w:sz w:val="18"/>
                <w:szCs w:val="20"/>
              </w:rPr>
              <w:softHyphen/>
              <w:t xml:space="preserve">лять поиск </w:t>
            </w:r>
            <w:r w:rsidRPr="00F90F79">
              <w:rPr>
                <w:sz w:val="18"/>
                <w:szCs w:val="20"/>
              </w:rPr>
              <w:lastRenderedPageBreak/>
              <w:t>и выделение информации</w:t>
            </w:r>
          </w:p>
          <w:p w:rsidR="006B0879" w:rsidRPr="00F90F79" w:rsidRDefault="006B0879" w:rsidP="00401776">
            <w:pPr>
              <w:rPr>
                <w:sz w:val="18"/>
                <w:szCs w:val="20"/>
              </w:rPr>
            </w:pPr>
            <w:r w:rsidRPr="00F90F79">
              <w:rPr>
                <w:b/>
                <w:bCs/>
                <w:sz w:val="18"/>
                <w:szCs w:val="20"/>
              </w:rPr>
              <w:t xml:space="preserve">Коммуникативные: </w:t>
            </w:r>
            <w:r w:rsidRPr="00F90F79">
              <w:rPr>
                <w:sz w:val="18"/>
                <w:szCs w:val="20"/>
              </w:rPr>
              <w:t>оформ</w:t>
            </w:r>
            <w:r w:rsidRPr="00F90F79">
              <w:rPr>
                <w:sz w:val="18"/>
                <w:szCs w:val="20"/>
              </w:rPr>
              <w:softHyphen/>
              <w:t>лять мысли в устной и письменной форме, слушать и понимать речь других.</w:t>
            </w:r>
          </w:p>
        </w:tc>
        <w:tc>
          <w:tcPr>
            <w:tcW w:w="1573" w:type="dxa"/>
            <w:vMerge w:val="restart"/>
          </w:tcPr>
          <w:p w:rsidR="006B0879" w:rsidRPr="00F90F79" w:rsidRDefault="006B0879" w:rsidP="00401776">
            <w:pPr>
              <w:shd w:val="clear" w:color="auto" w:fill="FFFFFF"/>
              <w:autoSpaceDE w:val="0"/>
              <w:autoSpaceDN w:val="0"/>
              <w:adjustRightInd w:val="0"/>
              <w:rPr>
                <w:b/>
                <w:sz w:val="18"/>
                <w:szCs w:val="20"/>
              </w:rPr>
            </w:pPr>
            <w:r w:rsidRPr="00F90F79">
              <w:rPr>
                <w:sz w:val="18"/>
                <w:szCs w:val="20"/>
              </w:rPr>
              <w:lastRenderedPageBreak/>
              <w:t xml:space="preserve">-навыки </w:t>
            </w:r>
            <w:proofErr w:type="spellStart"/>
            <w:r w:rsidRPr="00F90F79">
              <w:rPr>
                <w:sz w:val="18"/>
                <w:szCs w:val="20"/>
              </w:rPr>
              <w:t>сотруднич</w:t>
            </w:r>
            <w:proofErr w:type="spellEnd"/>
            <w:r w:rsidRPr="00F90F79">
              <w:rPr>
                <w:sz w:val="18"/>
                <w:szCs w:val="20"/>
              </w:rPr>
              <w:t>.   в разных ситуа</w:t>
            </w:r>
            <w:r w:rsidRPr="00F90F79">
              <w:rPr>
                <w:sz w:val="18"/>
                <w:szCs w:val="20"/>
              </w:rPr>
              <w:softHyphen/>
              <w:t>циях, умение не создавать кон</w:t>
            </w:r>
            <w:r w:rsidRPr="00F90F79">
              <w:rPr>
                <w:sz w:val="18"/>
                <w:szCs w:val="20"/>
              </w:rPr>
              <w:softHyphen/>
              <w:t xml:space="preserve">фликтов и    </w:t>
            </w:r>
          </w:p>
          <w:p w:rsidR="006B0879" w:rsidRPr="00F90F79" w:rsidRDefault="006B0879" w:rsidP="00401776">
            <w:pPr>
              <w:shd w:val="clear" w:color="auto" w:fill="FFFFFF"/>
              <w:autoSpaceDE w:val="0"/>
              <w:autoSpaceDN w:val="0"/>
              <w:adjustRightInd w:val="0"/>
              <w:rPr>
                <w:sz w:val="18"/>
                <w:szCs w:val="20"/>
              </w:rPr>
            </w:pPr>
            <w:r w:rsidRPr="00F90F79">
              <w:rPr>
                <w:sz w:val="18"/>
                <w:szCs w:val="20"/>
              </w:rPr>
              <w:t>-нахо</w:t>
            </w:r>
            <w:r w:rsidRPr="00F90F79">
              <w:rPr>
                <w:sz w:val="18"/>
                <w:szCs w:val="20"/>
              </w:rPr>
              <w:softHyphen/>
              <w:t>дить выходы из спорных си</w:t>
            </w:r>
            <w:r w:rsidRPr="00F90F79">
              <w:rPr>
                <w:sz w:val="18"/>
                <w:szCs w:val="20"/>
              </w:rPr>
              <w:softHyphen/>
            </w:r>
            <w:r w:rsidRPr="00F90F79">
              <w:rPr>
                <w:sz w:val="18"/>
                <w:szCs w:val="20"/>
              </w:rPr>
              <w:lastRenderedPageBreak/>
              <w:t>туаций</w:t>
            </w:r>
          </w:p>
          <w:p w:rsidR="006B0879" w:rsidRPr="00F90F79" w:rsidRDefault="006B0879" w:rsidP="00401776">
            <w:pPr>
              <w:shd w:val="clear" w:color="auto" w:fill="FFFFFF"/>
              <w:autoSpaceDE w:val="0"/>
              <w:autoSpaceDN w:val="0"/>
              <w:adjustRightInd w:val="0"/>
              <w:rPr>
                <w:b/>
                <w:sz w:val="18"/>
                <w:szCs w:val="20"/>
              </w:rPr>
            </w:pPr>
            <w:r w:rsidRPr="00F90F79">
              <w:rPr>
                <w:sz w:val="18"/>
                <w:szCs w:val="20"/>
              </w:rPr>
              <w:t>Мотивация учеб</w:t>
            </w:r>
            <w:r w:rsidRPr="00F90F79">
              <w:rPr>
                <w:sz w:val="18"/>
                <w:szCs w:val="20"/>
              </w:rPr>
              <w:softHyphen/>
              <w:t>ной деятельности (социальная, учебно-познава</w:t>
            </w:r>
            <w:r w:rsidRPr="00F90F79">
              <w:rPr>
                <w:sz w:val="18"/>
                <w:szCs w:val="20"/>
              </w:rPr>
              <w:softHyphen/>
              <w:t>тельная и внеш</w:t>
            </w:r>
            <w:r w:rsidRPr="00F90F79">
              <w:rPr>
                <w:sz w:val="18"/>
                <w:szCs w:val="20"/>
              </w:rPr>
              <w:softHyphen/>
              <w:t>няя), принятие образа «хоро</w:t>
            </w:r>
            <w:r w:rsidRPr="00F90F79">
              <w:rPr>
                <w:sz w:val="18"/>
                <w:szCs w:val="20"/>
              </w:rPr>
              <w:softHyphen/>
              <w:t>шего ученика»</w:t>
            </w: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752" w:type="dxa"/>
          </w:tcPr>
          <w:p w:rsidR="006B0879" w:rsidRPr="00550A1C" w:rsidRDefault="006B0879" w:rsidP="00401776">
            <w:pPr>
              <w:pStyle w:val="a6"/>
              <w:spacing w:line="360" w:lineRule="auto"/>
              <w:jc w:val="center"/>
              <w:rPr>
                <w:iCs/>
                <w:color w:val="auto"/>
                <w:sz w:val="20"/>
              </w:rPr>
            </w:pPr>
            <w:r w:rsidRPr="00550A1C">
              <w:rPr>
                <w:iCs/>
                <w:color w:val="auto"/>
                <w:sz w:val="20"/>
              </w:rPr>
              <w:t>3</w:t>
            </w:r>
          </w:p>
        </w:tc>
        <w:tc>
          <w:tcPr>
            <w:tcW w:w="735" w:type="dxa"/>
          </w:tcPr>
          <w:p w:rsidR="006B0879" w:rsidRPr="00550A1C" w:rsidRDefault="006B0879" w:rsidP="00401776">
            <w:pPr>
              <w:pStyle w:val="a6"/>
              <w:spacing w:line="360" w:lineRule="auto"/>
              <w:jc w:val="center"/>
              <w:rPr>
                <w:iCs/>
                <w:color w:val="auto"/>
                <w:sz w:val="20"/>
              </w:rPr>
            </w:pPr>
            <w:r w:rsidRPr="00550A1C">
              <w:rPr>
                <w:iCs/>
                <w:color w:val="auto"/>
                <w:sz w:val="20"/>
              </w:rPr>
              <w:t>1</w:t>
            </w:r>
          </w:p>
        </w:tc>
        <w:tc>
          <w:tcPr>
            <w:tcW w:w="1837" w:type="dxa"/>
          </w:tcPr>
          <w:p w:rsidR="006B0879" w:rsidRPr="00550A1C" w:rsidRDefault="006B0879" w:rsidP="00401776">
            <w:pPr>
              <w:rPr>
                <w:b/>
                <w:sz w:val="20"/>
                <w:szCs w:val="20"/>
              </w:rPr>
            </w:pPr>
            <w:r w:rsidRPr="00550A1C">
              <w:rPr>
                <w:b/>
                <w:sz w:val="20"/>
                <w:szCs w:val="20"/>
              </w:rPr>
              <w:t>Проект</w:t>
            </w:r>
          </w:p>
          <w:p w:rsidR="006B0879" w:rsidRPr="00550A1C" w:rsidRDefault="006B0879" w:rsidP="00401776">
            <w:pPr>
              <w:rPr>
                <w:sz w:val="20"/>
                <w:szCs w:val="20"/>
              </w:rPr>
            </w:pPr>
            <w:r w:rsidRPr="00550A1C">
              <w:rPr>
                <w:b/>
                <w:sz w:val="20"/>
                <w:szCs w:val="20"/>
              </w:rPr>
              <w:lastRenderedPageBreak/>
              <w:t>«О чем может рассказать школьная библиотека»</w:t>
            </w:r>
          </w:p>
        </w:tc>
        <w:tc>
          <w:tcPr>
            <w:tcW w:w="1668" w:type="dxa"/>
            <w:vMerge/>
          </w:tcPr>
          <w:p w:rsidR="006B0879" w:rsidRPr="00550A1C" w:rsidRDefault="006B0879" w:rsidP="00401776">
            <w:pPr>
              <w:pStyle w:val="a6"/>
              <w:spacing w:line="360" w:lineRule="auto"/>
              <w:rPr>
                <w:iCs/>
                <w:color w:val="auto"/>
                <w:sz w:val="20"/>
              </w:rPr>
            </w:pPr>
          </w:p>
        </w:tc>
        <w:tc>
          <w:tcPr>
            <w:tcW w:w="1820" w:type="dxa"/>
            <w:vMerge/>
          </w:tcPr>
          <w:p w:rsidR="006B0879" w:rsidRPr="00550A1C" w:rsidRDefault="006B0879" w:rsidP="00401776">
            <w:pPr>
              <w:spacing w:line="276" w:lineRule="auto"/>
              <w:rPr>
                <w:b/>
                <w:sz w:val="20"/>
                <w:szCs w:val="20"/>
                <w:u w:val="single"/>
              </w:rPr>
            </w:pPr>
          </w:p>
        </w:tc>
        <w:tc>
          <w:tcPr>
            <w:tcW w:w="1573" w:type="dxa"/>
            <w:vMerge/>
          </w:tcPr>
          <w:p w:rsidR="006B0879" w:rsidRPr="00550A1C" w:rsidRDefault="006B0879" w:rsidP="00401776">
            <w:pPr>
              <w:rPr>
                <w:sz w:val="20"/>
                <w:szCs w:val="20"/>
              </w:rPr>
            </w:pP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752" w:type="dxa"/>
          </w:tcPr>
          <w:p w:rsidR="006B0879" w:rsidRPr="00550A1C" w:rsidRDefault="006B0879" w:rsidP="00401776">
            <w:pPr>
              <w:pStyle w:val="a6"/>
              <w:spacing w:line="360" w:lineRule="auto"/>
              <w:jc w:val="center"/>
              <w:rPr>
                <w:iCs/>
                <w:color w:val="auto"/>
                <w:sz w:val="20"/>
              </w:rPr>
            </w:pPr>
            <w:r w:rsidRPr="00550A1C">
              <w:rPr>
                <w:iCs/>
                <w:color w:val="auto"/>
                <w:sz w:val="20"/>
              </w:rPr>
              <w:lastRenderedPageBreak/>
              <w:t>4</w:t>
            </w:r>
          </w:p>
        </w:tc>
        <w:tc>
          <w:tcPr>
            <w:tcW w:w="735" w:type="dxa"/>
          </w:tcPr>
          <w:p w:rsidR="006B0879" w:rsidRPr="00550A1C" w:rsidRDefault="006B0879" w:rsidP="00401776">
            <w:pPr>
              <w:pStyle w:val="a6"/>
              <w:spacing w:line="360" w:lineRule="auto"/>
              <w:jc w:val="center"/>
              <w:rPr>
                <w:iCs/>
                <w:color w:val="auto"/>
                <w:sz w:val="20"/>
              </w:rPr>
            </w:pPr>
            <w:r w:rsidRPr="00550A1C">
              <w:rPr>
                <w:iCs/>
                <w:color w:val="auto"/>
                <w:sz w:val="20"/>
              </w:rPr>
              <w:t>1</w:t>
            </w:r>
          </w:p>
        </w:tc>
        <w:tc>
          <w:tcPr>
            <w:tcW w:w="1837" w:type="dxa"/>
          </w:tcPr>
          <w:p w:rsidR="006B0879" w:rsidRPr="00550A1C" w:rsidRDefault="006B0879" w:rsidP="00401776">
            <w:pPr>
              <w:rPr>
                <w:sz w:val="20"/>
                <w:szCs w:val="20"/>
              </w:rPr>
            </w:pPr>
            <w:r w:rsidRPr="00550A1C">
              <w:rPr>
                <w:b/>
                <w:sz w:val="20"/>
                <w:szCs w:val="20"/>
              </w:rPr>
              <w:t xml:space="preserve">Старинные и современные книги. </w:t>
            </w:r>
            <w:r w:rsidRPr="00550A1C">
              <w:rPr>
                <w:sz w:val="20"/>
                <w:szCs w:val="20"/>
              </w:rPr>
              <w:t xml:space="preserve">Сравнение книг.  </w:t>
            </w:r>
          </w:p>
          <w:p w:rsidR="006B0879" w:rsidRPr="00550A1C" w:rsidRDefault="006B0879" w:rsidP="00401776">
            <w:pPr>
              <w:rPr>
                <w:iCs/>
                <w:sz w:val="20"/>
                <w:szCs w:val="20"/>
              </w:rPr>
            </w:pPr>
          </w:p>
        </w:tc>
        <w:tc>
          <w:tcPr>
            <w:tcW w:w="1668" w:type="dxa"/>
            <w:vMerge/>
          </w:tcPr>
          <w:p w:rsidR="006B0879" w:rsidRPr="00550A1C" w:rsidRDefault="006B0879" w:rsidP="00401776">
            <w:pPr>
              <w:pStyle w:val="a6"/>
              <w:spacing w:line="360" w:lineRule="auto"/>
              <w:rPr>
                <w:iCs/>
                <w:color w:val="auto"/>
                <w:sz w:val="20"/>
              </w:rPr>
            </w:pPr>
          </w:p>
        </w:tc>
        <w:tc>
          <w:tcPr>
            <w:tcW w:w="1820" w:type="dxa"/>
            <w:vMerge/>
          </w:tcPr>
          <w:p w:rsidR="006B0879" w:rsidRPr="00550A1C" w:rsidRDefault="006B0879" w:rsidP="00401776">
            <w:pPr>
              <w:spacing w:line="276" w:lineRule="auto"/>
              <w:rPr>
                <w:b/>
                <w:sz w:val="20"/>
                <w:szCs w:val="20"/>
                <w:u w:val="single"/>
              </w:rPr>
            </w:pPr>
          </w:p>
        </w:tc>
        <w:tc>
          <w:tcPr>
            <w:tcW w:w="1573" w:type="dxa"/>
            <w:vMerge/>
          </w:tcPr>
          <w:p w:rsidR="006B0879" w:rsidRPr="00550A1C" w:rsidRDefault="006B0879" w:rsidP="00401776">
            <w:pPr>
              <w:rPr>
                <w:sz w:val="20"/>
                <w:szCs w:val="20"/>
              </w:rPr>
            </w:pP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752" w:type="dxa"/>
          </w:tcPr>
          <w:p w:rsidR="006B0879" w:rsidRPr="00550A1C" w:rsidRDefault="006B0879" w:rsidP="00401776">
            <w:pPr>
              <w:pStyle w:val="a6"/>
              <w:spacing w:line="360" w:lineRule="auto"/>
              <w:jc w:val="center"/>
              <w:rPr>
                <w:iCs/>
                <w:color w:val="auto"/>
                <w:sz w:val="20"/>
              </w:rPr>
            </w:pPr>
            <w:r w:rsidRPr="00550A1C">
              <w:rPr>
                <w:iCs/>
                <w:color w:val="auto"/>
                <w:sz w:val="20"/>
              </w:rPr>
              <w:t>5</w:t>
            </w:r>
          </w:p>
        </w:tc>
        <w:tc>
          <w:tcPr>
            <w:tcW w:w="735" w:type="dxa"/>
          </w:tcPr>
          <w:p w:rsidR="006B0879" w:rsidRPr="00550A1C" w:rsidRDefault="006B0879" w:rsidP="00401776">
            <w:pPr>
              <w:pStyle w:val="a6"/>
              <w:spacing w:line="360" w:lineRule="auto"/>
              <w:jc w:val="center"/>
              <w:rPr>
                <w:iCs/>
                <w:color w:val="auto"/>
                <w:sz w:val="20"/>
              </w:rPr>
            </w:pPr>
            <w:r w:rsidRPr="00550A1C">
              <w:rPr>
                <w:iCs/>
                <w:color w:val="auto"/>
                <w:sz w:val="20"/>
              </w:rPr>
              <w:t>1</w:t>
            </w:r>
          </w:p>
        </w:tc>
        <w:tc>
          <w:tcPr>
            <w:tcW w:w="1837" w:type="dxa"/>
          </w:tcPr>
          <w:p w:rsidR="006B0879" w:rsidRPr="00550A1C" w:rsidRDefault="006B0879" w:rsidP="00401776">
            <w:pPr>
              <w:rPr>
                <w:iCs/>
                <w:sz w:val="20"/>
                <w:szCs w:val="20"/>
              </w:rPr>
            </w:pPr>
            <w:r w:rsidRPr="00550A1C">
              <w:rPr>
                <w:b/>
                <w:sz w:val="20"/>
                <w:szCs w:val="20"/>
              </w:rPr>
              <w:t xml:space="preserve">Напутствие </w:t>
            </w:r>
            <w:proofErr w:type="spellStart"/>
            <w:r w:rsidRPr="00550A1C">
              <w:rPr>
                <w:b/>
                <w:sz w:val="20"/>
                <w:szCs w:val="20"/>
              </w:rPr>
              <w:t>читателюР</w:t>
            </w:r>
            <w:proofErr w:type="spellEnd"/>
            <w:r w:rsidRPr="00550A1C">
              <w:rPr>
                <w:b/>
                <w:sz w:val="20"/>
                <w:szCs w:val="20"/>
              </w:rPr>
              <w:t xml:space="preserve">. </w:t>
            </w:r>
            <w:proofErr w:type="spellStart"/>
            <w:r w:rsidRPr="00550A1C">
              <w:rPr>
                <w:b/>
                <w:sz w:val="20"/>
                <w:szCs w:val="20"/>
              </w:rPr>
              <w:t>Сефа</w:t>
            </w:r>
            <w:proofErr w:type="spellEnd"/>
          </w:p>
        </w:tc>
        <w:tc>
          <w:tcPr>
            <w:tcW w:w="1668" w:type="dxa"/>
            <w:vMerge/>
          </w:tcPr>
          <w:p w:rsidR="006B0879" w:rsidRPr="00550A1C" w:rsidRDefault="006B0879" w:rsidP="00401776">
            <w:pPr>
              <w:pStyle w:val="a6"/>
              <w:spacing w:line="360" w:lineRule="auto"/>
              <w:rPr>
                <w:iCs/>
                <w:color w:val="auto"/>
                <w:sz w:val="20"/>
              </w:rPr>
            </w:pPr>
          </w:p>
        </w:tc>
        <w:tc>
          <w:tcPr>
            <w:tcW w:w="1820" w:type="dxa"/>
            <w:vMerge/>
          </w:tcPr>
          <w:p w:rsidR="006B0879" w:rsidRPr="00550A1C" w:rsidRDefault="006B0879" w:rsidP="00401776">
            <w:pPr>
              <w:spacing w:line="276" w:lineRule="auto"/>
              <w:rPr>
                <w:b/>
                <w:sz w:val="20"/>
                <w:szCs w:val="20"/>
                <w:u w:val="single"/>
              </w:rPr>
            </w:pPr>
          </w:p>
        </w:tc>
        <w:tc>
          <w:tcPr>
            <w:tcW w:w="1573" w:type="dxa"/>
            <w:vMerge/>
          </w:tcPr>
          <w:p w:rsidR="006B0879" w:rsidRPr="00550A1C" w:rsidRDefault="006B0879" w:rsidP="00401776">
            <w:pPr>
              <w:rPr>
                <w:sz w:val="20"/>
                <w:szCs w:val="20"/>
              </w:rPr>
            </w:pP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10422" w:type="dxa"/>
            <w:gridSpan w:val="8"/>
          </w:tcPr>
          <w:p w:rsidR="006B0879" w:rsidRPr="00550A1C" w:rsidRDefault="006B0879" w:rsidP="00401776">
            <w:pPr>
              <w:pStyle w:val="a6"/>
              <w:spacing w:line="360" w:lineRule="auto"/>
              <w:jc w:val="center"/>
              <w:rPr>
                <w:iCs/>
                <w:color w:val="auto"/>
                <w:sz w:val="20"/>
              </w:rPr>
            </w:pPr>
            <w:r w:rsidRPr="00550A1C">
              <w:rPr>
                <w:b/>
                <w:i/>
                <w:sz w:val="22"/>
              </w:rPr>
              <w:t>Устное</w:t>
            </w:r>
            <w:r w:rsidR="00401776">
              <w:rPr>
                <w:b/>
                <w:i/>
                <w:sz w:val="22"/>
              </w:rPr>
              <w:t xml:space="preserve">     народное     творчество (14</w:t>
            </w:r>
            <w:r w:rsidRPr="00550A1C">
              <w:rPr>
                <w:b/>
                <w:i/>
                <w:sz w:val="22"/>
              </w:rPr>
              <w:t>ч)</w:t>
            </w:r>
          </w:p>
        </w:tc>
      </w:tr>
      <w:tr w:rsidR="006B0879" w:rsidRPr="00911138" w:rsidTr="001A4DB5">
        <w:trPr>
          <w:jc w:val="center"/>
        </w:trPr>
        <w:tc>
          <w:tcPr>
            <w:tcW w:w="752" w:type="dxa"/>
          </w:tcPr>
          <w:p w:rsidR="006B0879" w:rsidRPr="00550A1C" w:rsidRDefault="006B0879" w:rsidP="00401776">
            <w:pPr>
              <w:shd w:val="clear" w:color="auto" w:fill="FFFFFF"/>
              <w:autoSpaceDE w:val="0"/>
              <w:autoSpaceDN w:val="0"/>
              <w:adjustRightInd w:val="0"/>
              <w:jc w:val="center"/>
              <w:rPr>
                <w:b/>
                <w:sz w:val="20"/>
                <w:szCs w:val="20"/>
              </w:rPr>
            </w:pPr>
            <w:r w:rsidRPr="00550A1C">
              <w:rPr>
                <w:b/>
                <w:sz w:val="20"/>
                <w:szCs w:val="20"/>
              </w:rPr>
              <w:t>6</w:t>
            </w:r>
          </w:p>
        </w:tc>
        <w:tc>
          <w:tcPr>
            <w:tcW w:w="735" w:type="dxa"/>
          </w:tcPr>
          <w:p w:rsidR="006B0879" w:rsidRPr="00550A1C" w:rsidRDefault="006B0879" w:rsidP="00401776">
            <w:pPr>
              <w:jc w:val="center"/>
              <w:rPr>
                <w:sz w:val="20"/>
                <w:szCs w:val="20"/>
              </w:rPr>
            </w:pPr>
            <w:r w:rsidRPr="00550A1C">
              <w:rPr>
                <w:sz w:val="20"/>
                <w:szCs w:val="20"/>
              </w:rPr>
              <w:t>1</w:t>
            </w:r>
          </w:p>
        </w:tc>
        <w:tc>
          <w:tcPr>
            <w:tcW w:w="1837" w:type="dxa"/>
          </w:tcPr>
          <w:p w:rsidR="006B0879" w:rsidRPr="00550A1C" w:rsidRDefault="006B0879" w:rsidP="00401776">
            <w:pPr>
              <w:rPr>
                <w:sz w:val="20"/>
                <w:szCs w:val="20"/>
              </w:rPr>
            </w:pPr>
            <w:r w:rsidRPr="00550A1C">
              <w:rPr>
                <w:b/>
                <w:sz w:val="20"/>
                <w:szCs w:val="20"/>
              </w:rPr>
              <w:t xml:space="preserve">Малые и большие жанры устного </w:t>
            </w:r>
            <w:proofErr w:type="spellStart"/>
            <w:r w:rsidRPr="00550A1C">
              <w:rPr>
                <w:b/>
                <w:sz w:val="20"/>
                <w:szCs w:val="20"/>
              </w:rPr>
              <w:t>народн</w:t>
            </w:r>
            <w:proofErr w:type="spellEnd"/>
            <w:r w:rsidRPr="00550A1C">
              <w:rPr>
                <w:b/>
                <w:sz w:val="20"/>
                <w:szCs w:val="20"/>
              </w:rPr>
              <w:t xml:space="preserve">.  творчества </w:t>
            </w:r>
          </w:p>
        </w:tc>
        <w:tc>
          <w:tcPr>
            <w:tcW w:w="1668" w:type="dxa"/>
            <w:vMerge w:val="restart"/>
          </w:tcPr>
          <w:p w:rsidR="006B0879" w:rsidRDefault="006B0879" w:rsidP="00401776">
            <w:pPr>
              <w:shd w:val="clear" w:color="auto" w:fill="FFFFFF"/>
              <w:autoSpaceDE w:val="0"/>
              <w:autoSpaceDN w:val="0"/>
              <w:adjustRightInd w:val="0"/>
              <w:rPr>
                <w:b/>
                <w:bCs/>
                <w:sz w:val="20"/>
                <w:szCs w:val="20"/>
              </w:rPr>
            </w:pPr>
            <w:r w:rsidRPr="00550A1C">
              <w:rPr>
                <w:sz w:val="20"/>
                <w:szCs w:val="20"/>
              </w:rPr>
              <w:t>-выра</w:t>
            </w:r>
            <w:r w:rsidRPr="00550A1C">
              <w:rPr>
                <w:sz w:val="20"/>
                <w:szCs w:val="20"/>
              </w:rPr>
              <w:softHyphen/>
              <w:t>зительно читать произве</w:t>
            </w:r>
            <w:r w:rsidRPr="00550A1C">
              <w:rPr>
                <w:sz w:val="20"/>
                <w:szCs w:val="20"/>
              </w:rPr>
              <w:softHyphen/>
              <w:t>дение, вникать в смысл прочитанного</w:t>
            </w:r>
            <w:proofErr w:type="gramStart"/>
            <w:r w:rsidRPr="00550A1C">
              <w:rPr>
                <w:sz w:val="20"/>
                <w:szCs w:val="20"/>
              </w:rPr>
              <w:t>.</w:t>
            </w:r>
            <w:proofErr w:type="gramEnd"/>
            <w:r w:rsidRPr="00550A1C">
              <w:rPr>
                <w:sz w:val="20"/>
                <w:szCs w:val="20"/>
              </w:rPr>
              <w:t xml:space="preserve">  </w:t>
            </w:r>
            <w:proofErr w:type="gramStart"/>
            <w:r w:rsidRPr="00550A1C">
              <w:rPr>
                <w:sz w:val="20"/>
                <w:szCs w:val="20"/>
              </w:rPr>
              <w:t>а</w:t>
            </w:r>
            <w:proofErr w:type="gramEnd"/>
            <w:r w:rsidRPr="00550A1C">
              <w:rPr>
                <w:sz w:val="20"/>
                <w:szCs w:val="20"/>
              </w:rPr>
              <w:t>нализировать и</w:t>
            </w:r>
            <w:r w:rsidRPr="00550A1C">
              <w:rPr>
                <w:b/>
                <w:bCs/>
                <w:sz w:val="20"/>
                <w:szCs w:val="20"/>
              </w:rPr>
              <w:t xml:space="preserve">х. </w:t>
            </w:r>
          </w:p>
          <w:p w:rsidR="006B0879" w:rsidRPr="00550A1C" w:rsidRDefault="006B0879" w:rsidP="00401776">
            <w:pPr>
              <w:shd w:val="clear" w:color="auto" w:fill="FFFFFF"/>
              <w:autoSpaceDE w:val="0"/>
              <w:autoSpaceDN w:val="0"/>
              <w:adjustRightInd w:val="0"/>
              <w:rPr>
                <w:sz w:val="20"/>
                <w:szCs w:val="20"/>
              </w:rPr>
            </w:pPr>
            <w:r w:rsidRPr="00550A1C">
              <w:rPr>
                <w:sz w:val="20"/>
                <w:szCs w:val="20"/>
              </w:rPr>
              <w:t xml:space="preserve">понимать образ деревьев в народных </w:t>
            </w:r>
            <w:proofErr w:type="spellStart"/>
            <w:r w:rsidRPr="00550A1C">
              <w:rPr>
                <w:sz w:val="20"/>
                <w:szCs w:val="20"/>
              </w:rPr>
              <w:t>песнях</w:t>
            </w:r>
            <w:proofErr w:type="gramStart"/>
            <w:r w:rsidRPr="00550A1C">
              <w:rPr>
                <w:sz w:val="20"/>
                <w:szCs w:val="20"/>
              </w:rPr>
              <w:t>;с</w:t>
            </w:r>
            <w:proofErr w:type="gramEnd"/>
            <w:r w:rsidRPr="00550A1C">
              <w:rPr>
                <w:sz w:val="20"/>
                <w:szCs w:val="20"/>
              </w:rPr>
              <w:t>равнивать</w:t>
            </w:r>
            <w:proofErr w:type="spellEnd"/>
            <w:r w:rsidRPr="00550A1C">
              <w:rPr>
                <w:sz w:val="20"/>
                <w:szCs w:val="20"/>
              </w:rPr>
              <w:t xml:space="preserve"> произведе</w:t>
            </w:r>
            <w:r w:rsidRPr="00550A1C">
              <w:rPr>
                <w:sz w:val="20"/>
                <w:szCs w:val="20"/>
              </w:rPr>
              <w:softHyphen/>
              <w:t>ния раздела, развивать навыки правильного осознанного чтения текста</w:t>
            </w:r>
          </w:p>
          <w:p w:rsidR="006B0879" w:rsidRPr="00550A1C" w:rsidRDefault="006B0879" w:rsidP="00401776">
            <w:pPr>
              <w:autoSpaceDE w:val="0"/>
              <w:autoSpaceDN w:val="0"/>
              <w:adjustRightInd w:val="0"/>
              <w:rPr>
                <w:sz w:val="20"/>
                <w:szCs w:val="20"/>
              </w:rPr>
            </w:pPr>
            <w:r w:rsidRPr="00550A1C">
              <w:rPr>
                <w:sz w:val="20"/>
                <w:szCs w:val="20"/>
              </w:rPr>
              <w:t xml:space="preserve">различать виды УНТ; находить различия в </w:t>
            </w:r>
            <w:proofErr w:type="spellStart"/>
            <w:r w:rsidRPr="00550A1C">
              <w:rPr>
                <w:sz w:val="20"/>
                <w:szCs w:val="20"/>
              </w:rPr>
              <w:t>потешках</w:t>
            </w:r>
            <w:proofErr w:type="spellEnd"/>
            <w:r w:rsidRPr="00550A1C">
              <w:rPr>
                <w:sz w:val="20"/>
                <w:szCs w:val="20"/>
              </w:rPr>
              <w:t xml:space="preserve"> и прибаутках;   находить созвучные окончания в тексте.</w:t>
            </w:r>
          </w:p>
          <w:p w:rsidR="006B0879" w:rsidRPr="00550A1C" w:rsidRDefault="006B0879" w:rsidP="00401776">
            <w:pPr>
              <w:autoSpaceDE w:val="0"/>
              <w:autoSpaceDN w:val="0"/>
              <w:adjustRightInd w:val="0"/>
              <w:rPr>
                <w:sz w:val="20"/>
                <w:szCs w:val="20"/>
              </w:rPr>
            </w:pPr>
            <w:r w:rsidRPr="00550A1C">
              <w:rPr>
                <w:sz w:val="20"/>
                <w:szCs w:val="20"/>
              </w:rPr>
              <w:t xml:space="preserve">Учащиеся научатся характеризовать героев сказки; соотносить пословицу и </w:t>
            </w:r>
            <w:proofErr w:type="gramStart"/>
            <w:r w:rsidRPr="00550A1C">
              <w:rPr>
                <w:sz w:val="20"/>
                <w:szCs w:val="20"/>
              </w:rPr>
              <w:t>сказочный</w:t>
            </w:r>
            <w:proofErr w:type="gramEnd"/>
          </w:p>
          <w:p w:rsidR="006B0879" w:rsidRPr="00550A1C" w:rsidRDefault="006B0879" w:rsidP="00401776">
            <w:pPr>
              <w:autoSpaceDE w:val="0"/>
              <w:autoSpaceDN w:val="0"/>
              <w:adjustRightInd w:val="0"/>
              <w:rPr>
                <w:sz w:val="20"/>
                <w:szCs w:val="20"/>
              </w:rPr>
            </w:pPr>
            <w:r w:rsidRPr="00550A1C">
              <w:rPr>
                <w:sz w:val="20"/>
                <w:szCs w:val="20"/>
              </w:rPr>
              <w:t>текст; определять последовательность событий, составлять план</w:t>
            </w:r>
          </w:p>
          <w:p w:rsidR="006B0879" w:rsidRPr="00550A1C" w:rsidRDefault="006B0879" w:rsidP="00401776">
            <w:pPr>
              <w:autoSpaceDE w:val="0"/>
              <w:autoSpaceDN w:val="0"/>
              <w:adjustRightInd w:val="0"/>
              <w:rPr>
                <w:sz w:val="20"/>
                <w:szCs w:val="20"/>
              </w:rPr>
            </w:pPr>
            <w:r w:rsidRPr="00550A1C">
              <w:rPr>
                <w:sz w:val="20"/>
                <w:szCs w:val="20"/>
              </w:rPr>
              <w:t>Научатся приводить примеры художественных произведений разной тематики.</w:t>
            </w: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r w:rsidRPr="00550A1C">
              <w:rPr>
                <w:sz w:val="20"/>
                <w:szCs w:val="20"/>
              </w:rPr>
              <w:t>Научатся приводить примеры художественных произведений разной тематики</w:t>
            </w:r>
          </w:p>
        </w:tc>
        <w:tc>
          <w:tcPr>
            <w:tcW w:w="1820" w:type="dxa"/>
            <w:vMerge w:val="restart"/>
          </w:tcPr>
          <w:p w:rsidR="006B0879" w:rsidRPr="00550A1C" w:rsidRDefault="006B0879" w:rsidP="00401776">
            <w:pPr>
              <w:shd w:val="clear" w:color="auto" w:fill="FFFFFF"/>
              <w:autoSpaceDE w:val="0"/>
              <w:autoSpaceDN w:val="0"/>
              <w:adjustRightInd w:val="0"/>
              <w:rPr>
                <w:sz w:val="20"/>
                <w:szCs w:val="20"/>
              </w:rPr>
            </w:pPr>
            <w:r w:rsidRPr="00550A1C">
              <w:rPr>
                <w:b/>
                <w:bCs/>
                <w:sz w:val="20"/>
                <w:szCs w:val="20"/>
              </w:rPr>
              <w:lastRenderedPageBreak/>
              <w:t xml:space="preserve">Регулятивные: </w:t>
            </w:r>
            <w:r w:rsidRPr="00550A1C">
              <w:rPr>
                <w:sz w:val="20"/>
                <w:szCs w:val="20"/>
              </w:rPr>
              <w:t>выбирать дей</w:t>
            </w:r>
            <w:r w:rsidRPr="00550A1C">
              <w:rPr>
                <w:sz w:val="20"/>
                <w:szCs w:val="20"/>
              </w:rPr>
              <w:softHyphen/>
              <w:t>ствия в соответствии с постав</w:t>
            </w:r>
            <w:r w:rsidRPr="00550A1C">
              <w:rPr>
                <w:sz w:val="20"/>
                <w:szCs w:val="20"/>
              </w:rPr>
              <w:softHyphen/>
              <w:t xml:space="preserve">ленной задачей </w:t>
            </w:r>
          </w:p>
          <w:p w:rsidR="006B0879" w:rsidRPr="00550A1C" w:rsidRDefault="006B0879" w:rsidP="00401776">
            <w:pPr>
              <w:shd w:val="clear" w:color="auto" w:fill="FFFFFF"/>
              <w:autoSpaceDE w:val="0"/>
              <w:autoSpaceDN w:val="0"/>
              <w:adjustRightInd w:val="0"/>
              <w:rPr>
                <w:sz w:val="20"/>
                <w:szCs w:val="20"/>
              </w:rPr>
            </w:pPr>
            <w:r w:rsidRPr="00550A1C">
              <w:rPr>
                <w:b/>
                <w:bCs/>
                <w:sz w:val="20"/>
                <w:szCs w:val="20"/>
              </w:rPr>
              <w:t xml:space="preserve">Познавательные: </w:t>
            </w:r>
            <w:r w:rsidRPr="00550A1C">
              <w:rPr>
                <w:sz w:val="20"/>
                <w:szCs w:val="20"/>
              </w:rPr>
              <w:t>рефлексия способов и условий действий; смысловое чтение; выбирать вид чтения в зависимости от цели.</w:t>
            </w:r>
          </w:p>
          <w:p w:rsidR="006B0879" w:rsidRPr="00550A1C" w:rsidRDefault="006B0879" w:rsidP="00401776">
            <w:pPr>
              <w:autoSpaceDE w:val="0"/>
              <w:autoSpaceDN w:val="0"/>
              <w:adjustRightInd w:val="0"/>
              <w:rPr>
                <w:sz w:val="20"/>
                <w:szCs w:val="20"/>
              </w:rPr>
            </w:pPr>
            <w:r w:rsidRPr="00550A1C">
              <w:rPr>
                <w:b/>
                <w:bCs/>
                <w:sz w:val="20"/>
                <w:szCs w:val="20"/>
              </w:rPr>
              <w:t xml:space="preserve">Коммуникативные: </w:t>
            </w:r>
            <w:r w:rsidRPr="00550A1C">
              <w:rPr>
                <w:sz w:val="20"/>
                <w:szCs w:val="20"/>
              </w:rPr>
              <w:t xml:space="preserve">проявлять активность во взаимодействии для решения </w:t>
            </w:r>
            <w:proofErr w:type="spellStart"/>
            <w:r w:rsidRPr="00550A1C">
              <w:rPr>
                <w:sz w:val="20"/>
                <w:szCs w:val="20"/>
              </w:rPr>
              <w:t>коммуникат</w:t>
            </w:r>
            <w:proofErr w:type="spellEnd"/>
            <w:r w:rsidRPr="00550A1C">
              <w:rPr>
                <w:sz w:val="20"/>
                <w:szCs w:val="20"/>
              </w:rPr>
              <w:t xml:space="preserve">.  и </w:t>
            </w:r>
            <w:proofErr w:type="gramStart"/>
            <w:r w:rsidRPr="00550A1C">
              <w:rPr>
                <w:sz w:val="20"/>
                <w:szCs w:val="20"/>
              </w:rPr>
              <w:t>познавательных</w:t>
            </w:r>
            <w:proofErr w:type="gramEnd"/>
            <w:r w:rsidRPr="00550A1C">
              <w:rPr>
                <w:sz w:val="20"/>
                <w:szCs w:val="20"/>
              </w:rPr>
              <w:t xml:space="preserve"> </w:t>
            </w:r>
          </w:p>
          <w:p w:rsidR="006B0879" w:rsidRPr="00550A1C" w:rsidRDefault="006B0879" w:rsidP="00401776">
            <w:pPr>
              <w:autoSpaceDE w:val="0"/>
              <w:autoSpaceDN w:val="0"/>
              <w:adjustRightInd w:val="0"/>
              <w:rPr>
                <w:sz w:val="20"/>
                <w:szCs w:val="20"/>
              </w:rPr>
            </w:pPr>
            <w:r w:rsidRPr="00550A1C">
              <w:rPr>
                <w:sz w:val="20"/>
                <w:szCs w:val="20"/>
              </w:rPr>
              <w:t>задач, коор</w:t>
            </w:r>
            <w:r w:rsidRPr="00550A1C">
              <w:rPr>
                <w:sz w:val="20"/>
                <w:szCs w:val="20"/>
              </w:rPr>
              <w:softHyphen/>
              <w:t>динировать и принимать раз</w:t>
            </w:r>
            <w:r w:rsidRPr="00550A1C">
              <w:rPr>
                <w:sz w:val="20"/>
                <w:szCs w:val="20"/>
              </w:rPr>
              <w:softHyphen/>
              <w:t>личные позиции во взаимодей</w:t>
            </w:r>
            <w:r w:rsidRPr="00550A1C">
              <w:rPr>
                <w:sz w:val="20"/>
                <w:szCs w:val="20"/>
              </w:rPr>
              <w:softHyphen/>
              <w:t>ствии</w:t>
            </w: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tc>
        <w:tc>
          <w:tcPr>
            <w:tcW w:w="1573" w:type="dxa"/>
            <w:vMerge w:val="restart"/>
          </w:tcPr>
          <w:p w:rsidR="006B0879" w:rsidRPr="00550A1C" w:rsidRDefault="006B0879" w:rsidP="00401776">
            <w:pPr>
              <w:shd w:val="clear" w:color="auto" w:fill="FFFFFF"/>
              <w:autoSpaceDE w:val="0"/>
              <w:autoSpaceDN w:val="0"/>
              <w:adjustRightInd w:val="0"/>
              <w:rPr>
                <w:sz w:val="20"/>
                <w:szCs w:val="20"/>
              </w:rPr>
            </w:pPr>
            <w:r w:rsidRPr="00550A1C">
              <w:rPr>
                <w:sz w:val="20"/>
                <w:szCs w:val="20"/>
              </w:rPr>
              <w:lastRenderedPageBreak/>
              <w:t>Устойчивое следование в по</w:t>
            </w:r>
            <w:r w:rsidRPr="00550A1C">
              <w:rPr>
                <w:sz w:val="20"/>
                <w:szCs w:val="20"/>
              </w:rPr>
              <w:softHyphen/>
              <w:t>ведении социаль</w:t>
            </w:r>
            <w:r w:rsidRPr="00550A1C">
              <w:rPr>
                <w:sz w:val="20"/>
                <w:szCs w:val="20"/>
              </w:rPr>
              <w:softHyphen/>
              <w:t>ным нормам,</w:t>
            </w:r>
          </w:p>
          <w:p w:rsidR="006B0879" w:rsidRPr="00550A1C" w:rsidRDefault="006B0879" w:rsidP="00401776">
            <w:pPr>
              <w:autoSpaceDE w:val="0"/>
              <w:autoSpaceDN w:val="0"/>
              <w:adjustRightInd w:val="0"/>
              <w:rPr>
                <w:sz w:val="20"/>
                <w:szCs w:val="20"/>
              </w:rPr>
            </w:pPr>
            <w:r w:rsidRPr="00550A1C">
              <w:rPr>
                <w:sz w:val="20"/>
                <w:szCs w:val="20"/>
              </w:rPr>
              <w:t>самооценка на основе крите</w:t>
            </w:r>
            <w:r w:rsidRPr="00550A1C">
              <w:rPr>
                <w:sz w:val="20"/>
                <w:szCs w:val="20"/>
              </w:rPr>
              <w:softHyphen/>
              <w:t>риев успешности учебной деятель</w:t>
            </w:r>
            <w:r w:rsidRPr="00550A1C">
              <w:rPr>
                <w:sz w:val="20"/>
                <w:szCs w:val="20"/>
              </w:rPr>
              <w:softHyphen/>
              <w:t>ности,</w:t>
            </w:r>
          </w:p>
          <w:p w:rsidR="006B0879" w:rsidRPr="00550A1C" w:rsidRDefault="006B0879" w:rsidP="00401776">
            <w:pPr>
              <w:autoSpaceDE w:val="0"/>
              <w:autoSpaceDN w:val="0"/>
              <w:adjustRightInd w:val="0"/>
              <w:rPr>
                <w:sz w:val="20"/>
                <w:szCs w:val="20"/>
              </w:rPr>
            </w:pPr>
            <w:r w:rsidRPr="00550A1C">
              <w:rPr>
                <w:sz w:val="20"/>
                <w:szCs w:val="20"/>
              </w:rPr>
              <w:t>принятие образа «хорошего ученика»;</w:t>
            </w:r>
          </w:p>
          <w:p w:rsidR="006B0879" w:rsidRPr="00550A1C" w:rsidRDefault="006B0879" w:rsidP="00401776">
            <w:pPr>
              <w:autoSpaceDE w:val="0"/>
              <w:autoSpaceDN w:val="0"/>
              <w:adjustRightInd w:val="0"/>
              <w:rPr>
                <w:sz w:val="20"/>
                <w:szCs w:val="20"/>
              </w:rPr>
            </w:pPr>
            <w:r w:rsidRPr="00550A1C">
              <w:rPr>
                <w:sz w:val="20"/>
                <w:szCs w:val="20"/>
              </w:rPr>
              <w:t>учебно-познавательный интерес к новому учебному материалу и способам решения</w:t>
            </w:r>
          </w:p>
          <w:p w:rsidR="006B0879" w:rsidRPr="00550A1C" w:rsidRDefault="006B0879" w:rsidP="00401776">
            <w:pPr>
              <w:autoSpaceDE w:val="0"/>
              <w:autoSpaceDN w:val="0"/>
              <w:adjustRightInd w:val="0"/>
              <w:rPr>
                <w:sz w:val="20"/>
                <w:szCs w:val="20"/>
              </w:rPr>
            </w:pPr>
            <w:r w:rsidRPr="00550A1C">
              <w:rPr>
                <w:sz w:val="20"/>
                <w:szCs w:val="20"/>
              </w:rPr>
              <w:t>новой задачи; способность к самооценке на основе критерия успешной  деятельности</w:t>
            </w:r>
          </w:p>
          <w:p w:rsidR="006B0879" w:rsidRPr="00550A1C" w:rsidRDefault="006B0879" w:rsidP="00401776">
            <w:pPr>
              <w:autoSpaceDE w:val="0"/>
              <w:autoSpaceDN w:val="0"/>
              <w:adjustRightInd w:val="0"/>
              <w:rPr>
                <w:sz w:val="20"/>
                <w:szCs w:val="20"/>
              </w:rPr>
            </w:pPr>
            <w:r w:rsidRPr="00550A1C">
              <w:rPr>
                <w:sz w:val="20"/>
                <w:szCs w:val="20"/>
              </w:rPr>
              <w:t>Развитие этических чувств как регуляторов морального поведения</w:t>
            </w:r>
          </w:p>
          <w:p w:rsidR="006B0879" w:rsidRPr="00550A1C" w:rsidRDefault="006B0879" w:rsidP="00401776">
            <w:pPr>
              <w:autoSpaceDE w:val="0"/>
              <w:autoSpaceDN w:val="0"/>
              <w:adjustRightInd w:val="0"/>
              <w:rPr>
                <w:sz w:val="20"/>
                <w:szCs w:val="20"/>
              </w:rPr>
            </w:pPr>
            <w:r w:rsidRPr="00550A1C">
              <w:rPr>
                <w:sz w:val="20"/>
                <w:szCs w:val="20"/>
              </w:rPr>
              <w:t>Способность к самооценке на основе критерия успешности учебной деятельности</w:t>
            </w: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r w:rsidRPr="00550A1C">
              <w:rPr>
                <w:sz w:val="20"/>
                <w:szCs w:val="20"/>
              </w:rPr>
              <w:t>Способность к самооценке на основе критерия успешности учебной деятельности.</w:t>
            </w: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752" w:type="dxa"/>
          </w:tcPr>
          <w:p w:rsidR="006B0879" w:rsidRPr="00550A1C" w:rsidRDefault="006B0879" w:rsidP="00401776">
            <w:pPr>
              <w:shd w:val="clear" w:color="auto" w:fill="FFFFFF"/>
              <w:autoSpaceDE w:val="0"/>
              <w:autoSpaceDN w:val="0"/>
              <w:adjustRightInd w:val="0"/>
              <w:jc w:val="center"/>
              <w:rPr>
                <w:b/>
                <w:sz w:val="20"/>
                <w:szCs w:val="20"/>
              </w:rPr>
            </w:pPr>
            <w:r w:rsidRPr="00550A1C">
              <w:rPr>
                <w:b/>
                <w:sz w:val="20"/>
                <w:szCs w:val="20"/>
              </w:rPr>
              <w:t>7</w:t>
            </w:r>
          </w:p>
        </w:tc>
        <w:tc>
          <w:tcPr>
            <w:tcW w:w="735" w:type="dxa"/>
          </w:tcPr>
          <w:p w:rsidR="006B0879" w:rsidRPr="00550A1C" w:rsidRDefault="006B0879" w:rsidP="00401776">
            <w:pPr>
              <w:jc w:val="center"/>
              <w:rPr>
                <w:sz w:val="20"/>
                <w:szCs w:val="20"/>
              </w:rPr>
            </w:pPr>
            <w:r w:rsidRPr="00550A1C">
              <w:rPr>
                <w:sz w:val="20"/>
                <w:szCs w:val="20"/>
              </w:rPr>
              <w:t>1</w:t>
            </w:r>
          </w:p>
        </w:tc>
        <w:tc>
          <w:tcPr>
            <w:tcW w:w="1837" w:type="dxa"/>
          </w:tcPr>
          <w:p w:rsidR="006B0879" w:rsidRPr="00550A1C" w:rsidRDefault="006B0879" w:rsidP="00401776">
            <w:pPr>
              <w:rPr>
                <w:sz w:val="20"/>
                <w:szCs w:val="20"/>
              </w:rPr>
            </w:pPr>
            <w:r w:rsidRPr="00550A1C">
              <w:rPr>
                <w:b/>
                <w:sz w:val="20"/>
                <w:szCs w:val="20"/>
              </w:rPr>
              <w:t>Русские народные песни</w:t>
            </w:r>
            <w:r w:rsidRPr="00550A1C">
              <w:rPr>
                <w:sz w:val="20"/>
                <w:szCs w:val="20"/>
              </w:rPr>
              <w:t xml:space="preserve">. </w:t>
            </w:r>
          </w:p>
          <w:p w:rsidR="006B0879" w:rsidRPr="00550A1C" w:rsidRDefault="006B0879" w:rsidP="00401776">
            <w:pPr>
              <w:rPr>
                <w:sz w:val="20"/>
                <w:szCs w:val="20"/>
              </w:rPr>
            </w:pPr>
            <w:r w:rsidRPr="00550A1C">
              <w:rPr>
                <w:sz w:val="20"/>
                <w:szCs w:val="20"/>
              </w:rPr>
              <w:t xml:space="preserve">Образ деревьев в русских народных песнях. Рифма.     </w:t>
            </w:r>
          </w:p>
        </w:tc>
        <w:tc>
          <w:tcPr>
            <w:tcW w:w="1668" w:type="dxa"/>
            <w:vMerge/>
          </w:tcPr>
          <w:p w:rsidR="006B0879" w:rsidRPr="00550A1C" w:rsidRDefault="006B0879" w:rsidP="00401776">
            <w:pPr>
              <w:autoSpaceDE w:val="0"/>
              <w:autoSpaceDN w:val="0"/>
              <w:adjustRightInd w:val="0"/>
              <w:rPr>
                <w:sz w:val="20"/>
                <w:szCs w:val="20"/>
              </w:rPr>
            </w:pPr>
          </w:p>
        </w:tc>
        <w:tc>
          <w:tcPr>
            <w:tcW w:w="1820" w:type="dxa"/>
            <w:vMerge/>
          </w:tcPr>
          <w:p w:rsidR="006B0879" w:rsidRPr="00550A1C" w:rsidRDefault="006B0879" w:rsidP="00401776">
            <w:pPr>
              <w:autoSpaceDE w:val="0"/>
              <w:autoSpaceDN w:val="0"/>
              <w:adjustRightInd w:val="0"/>
              <w:rPr>
                <w:sz w:val="20"/>
                <w:szCs w:val="20"/>
              </w:rPr>
            </w:pPr>
          </w:p>
        </w:tc>
        <w:tc>
          <w:tcPr>
            <w:tcW w:w="1573" w:type="dxa"/>
            <w:vMerge/>
          </w:tcPr>
          <w:p w:rsidR="006B0879" w:rsidRPr="00550A1C" w:rsidRDefault="006B0879" w:rsidP="00401776">
            <w:pPr>
              <w:autoSpaceDE w:val="0"/>
              <w:autoSpaceDN w:val="0"/>
              <w:adjustRightInd w:val="0"/>
              <w:rPr>
                <w:sz w:val="20"/>
                <w:szCs w:val="20"/>
              </w:rPr>
            </w:pP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752" w:type="dxa"/>
          </w:tcPr>
          <w:p w:rsidR="006B0879" w:rsidRPr="00550A1C" w:rsidRDefault="006B0879" w:rsidP="00401776">
            <w:pPr>
              <w:shd w:val="clear" w:color="auto" w:fill="FFFFFF"/>
              <w:autoSpaceDE w:val="0"/>
              <w:autoSpaceDN w:val="0"/>
              <w:adjustRightInd w:val="0"/>
              <w:jc w:val="center"/>
              <w:rPr>
                <w:b/>
                <w:sz w:val="20"/>
                <w:szCs w:val="20"/>
              </w:rPr>
            </w:pPr>
            <w:r w:rsidRPr="00550A1C">
              <w:rPr>
                <w:b/>
                <w:sz w:val="20"/>
                <w:szCs w:val="20"/>
              </w:rPr>
              <w:t>8</w:t>
            </w:r>
          </w:p>
        </w:tc>
        <w:tc>
          <w:tcPr>
            <w:tcW w:w="735" w:type="dxa"/>
          </w:tcPr>
          <w:p w:rsidR="006B0879" w:rsidRPr="00550A1C" w:rsidRDefault="006B0879" w:rsidP="00401776">
            <w:pPr>
              <w:jc w:val="center"/>
              <w:rPr>
                <w:sz w:val="20"/>
                <w:szCs w:val="20"/>
              </w:rPr>
            </w:pPr>
            <w:r w:rsidRPr="00550A1C">
              <w:rPr>
                <w:sz w:val="20"/>
                <w:szCs w:val="20"/>
              </w:rPr>
              <w:t>1</w:t>
            </w:r>
          </w:p>
        </w:tc>
        <w:tc>
          <w:tcPr>
            <w:tcW w:w="1837" w:type="dxa"/>
          </w:tcPr>
          <w:p w:rsidR="006B0879" w:rsidRPr="00550A1C" w:rsidRDefault="006B0879" w:rsidP="00401776">
            <w:pPr>
              <w:rPr>
                <w:sz w:val="20"/>
                <w:szCs w:val="20"/>
              </w:rPr>
            </w:pPr>
            <w:proofErr w:type="spellStart"/>
            <w:r w:rsidRPr="00550A1C">
              <w:rPr>
                <w:b/>
                <w:sz w:val="20"/>
                <w:szCs w:val="20"/>
              </w:rPr>
              <w:t>Потешки</w:t>
            </w:r>
            <w:proofErr w:type="spellEnd"/>
            <w:r w:rsidRPr="00550A1C">
              <w:rPr>
                <w:b/>
                <w:sz w:val="20"/>
                <w:szCs w:val="20"/>
              </w:rPr>
              <w:t xml:space="preserve"> и прибаутки</w:t>
            </w:r>
            <w:r w:rsidRPr="00550A1C">
              <w:rPr>
                <w:sz w:val="20"/>
                <w:szCs w:val="20"/>
              </w:rPr>
              <w:t xml:space="preserve"> – малые жанры устного народного творчества </w:t>
            </w:r>
          </w:p>
        </w:tc>
        <w:tc>
          <w:tcPr>
            <w:tcW w:w="1668" w:type="dxa"/>
            <w:vMerge/>
          </w:tcPr>
          <w:p w:rsidR="006B0879" w:rsidRPr="00550A1C" w:rsidRDefault="006B0879" w:rsidP="00401776">
            <w:pPr>
              <w:autoSpaceDE w:val="0"/>
              <w:autoSpaceDN w:val="0"/>
              <w:adjustRightInd w:val="0"/>
              <w:rPr>
                <w:sz w:val="20"/>
                <w:szCs w:val="20"/>
              </w:rPr>
            </w:pPr>
          </w:p>
        </w:tc>
        <w:tc>
          <w:tcPr>
            <w:tcW w:w="1820" w:type="dxa"/>
            <w:vMerge/>
          </w:tcPr>
          <w:p w:rsidR="006B0879" w:rsidRPr="00550A1C" w:rsidRDefault="006B0879" w:rsidP="00401776">
            <w:pPr>
              <w:autoSpaceDE w:val="0"/>
              <w:autoSpaceDN w:val="0"/>
              <w:adjustRightInd w:val="0"/>
              <w:rPr>
                <w:sz w:val="20"/>
                <w:szCs w:val="20"/>
              </w:rPr>
            </w:pPr>
          </w:p>
        </w:tc>
        <w:tc>
          <w:tcPr>
            <w:tcW w:w="1573" w:type="dxa"/>
            <w:vMerge/>
          </w:tcPr>
          <w:p w:rsidR="006B0879" w:rsidRPr="00550A1C" w:rsidRDefault="006B0879" w:rsidP="00401776">
            <w:pPr>
              <w:autoSpaceDE w:val="0"/>
              <w:autoSpaceDN w:val="0"/>
              <w:adjustRightInd w:val="0"/>
              <w:rPr>
                <w:sz w:val="20"/>
                <w:szCs w:val="20"/>
              </w:rPr>
            </w:pP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752" w:type="dxa"/>
          </w:tcPr>
          <w:p w:rsidR="006B0879" w:rsidRPr="00550A1C" w:rsidRDefault="006B0879" w:rsidP="00401776">
            <w:pPr>
              <w:shd w:val="clear" w:color="auto" w:fill="FFFFFF"/>
              <w:autoSpaceDE w:val="0"/>
              <w:autoSpaceDN w:val="0"/>
              <w:adjustRightInd w:val="0"/>
              <w:jc w:val="center"/>
              <w:rPr>
                <w:b/>
                <w:sz w:val="20"/>
                <w:szCs w:val="20"/>
              </w:rPr>
            </w:pPr>
            <w:r w:rsidRPr="00550A1C">
              <w:rPr>
                <w:b/>
                <w:sz w:val="20"/>
                <w:szCs w:val="20"/>
              </w:rPr>
              <w:t>9</w:t>
            </w:r>
          </w:p>
        </w:tc>
        <w:tc>
          <w:tcPr>
            <w:tcW w:w="735" w:type="dxa"/>
          </w:tcPr>
          <w:p w:rsidR="006B0879" w:rsidRPr="00550A1C" w:rsidRDefault="006B0879" w:rsidP="00401776">
            <w:pPr>
              <w:jc w:val="center"/>
              <w:rPr>
                <w:sz w:val="20"/>
                <w:szCs w:val="20"/>
              </w:rPr>
            </w:pPr>
            <w:r w:rsidRPr="00550A1C">
              <w:rPr>
                <w:sz w:val="20"/>
                <w:szCs w:val="20"/>
              </w:rPr>
              <w:t>1</w:t>
            </w:r>
          </w:p>
        </w:tc>
        <w:tc>
          <w:tcPr>
            <w:tcW w:w="1837" w:type="dxa"/>
          </w:tcPr>
          <w:p w:rsidR="006B0879" w:rsidRPr="00550A1C" w:rsidRDefault="006B0879" w:rsidP="00401776">
            <w:pPr>
              <w:rPr>
                <w:sz w:val="20"/>
                <w:szCs w:val="20"/>
              </w:rPr>
            </w:pPr>
            <w:r w:rsidRPr="00550A1C">
              <w:rPr>
                <w:b/>
                <w:sz w:val="20"/>
                <w:szCs w:val="20"/>
              </w:rPr>
              <w:t>Считалки и небылицы</w:t>
            </w:r>
            <w:r w:rsidRPr="00550A1C">
              <w:rPr>
                <w:sz w:val="20"/>
                <w:szCs w:val="20"/>
              </w:rPr>
              <w:t xml:space="preserve"> – малые жанры устного народного творчества.  </w:t>
            </w:r>
          </w:p>
        </w:tc>
        <w:tc>
          <w:tcPr>
            <w:tcW w:w="1668" w:type="dxa"/>
            <w:vMerge/>
          </w:tcPr>
          <w:p w:rsidR="006B0879" w:rsidRPr="00550A1C" w:rsidRDefault="006B0879" w:rsidP="00401776">
            <w:pPr>
              <w:autoSpaceDE w:val="0"/>
              <w:autoSpaceDN w:val="0"/>
              <w:adjustRightInd w:val="0"/>
              <w:rPr>
                <w:sz w:val="20"/>
                <w:szCs w:val="20"/>
              </w:rPr>
            </w:pPr>
          </w:p>
        </w:tc>
        <w:tc>
          <w:tcPr>
            <w:tcW w:w="1820" w:type="dxa"/>
            <w:vMerge/>
          </w:tcPr>
          <w:p w:rsidR="006B0879" w:rsidRPr="00550A1C" w:rsidRDefault="006B0879" w:rsidP="00401776">
            <w:pPr>
              <w:autoSpaceDE w:val="0"/>
              <w:autoSpaceDN w:val="0"/>
              <w:adjustRightInd w:val="0"/>
              <w:rPr>
                <w:sz w:val="20"/>
                <w:szCs w:val="20"/>
              </w:rPr>
            </w:pPr>
          </w:p>
        </w:tc>
        <w:tc>
          <w:tcPr>
            <w:tcW w:w="1573" w:type="dxa"/>
            <w:vMerge/>
          </w:tcPr>
          <w:p w:rsidR="006B0879" w:rsidRPr="00550A1C" w:rsidRDefault="006B0879" w:rsidP="00401776">
            <w:pPr>
              <w:autoSpaceDE w:val="0"/>
              <w:autoSpaceDN w:val="0"/>
              <w:adjustRightInd w:val="0"/>
              <w:rPr>
                <w:sz w:val="20"/>
                <w:szCs w:val="20"/>
              </w:rPr>
            </w:pP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752" w:type="dxa"/>
          </w:tcPr>
          <w:p w:rsidR="006B0879" w:rsidRPr="00550A1C" w:rsidRDefault="006B0879" w:rsidP="00401776">
            <w:pPr>
              <w:shd w:val="clear" w:color="auto" w:fill="FFFFFF"/>
              <w:autoSpaceDE w:val="0"/>
              <w:autoSpaceDN w:val="0"/>
              <w:adjustRightInd w:val="0"/>
              <w:jc w:val="center"/>
              <w:rPr>
                <w:b/>
                <w:sz w:val="20"/>
                <w:szCs w:val="20"/>
              </w:rPr>
            </w:pPr>
            <w:r w:rsidRPr="00550A1C">
              <w:rPr>
                <w:b/>
                <w:sz w:val="20"/>
                <w:szCs w:val="20"/>
              </w:rPr>
              <w:t>10</w:t>
            </w:r>
          </w:p>
        </w:tc>
        <w:tc>
          <w:tcPr>
            <w:tcW w:w="735" w:type="dxa"/>
          </w:tcPr>
          <w:p w:rsidR="006B0879" w:rsidRPr="00550A1C" w:rsidRDefault="006B0879" w:rsidP="00401776">
            <w:pPr>
              <w:jc w:val="center"/>
              <w:rPr>
                <w:sz w:val="20"/>
                <w:szCs w:val="20"/>
              </w:rPr>
            </w:pPr>
            <w:r w:rsidRPr="00550A1C">
              <w:rPr>
                <w:sz w:val="20"/>
                <w:szCs w:val="20"/>
              </w:rPr>
              <w:t>1</w:t>
            </w:r>
          </w:p>
        </w:tc>
        <w:tc>
          <w:tcPr>
            <w:tcW w:w="1837" w:type="dxa"/>
          </w:tcPr>
          <w:p w:rsidR="006B0879" w:rsidRPr="00550A1C" w:rsidRDefault="006B0879" w:rsidP="00401776">
            <w:pPr>
              <w:rPr>
                <w:sz w:val="20"/>
                <w:szCs w:val="20"/>
              </w:rPr>
            </w:pPr>
            <w:r w:rsidRPr="00550A1C">
              <w:rPr>
                <w:b/>
                <w:sz w:val="20"/>
                <w:szCs w:val="20"/>
              </w:rPr>
              <w:t>Загадки</w:t>
            </w:r>
            <w:r w:rsidRPr="00550A1C">
              <w:rPr>
                <w:sz w:val="20"/>
                <w:szCs w:val="20"/>
              </w:rPr>
              <w:t xml:space="preserve"> – малые жанры   устного народного творчества.    </w:t>
            </w:r>
          </w:p>
        </w:tc>
        <w:tc>
          <w:tcPr>
            <w:tcW w:w="1668" w:type="dxa"/>
            <w:vMerge/>
          </w:tcPr>
          <w:p w:rsidR="006B0879" w:rsidRPr="00550A1C" w:rsidRDefault="006B0879" w:rsidP="00401776">
            <w:pPr>
              <w:autoSpaceDE w:val="0"/>
              <w:autoSpaceDN w:val="0"/>
              <w:adjustRightInd w:val="0"/>
              <w:rPr>
                <w:sz w:val="20"/>
                <w:szCs w:val="20"/>
              </w:rPr>
            </w:pPr>
          </w:p>
        </w:tc>
        <w:tc>
          <w:tcPr>
            <w:tcW w:w="1820" w:type="dxa"/>
            <w:vMerge/>
          </w:tcPr>
          <w:p w:rsidR="006B0879" w:rsidRPr="00550A1C" w:rsidRDefault="006B0879" w:rsidP="00401776">
            <w:pPr>
              <w:rPr>
                <w:sz w:val="20"/>
                <w:szCs w:val="20"/>
              </w:rPr>
            </w:pPr>
          </w:p>
        </w:tc>
        <w:tc>
          <w:tcPr>
            <w:tcW w:w="1573" w:type="dxa"/>
            <w:vMerge/>
          </w:tcPr>
          <w:p w:rsidR="006B0879" w:rsidRPr="00550A1C" w:rsidRDefault="006B0879" w:rsidP="00401776">
            <w:pPr>
              <w:autoSpaceDE w:val="0"/>
              <w:autoSpaceDN w:val="0"/>
              <w:adjustRightInd w:val="0"/>
              <w:rPr>
                <w:sz w:val="20"/>
                <w:szCs w:val="20"/>
              </w:rPr>
            </w:pP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752" w:type="dxa"/>
          </w:tcPr>
          <w:p w:rsidR="006B0879" w:rsidRPr="00550A1C" w:rsidRDefault="006B0879" w:rsidP="00401776">
            <w:pPr>
              <w:shd w:val="clear" w:color="auto" w:fill="FFFFFF"/>
              <w:autoSpaceDE w:val="0"/>
              <w:autoSpaceDN w:val="0"/>
              <w:adjustRightInd w:val="0"/>
              <w:jc w:val="center"/>
              <w:rPr>
                <w:b/>
                <w:sz w:val="20"/>
                <w:szCs w:val="20"/>
              </w:rPr>
            </w:pPr>
            <w:r w:rsidRPr="00550A1C">
              <w:rPr>
                <w:b/>
                <w:sz w:val="20"/>
                <w:szCs w:val="20"/>
              </w:rPr>
              <w:t>11</w:t>
            </w:r>
          </w:p>
        </w:tc>
        <w:tc>
          <w:tcPr>
            <w:tcW w:w="735" w:type="dxa"/>
          </w:tcPr>
          <w:p w:rsidR="006B0879" w:rsidRPr="00550A1C" w:rsidRDefault="006B0879" w:rsidP="00401776">
            <w:pPr>
              <w:jc w:val="center"/>
              <w:rPr>
                <w:sz w:val="20"/>
                <w:szCs w:val="20"/>
              </w:rPr>
            </w:pPr>
            <w:r w:rsidRPr="00550A1C">
              <w:rPr>
                <w:sz w:val="20"/>
                <w:szCs w:val="20"/>
              </w:rPr>
              <w:t>1</w:t>
            </w:r>
          </w:p>
        </w:tc>
        <w:tc>
          <w:tcPr>
            <w:tcW w:w="1837" w:type="dxa"/>
          </w:tcPr>
          <w:p w:rsidR="006B0879" w:rsidRPr="00550A1C" w:rsidRDefault="006B0879" w:rsidP="00401776">
            <w:pPr>
              <w:rPr>
                <w:sz w:val="20"/>
                <w:szCs w:val="20"/>
              </w:rPr>
            </w:pPr>
            <w:r w:rsidRPr="00550A1C">
              <w:rPr>
                <w:b/>
                <w:sz w:val="20"/>
                <w:szCs w:val="20"/>
              </w:rPr>
              <w:t>Пословицы и поговорки</w:t>
            </w:r>
            <w:r w:rsidRPr="00550A1C">
              <w:rPr>
                <w:sz w:val="20"/>
                <w:szCs w:val="20"/>
              </w:rPr>
              <w:t xml:space="preserve">. </w:t>
            </w:r>
          </w:p>
          <w:p w:rsidR="006B0879" w:rsidRPr="00550A1C" w:rsidRDefault="006B0879" w:rsidP="00401776">
            <w:pPr>
              <w:rPr>
                <w:sz w:val="20"/>
                <w:szCs w:val="20"/>
              </w:rPr>
            </w:pPr>
            <w:r w:rsidRPr="00550A1C">
              <w:rPr>
                <w:sz w:val="20"/>
                <w:szCs w:val="20"/>
              </w:rPr>
              <w:t xml:space="preserve">В.Даль – собиратель пословиц русского народа. </w:t>
            </w:r>
          </w:p>
          <w:p w:rsidR="006B0879" w:rsidRPr="00550A1C" w:rsidRDefault="006B0879" w:rsidP="00401776">
            <w:pPr>
              <w:rPr>
                <w:sz w:val="20"/>
                <w:szCs w:val="20"/>
              </w:rPr>
            </w:pPr>
            <w:r w:rsidRPr="00550A1C">
              <w:rPr>
                <w:i/>
                <w:sz w:val="20"/>
                <w:szCs w:val="20"/>
              </w:rPr>
              <w:t>Сочинение по пословице</w:t>
            </w:r>
            <w:r w:rsidRPr="00550A1C">
              <w:rPr>
                <w:sz w:val="20"/>
                <w:szCs w:val="20"/>
              </w:rPr>
              <w:t xml:space="preserve">.  </w:t>
            </w:r>
          </w:p>
        </w:tc>
        <w:tc>
          <w:tcPr>
            <w:tcW w:w="1668" w:type="dxa"/>
            <w:vMerge/>
          </w:tcPr>
          <w:p w:rsidR="006B0879" w:rsidRPr="00550A1C" w:rsidRDefault="006B0879" w:rsidP="00401776">
            <w:pPr>
              <w:autoSpaceDE w:val="0"/>
              <w:autoSpaceDN w:val="0"/>
              <w:adjustRightInd w:val="0"/>
              <w:rPr>
                <w:sz w:val="20"/>
                <w:szCs w:val="20"/>
              </w:rPr>
            </w:pPr>
          </w:p>
        </w:tc>
        <w:tc>
          <w:tcPr>
            <w:tcW w:w="1820" w:type="dxa"/>
            <w:vMerge/>
          </w:tcPr>
          <w:p w:rsidR="006B0879" w:rsidRPr="00550A1C" w:rsidRDefault="006B0879" w:rsidP="00401776">
            <w:pPr>
              <w:rPr>
                <w:sz w:val="20"/>
                <w:szCs w:val="20"/>
              </w:rPr>
            </w:pPr>
          </w:p>
        </w:tc>
        <w:tc>
          <w:tcPr>
            <w:tcW w:w="1573" w:type="dxa"/>
            <w:vMerge/>
          </w:tcPr>
          <w:p w:rsidR="006B0879" w:rsidRPr="00550A1C" w:rsidRDefault="006B0879" w:rsidP="00401776">
            <w:pPr>
              <w:autoSpaceDE w:val="0"/>
              <w:autoSpaceDN w:val="0"/>
              <w:adjustRightInd w:val="0"/>
              <w:rPr>
                <w:sz w:val="20"/>
                <w:szCs w:val="20"/>
              </w:rPr>
            </w:pP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752" w:type="dxa"/>
          </w:tcPr>
          <w:p w:rsidR="006B0879" w:rsidRPr="00550A1C" w:rsidRDefault="006B0879" w:rsidP="00401776">
            <w:pPr>
              <w:shd w:val="clear" w:color="auto" w:fill="FFFFFF"/>
              <w:autoSpaceDE w:val="0"/>
              <w:autoSpaceDN w:val="0"/>
              <w:adjustRightInd w:val="0"/>
              <w:jc w:val="center"/>
              <w:rPr>
                <w:b/>
                <w:sz w:val="20"/>
                <w:szCs w:val="20"/>
              </w:rPr>
            </w:pPr>
            <w:r w:rsidRPr="00550A1C">
              <w:rPr>
                <w:b/>
                <w:sz w:val="20"/>
                <w:szCs w:val="20"/>
              </w:rPr>
              <w:t>12</w:t>
            </w:r>
          </w:p>
        </w:tc>
        <w:tc>
          <w:tcPr>
            <w:tcW w:w="735" w:type="dxa"/>
          </w:tcPr>
          <w:p w:rsidR="006B0879" w:rsidRPr="00550A1C" w:rsidRDefault="006B0879" w:rsidP="00401776">
            <w:pPr>
              <w:jc w:val="center"/>
              <w:rPr>
                <w:sz w:val="20"/>
                <w:szCs w:val="20"/>
              </w:rPr>
            </w:pPr>
            <w:r w:rsidRPr="00550A1C">
              <w:rPr>
                <w:sz w:val="20"/>
                <w:szCs w:val="20"/>
              </w:rPr>
              <w:t>1</w:t>
            </w:r>
          </w:p>
        </w:tc>
        <w:tc>
          <w:tcPr>
            <w:tcW w:w="1837" w:type="dxa"/>
          </w:tcPr>
          <w:p w:rsidR="006B0879" w:rsidRPr="00550A1C" w:rsidRDefault="006B0879" w:rsidP="00401776">
            <w:pPr>
              <w:rPr>
                <w:sz w:val="20"/>
                <w:szCs w:val="20"/>
              </w:rPr>
            </w:pPr>
            <w:r w:rsidRPr="00550A1C">
              <w:rPr>
                <w:sz w:val="20"/>
                <w:szCs w:val="20"/>
              </w:rPr>
              <w:t xml:space="preserve">Сказки. </w:t>
            </w:r>
            <w:proofErr w:type="spellStart"/>
            <w:r w:rsidRPr="00550A1C">
              <w:rPr>
                <w:b/>
                <w:sz w:val="20"/>
                <w:szCs w:val="20"/>
              </w:rPr>
              <w:t>Ю.Мориц</w:t>
            </w:r>
            <w:proofErr w:type="spellEnd"/>
            <w:proofErr w:type="gramStart"/>
            <w:r w:rsidRPr="00550A1C">
              <w:rPr>
                <w:b/>
                <w:sz w:val="20"/>
                <w:szCs w:val="20"/>
              </w:rPr>
              <w:t>«С</w:t>
            </w:r>
            <w:proofErr w:type="gramEnd"/>
            <w:r w:rsidRPr="00550A1C">
              <w:rPr>
                <w:b/>
                <w:sz w:val="20"/>
                <w:szCs w:val="20"/>
              </w:rPr>
              <w:t>казка по лесу идет»</w:t>
            </w:r>
          </w:p>
        </w:tc>
        <w:tc>
          <w:tcPr>
            <w:tcW w:w="1668" w:type="dxa"/>
            <w:vMerge/>
          </w:tcPr>
          <w:p w:rsidR="006B0879" w:rsidRPr="00550A1C" w:rsidRDefault="006B0879" w:rsidP="00401776">
            <w:pPr>
              <w:autoSpaceDE w:val="0"/>
              <w:autoSpaceDN w:val="0"/>
              <w:adjustRightInd w:val="0"/>
              <w:rPr>
                <w:sz w:val="20"/>
                <w:szCs w:val="20"/>
              </w:rPr>
            </w:pPr>
          </w:p>
        </w:tc>
        <w:tc>
          <w:tcPr>
            <w:tcW w:w="1820" w:type="dxa"/>
            <w:vMerge/>
          </w:tcPr>
          <w:p w:rsidR="006B0879" w:rsidRPr="00550A1C" w:rsidRDefault="006B0879" w:rsidP="00401776">
            <w:pPr>
              <w:autoSpaceDE w:val="0"/>
              <w:autoSpaceDN w:val="0"/>
              <w:adjustRightInd w:val="0"/>
              <w:rPr>
                <w:sz w:val="20"/>
                <w:szCs w:val="20"/>
              </w:rPr>
            </w:pPr>
          </w:p>
        </w:tc>
        <w:tc>
          <w:tcPr>
            <w:tcW w:w="1573" w:type="dxa"/>
            <w:vMerge/>
          </w:tcPr>
          <w:p w:rsidR="006B0879" w:rsidRPr="00550A1C" w:rsidRDefault="006B0879" w:rsidP="00401776">
            <w:pPr>
              <w:autoSpaceDE w:val="0"/>
              <w:autoSpaceDN w:val="0"/>
              <w:adjustRightInd w:val="0"/>
              <w:rPr>
                <w:sz w:val="20"/>
                <w:szCs w:val="20"/>
              </w:rPr>
            </w:pP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752" w:type="dxa"/>
          </w:tcPr>
          <w:p w:rsidR="006B0879" w:rsidRPr="00550A1C" w:rsidRDefault="006B0879" w:rsidP="00401776">
            <w:pPr>
              <w:shd w:val="clear" w:color="auto" w:fill="FFFFFF"/>
              <w:autoSpaceDE w:val="0"/>
              <w:autoSpaceDN w:val="0"/>
              <w:adjustRightInd w:val="0"/>
              <w:jc w:val="center"/>
              <w:rPr>
                <w:b/>
                <w:sz w:val="20"/>
                <w:szCs w:val="20"/>
              </w:rPr>
            </w:pPr>
            <w:r w:rsidRPr="00550A1C">
              <w:rPr>
                <w:b/>
                <w:sz w:val="20"/>
                <w:szCs w:val="20"/>
              </w:rPr>
              <w:t>13</w:t>
            </w:r>
          </w:p>
        </w:tc>
        <w:tc>
          <w:tcPr>
            <w:tcW w:w="735" w:type="dxa"/>
          </w:tcPr>
          <w:p w:rsidR="006B0879" w:rsidRPr="00550A1C" w:rsidRDefault="006B0879" w:rsidP="00401776">
            <w:pPr>
              <w:jc w:val="center"/>
              <w:rPr>
                <w:sz w:val="20"/>
                <w:szCs w:val="20"/>
              </w:rPr>
            </w:pPr>
            <w:r w:rsidRPr="00550A1C">
              <w:rPr>
                <w:sz w:val="20"/>
                <w:szCs w:val="20"/>
              </w:rPr>
              <w:t>1</w:t>
            </w:r>
          </w:p>
        </w:tc>
        <w:tc>
          <w:tcPr>
            <w:tcW w:w="1837" w:type="dxa"/>
          </w:tcPr>
          <w:p w:rsidR="006B0879" w:rsidRPr="00550A1C" w:rsidRDefault="006B0879" w:rsidP="00401776">
            <w:pPr>
              <w:rPr>
                <w:sz w:val="20"/>
                <w:szCs w:val="20"/>
              </w:rPr>
            </w:pPr>
            <w:r w:rsidRPr="00550A1C">
              <w:rPr>
                <w:sz w:val="20"/>
                <w:szCs w:val="20"/>
              </w:rPr>
              <w:t xml:space="preserve">Русская народная сказка </w:t>
            </w:r>
            <w:r w:rsidRPr="00550A1C">
              <w:rPr>
                <w:b/>
                <w:sz w:val="20"/>
                <w:szCs w:val="20"/>
              </w:rPr>
              <w:t>«Петушок и бобовое зернышко»</w:t>
            </w:r>
          </w:p>
        </w:tc>
        <w:tc>
          <w:tcPr>
            <w:tcW w:w="1668" w:type="dxa"/>
            <w:vMerge/>
          </w:tcPr>
          <w:p w:rsidR="006B0879" w:rsidRPr="00550A1C" w:rsidRDefault="006B0879" w:rsidP="00401776">
            <w:pPr>
              <w:autoSpaceDE w:val="0"/>
              <w:autoSpaceDN w:val="0"/>
              <w:adjustRightInd w:val="0"/>
              <w:rPr>
                <w:sz w:val="20"/>
                <w:szCs w:val="20"/>
              </w:rPr>
            </w:pPr>
          </w:p>
        </w:tc>
        <w:tc>
          <w:tcPr>
            <w:tcW w:w="1820" w:type="dxa"/>
            <w:vMerge/>
          </w:tcPr>
          <w:p w:rsidR="006B0879" w:rsidRPr="00550A1C" w:rsidRDefault="006B0879" w:rsidP="00401776">
            <w:pPr>
              <w:autoSpaceDE w:val="0"/>
              <w:autoSpaceDN w:val="0"/>
              <w:adjustRightInd w:val="0"/>
              <w:rPr>
                <w:sz w:val="20"/>
                <w:szCs w:val="20"/>
              </w:rPr>
            </w:pPr>
          </w:p>
        </w:tc>
        <w:tc>
          <w:tcPr>
            <w:tcW w:w="1573" w:type="dxa"/>
            <w:vMerge/>
          </w:tcPr>
          <w:p w:rsidR="006B0879" w:rsidRPr="00550A1C" w:rsidRDefault="006B0879" w:rsidP="00401776">
            <w:pPr>
              <w:autoSpaceDE w:val="0"/>
              <w:autoSpaceDN w:val="0"/>
              <w:adjustRightInd w:val="0"/>
              <w:rPr>
                <w:sz w:val="20"/>
                <w:szCs w:val="20"/>
              </w:rPr>
            </w:pP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752" w:type="dxa"/>
          </w:tcPr>
          <w:p w:rsidR="006B0879" w:rsidRPr="00550A1C" w:rsidRDefault="006B0879" w:rsidP="00401776">
            <w:pPr>
              <w:shd w:val="clear" w:color="auto" w:fill="FFFFFF"/>
              <w:autoSpaceDE w:val="0"/>
              <w:autoSpaceDN w:val="0"/>
              <w:adjustRightInd w:val="0"/>
              <w:jc w:val="center"/>
              <w:rPr>
                <w:b/>
                <w:sz w:val="20"/>
                <w:szCs w:val="20"/>
              </w:rPr>
            </w:pPr>
            <w:r w:rsidRPr="00550A1C">
              <w:rPr>
                <w:b/>
                <w:sz w:val="20"/>
                <w:szCs w:val="20"/>
              </w:rPr>
              <w:t>14</w:t>
            </w:r>
          </w:p>
        </w:tc>
        <w:tc>
          <w:tcPr>
            <w:tcW w:w="735" w:type="dxa"/>
          </w:tcPr>
          <w:p w:rsidR="006B0879" w:rsidRPr="00550A1C" w:rsidRDefault="006B0879" w:rsidP="00401776">
            <w:pPr>
              <w:jc w:val="center"/>
              <w:rPr>
                <w:sz w:val="20"/>
                <w:szCs w:val="20"/>
              </w:rPr>
            </w:pPr>
            <w:r w:rsidRPr="00550A1C">
              <w:rPr>
                <w:sz w:val="20"/>
                <w:szCs w:val="20"/>
              </w:rPr>
              <w:t>1</w:t>
            </w:r>
          </w:p>
        </w:tc>
        <w:tc>
          <w:tcPr>
            <w:tcW w:w="1837" w:type="dxa"/>
          </w:tcPr>
          <w:p w:rsidR="006B0879" w:rsidRPr="00550A1C" w:rsidRDefault="006B0879" w:rsidP="00401776">
            <w:pPr>
              <w:rPr>
                <w:sz w:val="20"/>
                <w:szCs w:val="20"/>
              </w:rPr>
            </w:pPr>
            <w:r w:rsidRPr="00550A1C">
              <w:rPr>
                <w:sz w:val="20"/>
                <w:szCs w:val="20"/>
              </w:rPr>
              <w:t xml:space="preserve">Русская народная сказка </w:t>
            </w:r>
            <w:r w:rsidRPr="00550A1C">
              <w:rPr>
                <w:b/>
                <w:sz w:val="20"/>
                <w:szCs w:val="20"/>
              </w:rPr>
              <w:t xml:space="preserve">«У страха глаза велики» </w:t>
            </w:r>
          </w:p>
        </w:tc>
        <w:tc>
          <w:tcPr>
            <w:tcW w:w="1668" w:type="dxa"/>
            <w:vMerge/>
          </w:tcPr>
          <w:p w:rsidR="006B0879" w:rsidRPr="00550A1C" w:rsidRDefault="006B0879" w:rsidP="00401776">
            <w:pPr>
              <w:autoSpaceDE w:val="0"/>
              <w:autoSpaceDN w:val="0"/>
              <w:adjustRightInd w:val="0"/>
              <w:rPr>
                <w:sz w:val="20"/>
                <w:szCs w:val="20"/>
              </w:rPr>
            </w:pPr>
          </w:p>
        </w:tc>
        <w:tc>
          <w:tcPr>
            <w:tcW w:w="1820" w:type="dxa"/>
            <w:vMerge/>
          </w:tcPr>
          <w:p w:rsidR="006B0879" w:rsidRPr="00550A1C" w:rsidRDefault="006B0879" w:rsidP="00401776">
            <w:pPr>
              <w:autoSpaceDE w:val="0"/>
              <w:autoSpaceDN w:val="0"/>
              <w:adjustRightInd w:val="0"/>
              <w:rPr>
                <w:sz w:val="20"/>
                <w:szCs w:val="20"/>
              </w:rPr>
            </w:pPr>
          </w:p>
        </w:tc>
        <w:tc>
          <w:tcPr>
            <w:tcW w:w="1573" w:type="dxa"/>
            <w:vMerge/>
          </w:tcPr>
          <w:p w:rsidR="006B0879" w:rsidRPr="00550A1C" w:rsidRDefault="006B0879" w:rsidP="00401776">
            <w:pPr>
              <w:autoSpaceDE w:val="0"/>
              <w:autoSpaceDN w:val="0"/>
              <w:adjustRightInd w:val="0"/>
              <w:rPr>
                <w:sz w:val="20"/>
                <w:szCs w:val="20"/>
              </w:rPr>
            </w:pP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752" w:type="dxa"/>
          </w:tcPr>
          <w:p w:rsidR="006B0879" w:rsidRPr="00550A1C" w:rsidRDefault="006B0879" w:rsidP="00401776">
            <w:pPr>
              <w:shd w:val="clear" w:color="auto" w:fill="FFFFFF"/>
              <w:autoSpaceDE w:val="0"/>
              <w:autoSpaceDN w:val="0"/>
              <w:adjustRightInd w:val="0"/>
              <w:jc w:val="center"/>
              <w:rPr>
                <w:b/>
                <w:sz w:val="20"/>
                <w:szCs w:val="20"/>
              </w:rPr>
            </w:pPr>
            <w:r w:rsidRPr="00550A1C">
              <w:rPr>
                <w:b/>
                <w:sz w:val="20"/>
                <w:szCs w:val="20"/>
              </w:rPr>
              <w:t>15</w:t>
            </w:r>
          </w:p>
        </w:tc>
        <w:tc>
          <w:tcPr>
            <w:tcW w:w="735" w:type="dxa"/>
          </w:tcPr>
          <w:p w:rsidR="006B0879" w:rsidRPr="00550A1C" w:rsidRDefault="006B0879" w:rsidP="00401776">
            <w:pPr>
              <w:jc w:val="center"/>
              <w:rPr>
                <w:sz w:val="20"/>
                <w:szCs w:val="20"/>
              </w:rPr>
            </w:pPr>
            <w:r w:rsidRPr="00550A1C">
              <w:rPr>
                <w:sz w:val="20"/>
                <w:szCs w:val="20"/>
              </w:rPr>
              <w:t>1</w:t>
            </w:r>
          </w:p>
        </w:tc>
        <w:tc>
          <w:tcPr>
            <w:tcW w:w="1837" w:type="dxa"/>
          </w:tcPr>
          <w:p w:rsidR="006B0879" w:rsidRPr="00550A1C" w:rsidRDefault="006B0879" w:rsidP="00401776">
            <w:pPr>
              <w:rPr>
                <w:sz w:val="20"/>
                <w:szCs w:val="20"/>
              </w:rPr>
            </w:pPr>
            <w:r w:rsidRPr="00550A1C">
              <w:rPr>
                <w:sz w:val="20"/>
                <w:szCs w:val="20"/>
              </w:rPr>
              <w:t xml:space="preserve">Русская народная сказка  </w:t>
            </w:r>
            <w:r w:rsidRPr="00550A1C">
              <w:rPr>
                <w:b/>
                <w:sz w:val="20"/>
                <w:szCs w:val="20"/>
              </w:rPr>
              <w:t xml:space="preserve">«Лиса и тетерев»      </w:t>
            </w:r>
          </w:p>
        </w:tc>
        <w:tc>
          <w:tcPr>
            <w:tcW w:w="1668" w:type="dxa"/>
            <w:vMerge/>
          </w:tcPr>
          <w:p w:rsidR="006B0879" w:rsidRPr="00550A1C" w:rsidRDefault="006B0879" w:rsidP="00401776">
            <w:pPr>
              <w:autoSpaceDE w:val="0"/>
              <w:autoSpaceDN w:val="0"/>
              <w:adjustRightInd w:val="0"/>
              <w:rPr>
                <w:sz w:val="20"/>
                <w:szCs w:val="20"/>
              </w:rPr>
            </w:pPr>
          </w:p>
        </w:tc>
        <w:tc>
          <w:tcPr>
            <w:tcW w:w="1820" w:type="dxa"/>
            <w:vMerge/>
          </w:tcPr>
          <w:p w:rsidR="006B0879" w:rsidRPr="00550A1C" w:rsidRDefault="006B0879" w:rsidP="00401776">
            <w:pPr>
              <w:autoSpaceDE w:val="0"/>
              <w:autoSpaceDN w:val="0"/>
              <w:adjustRightInd w:val="0"/>
              <w:rPr>
                <w:sz w:val="20"/>
                <w:szCs w:val="20"/>
              </w:rPr>
            </w:pPr>
          </w:p>
        </w:tc>
        <w:tc>
          <w:tcPr>
            <w:tcW w:w="1573" w:type="dxa"/>
            <w:vMerge/>
          </w:tcPr>
          <w:p w:rsidR="006B0879" w:rsidRPr="00550A1C" w:rsidRDefault="006B0879" w:rsidP="00401776">
            <w:pPr>
              <w:autoSpaceDE w:val="0"/>
              <w:autoSpaceDN w:val="0"/>
              <w:adjustRightInd w:val="0"/>
              <w:rPr>
                <w:sz w:val="20"/>
                <w:szCs w:val="20"/>
              </w:rPr>
            </w:pP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752" w:type="dxa"/>
          </w:tcPr>
          <w:p w:rsidR="006B0879" w:rsidRPr="00550A1C" w:rsidRDefault="006B0879" w:rsidP="00401776">
            <w:pPr>
              <w:shd w:val="clear" w:color="auto" w:fill="FFFFFF"/>
              <w:autoSpaceDE w:val="0"/>
              <w:autoSpaceDN w:val="0"/>
              <w:adjustRightInd w:val="0"/>
              <w:jc w:val="center"/>
              <w:rPr>
                <w:b/>
                <w:sz w:val="20"/>
                <w:szCs w:val="20"/>
              </w:rPr>
            </w:pPr>
            <w:r w:rsidRPr="00550A1C">
              <w:rPr>
                <w:b/>
                <w:sz w:val="20"/>
                <w:szCs w:val="20"/>
              </w:rPr>
              <w:t>16</w:t>
            </w:r>
          </w:p>
        </w:tc>
        <w:tc>
          <w:tcPr>
            <w:tcW w:w="735" w:type="dxa"/>
          </w:tcPr>
          <w:p w:rsidR="006B0879" w:rsidRPr="00550A1C" w:rsidRDefault="006B0879" w:rsidP="00401776">
            <w:pPr>
              <w:jc w:val="center"/>
              <w:rPr>
                <w:sz w:val="20"/>
                <w:szCs w:val="20"/>
              </w:rPr>
            </w:pPr>
            <w:r w:rsidRPr="00550A1C">
              <w:rPr>
                <w:sz w:val="20"/>
                <w:szCs w:val="20"/>
              </w:rPr>
              <w:t>1</w:t>
            </w:r>
          </w:p>
        </w:tc>
        <w:tc>
          <w:tcPr>
            <w:tcW w:w="1837" w:type="dxa"/>
          </w:tcPr>
          <w:p w:rsidR="006B0879" w:rsidRPr="00550A1C" w:rsidRDefault="006B0879" w:rsidP="00401776">
            <w:pPr>
              <w:rPr>
                <w:sz w:val="20"/>
                <w:szCs w:val="20"/>
              </w:rPr>
            </w:pPr>
            <w:r w:rsidRPr="00550A1C">
              <w:rPr>
                <w:sz w:val="20"/>
                <w:szCs w:val="20"/>
              </w:rPr>
              <w:t xml:space="preserve">Русская народная сказка </w:t>
            </w:r>
            <w:r w:rsidRPr="00550A1C">
              <w:rPr>
                <w:b/>
                <w:sz w:val="20"/>
                <w:szCs w:val="20"/>
              </w:rPr>
              <w:t xml:space="preserve">«Лиса и журавль»    </w:t>
            </w:r>
          </w:p>
        </w:tc>
        <w:tc>
          <w:tcPr>
            <w:tcW w:w="1668" w:type="dxa"/>
            <w:vMerge/>
          </w:tcPr>
          <w:p w:rsidR="006B0879" w:rsidRPr="00550A1C" w:rsidRDefault="006B0879" w:rsidP="00401776">
            <w:pPr>
              <w:autoSpaceDE w:val="0"/>
              <w:autoSpaceDN w:val="0"/>
              <w:adjustRightInd w:val="0"/>
              <w:rPr>
                <w:sz w:val="20"/>
                <w:szCs w:val="20"/>
              </w:rPr>
            </w:pPr>
          </w:p>
        </w:tc>
        <w:tc>
          <w:tcPr>
            <w:tcW w:w="1820" w:type="dxa"/>
            <w:vMerge/>
          </w:tcPr>
          <w:p w:rsidR="006B0879" w:rsidRPr="00550A1C" w:rsidRDefault="006B0879" w:rsidP="00401776">
            <w:pPr>
              <w:autoSpaceDE w:val="0"/>
              <w:autoSpaceDN w:val="0"/>
              <w:adjustRightInd w:val="0"/>
              <w:rPr>
                <w:sz w:val="20"/>
                <w:szCs w:val="20"/>
              </w:rPr>
            </w:pPr>
          </w:p>
        </w:tc>
        <w:tc>
          <w:tcPr>
            <w:tcW w:w="1573" w:type="dxa"/>
            <w:vMerge/>
          </w:tcPr>
          <w:p w:rsidR="006B0879" w:rsidRPr="00550A1C" w:rsidRDefault="006B0879" w:rsidP="00401776">
            <w:pPr>
              <w:autoSpaceDE w:val="0"/>
              <w:autoSpaceDN w:val="0"/>
              <w:adjustRightInd w:val="0"/>
              <w:rPr>
                <w:sz w:val="20"/>
                <w:szCs w:val="20"/>
              </w:rPr>
            </w:pP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752" w:type="dxa"/>
          </w:tcPr>
          <w:p w:rsidR="006B0879" w:rsidRPr="00550A1C" w:rsidRDefault="006B0879" w:rsidP="00401776">
            <w:pPr>
              <w:shd w:val="clear" w:color="auto" w:fill="FFFFFF"/>
              <w:autoSpaceDE w:val="0"/>
              <w:autoSpaceDN w:val="0"/>
              <w:adjustRightInd w:val="0"/>
              <w:jc w:val="center"/>
              <w:rPr>
                <w:b/>
                <w:sz w:val="20"/>
                <w:szCs w:val="20"/>
              </w:rPr>
            </w:pPr>
            <w:r w:rsidRPr="00550A1C">
              <w:rPr>
                <w:b/>
                <w:sz w:val="20"/>
                <w:szCs w:val="20"/>
              </w:rPr>
              <w:t>17</w:t>
            </w:r>
          </w:p>
        </w:tc>
        <w:tc>
          <w:tcPr>
            <w:tcW w:w="735" w:type="dxa"/>
          </w:tcPr>
          <w:p w:rsidR="006B0879" w:rsidRPr="00550A1C" w:rsidRDefault="006B0879" w:rsidP="00401776">
            <w:pPr>
              <w:jc w:val="center"/>
              <w:rPr>
                <w:sz w:val="20"/>
                <w:szCs w:val="20"/>
              </w:rPr>
            </w:pPr>
            <w:r w:rsidRPr="00550A1C">
              <w:rPr>
                <w:sz w:val="20"/>
                <w:szCs w:val="20"/>
              </w:rPr>
              <w:t>1</w:t>
            </w:r>
          </w:p>
        </w:tc>
        <w:tc>
          <w:tcPr>
            <w:tcW w:w="1837" w:type="dxa"/>
          </w:tcPr>
          <w:p w:rsidR="006B0879" w:rsidRPr="00550A1C" w:rsidRDefault="006B0879" w:rsidP="00401776">
            <w:pPr>
              <w:rPr>
                <w:sz w:val="20"/>
                <w:szCs w:val="20"/>
              </w:rPr>
            </w:pPr>
            <w:r w:rsidRPr="00550A1C">
              <w:rPr>
                <w:sz w:val="20"/>
                <w:szCs w:val="20"/>
              </w:rPr>
              <w:t xml:space="preserve">Русская народная сказка  </w:t>
            </w:r>
            <w:r w:rsidRPr="00550A1C">
              <w:rPr>
                <w:b/>
                <w:sz w:val="20"/>
                <w:szCs w:val="20"/>
              </w:rPr>
              <w:t xml:space="preserve">«Каша из топора»     </w:t>
            </w:r>
          </w:p>
        </w:tc>
        <w:tc>
          <w:tcPr>
            <w:tcW w:w="1668" w:type="dxa"/>
            <w:vMerge/>
          </w:tcPr>
          <w:p w:rsidR="006B0879" w:rsidRPr="00550A1C" w:rsidRDefault="006B0879" w:rsidP="00401776">
            <w:pPr>
              <w:autoSpaceDE w:val="0"/>
              <w:autoSpaceDN w:val="0"/>
              <w:adjustRightInd w:val="0"/>
              <w:rPr>
                <w:sz w:val="20"/>
                <w:szCs w:val="20"/>
              </w:rPr>
            </w:pPr>
          </w:p>
        </w:tc>
        <w:tc>
          <w:tcPr>
            <w:tcW w:w="1820" w:type="dxa"/>
            <w:vMerge/>
          </w:tcPr>
          <w:p w:rsidR="006B0879" w:rsidRPr="00550A1C" w:rsidRDefault="006B0879" w:rsidP="00401776">
            <w:pPr>
              <w:autoSpaceDE w:val="0"/>
              <w:autoSpaceDN w:val="0"/>
              <w:adjustRightInd w:val="0"/>
              <w:rPr>
                <w:sz w:val="20"/>
                <w:szCs w:val="20"/>
              </w:rPr>
            </w:pPr>
          </w:p>
        </w:tc>
        <w:tc>
          <w:tcPr>
            <w:tcW w:w="1573" w:type="dxa"/>
            <w:vMerge/>
          </w:tcPr>
          <w:p w:rsidR="006B0879" w:rsidRPr="00550A1C" w:rsidRDefault="006B0879" w:rsidP="00401776">
            <w:pPr>
              <w:autoSpaceDE w:val="0"/>
              <w:autoSpaceDN w:val="0"/>
              <w:adjustRightInd w:val="0"/>
              <w:rPr>
                <w:sz w:val="20"/>
                <w:szCs w:val="20"/>
              </w:rPr>
            </w:pP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752" w:type="dxa"/>
          </w:tcPr>
          <w:p w:rsidR="006B0879" w:rsidRPr="00550A1C" w:rsidRDefault="006B0879" w:rsidP="00401776">
            <w:pPr>
              <w:shd w:val="clear" w:color="auto" w:fill="FFFFFF"/>
              <w:autoSpaceDE w:val="0"/>
              <w:autoSpaceDN w:val="0"/>
              <w:adjustRightInd w:val="0"/>
              <w:jc w:val="center"/>
              <w:rPr>
                <w:b/>
                <w:sz w:val="20"/>
                <w:szCs w:val="20"/>
              </w:rPr>
            </w:pPr>
            <w:r w:rsidRPr="00550A1C">
              <w:rPr>
                <w:b/>
                <w:sz w:val="20"/>
                <w:szCs w:val="20"/>
              </w:rPr>
              <w:lastRenderedPageBreak/>
              <w:t>18</w:t>
            </w:r>
          </w:p>
        </w:tc>
        <w:tc>
          <w:tcPr>
            <w:tcW w:w="735" w:type="dxa"/>
          </w:tcPr>
          <w:p w:rsidR="006B0879" w:rsidRPr="00550A1C" w:rsidRDefault="00401776" w:rsidP="00401776">
            <w:pPr>
              <w:jc w:val="center"/>
              <w:rPr>
                <w:sz w:val="20"/>
                <w:szCs w:val="20"/>
              </w:rPr>
            </w:pPr>
            <w:r>
              <w:rPr>
                <w:sz w:val="20"/>
                <w:szCs w:val="20"/>
              </w:rPr>
              <w:t>1</w:t>
            </w:r>
          </w:p>
        </w:tc>
        <w:tc>
          <w:tcPr>
            <w:tcW w:w="1837" w:type="dxa"/>
          </w:tcPr>
          <w:p w:rsidR="006B0879" w:rsidRPr="00550A1C" w:rsidRDefault="006B0879" w:rsidP="00401776">
            <w:pPr>
              <w:rPr>
                <w:sz w:val="20"/>
                <w:szCs w:val="20"/>
              </w:rPr>
            </w:pPr>
            <w:r w:rsidRPr="00550A1C">
              <w:rPr>
                <w:sz w:val="20"/>
                <w:szCs w:val="20"/>
              </w:rPr>
              <w:t xml:space="preserve">Русская народная сказка </w:t>
            </w:r>
            <w:r w:rsidRPr="00550A1C">
              <w:rPr>
                <w:b/>
                <w:sz w:val="20"/>
                <w:szCs w:val="20"/>
              </w:rPr>
              <w:t>«Гуси-лебеди»</w:t>
            </w:r>
          </w:p>
          <w:p w:rsidR="006B0879" w:rsidRPr="00550A1C" w:rsidRDefault="006B0879" w:rsidP="00401776">
            <w:pPr>
              <w:rPr>
                <w:sz w:val="20"/>
                <w:szCs w:val="20"/>
              </w:rPr>
            </w:pPr>
            <w:r w:rsidRPr="00550A1C">
              <w:rPr>
                <w:sz w:val="20"/>
                <w:szCs w:val="20"/>
              </w:rPr>
              <w:t xml:space="preserve">А. Шибаев «Вспомни сказку»        </w:t>
            </w:r>
          </w:p>
        </w:tc>
        <w:tc>
          <w:tcPr>
            <w:tcW w:w="1668" w:type="dxa"/>
            <w:vMerge/>
          </w:tcPr>
          <w:p w:rsidR="006B0879" w:rsidRPr="00550A1C" w:rsidRDefault="006B0879" w:rsidP="00401776">
            <w:pPr>
              <w:autoSpaceDE w:val="0"/>
              <w:autoSpaceDN w:val="0"/>
              <w:adjustRightInd w:val="0"/>
              <w:rPr>
                <w:sz w:val="20"/>
                <w:szCs w:val="20"/>
              </w:rPr>
            </w:pPr>
          </w:p>
        </w:tc>
        <w:tc>
          <w:tcPr>
            <w:tcW w:w="1820" w:type="dxa"/>
            <w:vMerge/>
          </w:tcPr>
          <w:p w:rsidR="006B0879" w:rsidRPr="00550A1C" w:rsidRDefault="006B0879" w:rsidP="00401776">
            <w:pPr>
              <w:shd w:val="clear" w:color="auto" w:fill="FFFFFF"/>
              <w:autoSpaceDE w:val="0"/>
              <w:autoSpaceDN w:val="0"/>
              <w:adjustRightInd w:val="0"/>
              <w:rPr>
                <w:sz w:val="20"/>
                <w:szCs w:val="20"/>
              </w:rPr>
            </w:pPr>
          </w:p>
        </w:tc>
        <w:tc>
          <w:tcPr>
            <w:tcW w:w="1573" w:type="dxa"/>
            <w:vMerge/>
          </w:tcPr>
          <w:p w:rsidR="006B0879" w:rsidRPr="00550A1C" w:rsidRDefault="006B0879" w:rsidP="00401776">
            <w:pPr>
              <w:autoSpaceDE w:val="0"/>
              <w:autoSpaceDN w:val="0"/>
              <w:adjustRightInd w:val="0"/>
              <w:rPr>
                <w:sz w:val="20"/>
                <w:szCs w:val="20"/>
              </w:rPr>
            </w:pP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752" w:type="dxa"/>
          </w:tcPr>
          <w:p w:rsidR="006B0879" w:rsidRPr="00550A1C" w:rsidRDefault="00401776" w:rsidP="00401776">
            <w:pPr>
              <w:shd w:val="clear" w:color="auto" w:fill="FFFFFF"/>
              <w:autoSpaceDE w:val="0"/>
              <w:autoSpaceDN w:val="0"/>
              <w:adjustRightInd w:val="0"/>
              <w:jc w:val="center"/>
              <w:rPr>
                <w:b/>
                <w:sz w:val="20"/>
                <w:szCs w:val="20"/>
              </w:rPr>
            </w:pPr>
            <w:r>
              <w:rPr>
                <w:b/>
                <w:sz w:val="20"/>
                <w:szCs w:val="20"/>
              </w:rPr>
              <w:lastRenderedPageBreak/>
              <w:t>19</w:t>
            </w:r>
          </w:p>
        </w:tc>
        <w:tc>
          <w:tcPr>
            <w:tcW w:w="735" w:type="dxa"/>
          </w:tcPr>
          <w:p w:rsidR="006B0879" w:rsidRPr="00550A1C" w:rsidRDefault="006B0879" w:rsidP="00401776">
            <w:pPr>
              <w:jc w:val="center"/>
              <w:rPr>
                <w:sz w:val="20"/>
                <w:szCs w:val="20"/>
              </w:rPr>
            </w:pPr>
            <w:r w:rsidRPr="00550A1C">
              <w:rPr>
                <w:sz w:val="20"/>
                <w:szCs w:val="20"/>
              </w:rPr>
              <w:t>1</w:t>
            </w:r>
          </w:p>
        </w:tc>
        <w:tc>
          <w:tcPr>
            <w:tcW w:w="1837" w:type="dxa"/>
          </w:tcPr>
          <w:p w:rsidR="006B0879" w:rsidRPr="00550A1C" w:rsidRDefault="006B0879" w:rsidP="00401776">
            <w:pPr>
              <w:rPr>
                <w:sz w:val="20"/>
                <w:szCs w:val="20"/>
              </w:rPr>
            </w:pPr>
            <w:r w:rsidRPr="00550A1C">
              <w:rPr>
                <w:b/>
                <w:sz w:val="20"/>
                <w:szCs w:val="20"/>
              </w:rPr>
              <w:t xml:space="preserve">Проверим себя и оценим достижения по разделу </w:t>
            </w:r>
            <w:r w:rsidRPr="00550A1C">
              <w:rPr>
                <w:sz w:val="20"/>
                <w:szCs w:val="20"/>
              </w:rPr>
              <w:t>«Устное народное творчество»</w:t>
            </w:r>
          </w:p>
        </w:tc>
        <w:tc>
          <w:tcPr>
            <w:tcW w:w="1668" w:type="dxa"/>
            <w:vMerge/>
          </w:tcPr>
          <w:p w:rsidR="006B0879" w:rsidRPr="00550A1C" w:rsidRDefault="006B0879" w:rsidP="00401776">
            <w:pPr>
              <w:autoSpaceDE w:val="0"/>
              <w:autoSpaceDN w:val="0"/>
              <w:adjustRightInd w:val="0"/>
              <w:rPr>
                <w:sz w:val="20"/>
                <w:szCs w:val="20"/>
              </w:rPr>
            </w:pPr>
          </w:p>
        </w:tc>
        <w:tc>
          <w:tcPr>
            <w:tcW w:w="1820" w:type="dxa"/>
            <w:vMerge/>
          </w:tcPr>
          <w:p w:rsidR="006B0879" w:rsidRPr="00550A1C" w:rsidRDefault="006B0879" w:rsidP="00401776">
            <w:pPr>
              <w:autoSpaceDE w:val="0"/>
              <w:autoSpaceDN w:val="0"/>
              <w:adjustRightInd w:val="0"/>
              <w:rPr>
                <w:sz w:val="20"/>
                <w:szCs w:val="20"/>
              </w:rPr>
            </w:pPr>
          </w:p>
        </w:tc>
        <w:tc>
          <w:tcPr>
            <w:tcW w:w="1573" w:type="dxa"/>
            <w:vMerge/>
          </w:tcPr>
          <w:p w:rsidR="006B0879" w:rsidRPr="00550A1C" w:rsidRDefault="006B0879" w:rsidP="00401776">
            <w:pPr>
              <w:autoSpaceDE w:val="0"/>
              <w:autoSpaceDN w:val="0"/>
              <w:adjustRightInd w:val="0"/>
              <w:rPr>
                <w:sz w:val="20"/>
                <w:szCs w:val="20"/>
              </w:rPr>
            </w:pP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10422" w:type="dxa"/>
            <w:gridSpan w:val="8"/>
          </w:tcPr>
          <w:p w:rsidR="006B0879" w:rsidRPr="00550A1C" w:rsidRDefault="006B0879" w:rsidP="00401776">
            <w:pPr>
              <w:pStyle w:val="a6"/>
              <w:spacing w:line="360" w:lineRule="auto"/>
              <w:jc w:val="center"/>
              <w:rPr>
                <w:i/>
                <w:iCs/>
                <w:color w:val="auto"/>
                <w:sz w:val="20"/>
              </w:rPr>
            </w:pPr>
            <w:r w:rsidRPr="00550A1C">
              <w:rPr>
                <w:b/>
                <w:i/>
                <w:sz w:val="20"/>
              </w:rPr>
              <w:t>Люблю     природу     русскую.     Осень. (8 ч.)</w:t>
            </w:r>
          </w:p>
        </w:tc>
      </w:tr>
      <w:tr w:rsidR="006B0879" w:rsidRPr="00911138" w:rsidTr="001A4DB5">
        <w:trPr>
          <w:jc w:val="center"/>
        </w:trPr>
        <w:tc>
          <w:tcPr>
            <w:tcW w:w="752" w:type="dxa"/>
          </w:tcPr>
          <w:p w:rsidR="006B0879" w:rsidRPr="00550A1C" w:rsidRDefault="006B0879" w:rsidP="00401776">
            <w:pPr>
              <w:shd w:val="clear" w:color="auto" w:fill="FFFFFF"/>
              <w:autoSpaceDE w:val="0"/>
              <w:autoSpaceDN w:val="0"/>
              <w:adjustRightInd w:val="0"/>
              <w:jc w:val="center"/>
              <w:rPr>
                <w:b/>
                <w:sz w:val="20"/>
                <w:szCs w:val="20"/>
              </w:rPr>
            </w:pPr>
            <w:r w:rsidRPr="00550A1C">
              <w:rPr>
                <w:b/>
                <w:sz w:val="20"/>
                <w:szCs w:val="20"/>
              </w:rPr>
              <w:t xml:space="preserve"> 2</w:t>
            </w:r>
            <w:r w:rsidR="00401776">
              <w:rPr>
                <w:b/>
                <w:sz w:val="20"/>
                <w:szCs w:val="20"/>
              </w:rPr>
              <w:t>0</w:t>
            </w:r>
          </w:p>
        </w:tc>
        <w:tc>
          <w:tcPr>
            <w:tcW w:w="735" w:type="dxa"/>
          </w:tcPr>
          <w:p w:rsidR="006B0879" w:rsidRPr="00550A1C" w:rsidRDefault="006B0879" w:rsidP="00401776">
            <w:pPr>
              <w:jc w:val="center"/>
              <w:rPr>
                <w:sz w:val="20"/>
                <w:szCs w:val="20"/>
              </w:rPr>
            </w:pPr>
            <w:r w:rsidRPr="00550A1C">
              <w:rPr>
                <w:sz w:val="20"/>
                <w:szCs w:val="20"/>
              </w:rPr>
              <w:t>1</w:t>
            </w:r>
          </w:p>
        </w:tc>
        <w:tc>
          <w:tcPr>
            <w:tcW w:w="1837" w:type="dxa"/>
          </w:tcPr>
          <w:p w:rsidR="006B0879" w:rsidRPr="00550A1C" w:rsidRDefault="006B0879" w:rsidP="00401776">
            <w:pPr>
              <w:rPr>
                <w:sz w:val="20"/>
                <w:szCs w:val="20"/>
              </w:rPr>
            </w:pPr>
            <w:r w:rsidRPr="00550A1C">
              <w:rPr>
                <w:b/>
                <w:sz w:val="20"/>
                <w:szCs w:val="20"/>
              </w:rPr>
              <w:t>Картины осенней природы</w:t>
            </w:r>
            <w:r w:rsidRPr="00550A1C">
              <w:rPr>
                <w:sz w:val="20"/>
                <w:szCs w:val="20"/>
              </w:rPr>
              <w:t xml:space="preserve">. Осенние загадки. </w:t>
            </w:r>
          </w:p>
        </w:tc>
        <w:tc>
          <w:tcPr>
            <w:tcW w:w="1668" w:type="dxa"/>
            <w:vMerge w:val="restart"/>
          </w:tcPr>
          <w:p w:rsidR="006B0879" w:rsidRPr="00F90F79" w:rsidRDefault="006B0879" w:rsidP="00401776">
            <w:pPr>
              <w:shd w:val="clear" w:color="auto" w:fill="FFFFFF"/>
              <w:autoSpaceDE w:val="0"/>
              <w:autoSpaceDN w:val="0"/>
              <w:adjustRightInd w:val="0"/>
              <w:ind w:right="-108"/>
              <w:rPr>
                <w:sz w:val="18"/>
                <w:szCs w:val="20"/>
              </w:rPr>
            </w:pPr>
            <w:r w:rsidRPr="00F90F79">
              <w:rPr>
                <w:sz w:val="18"/>
                <w:szCs w:val="20"/>
              </w:rPr>
              <w:t>Научатся прогнозировать содержание раздела; видеть образ осени в загадках, соотносить загадки и отгадки.</w:t>
            </w:r>
          </w:p>
          <w:p w:rsidR="006B0879" w:rsidRPr="00F90F79" w:rsidRDefault="006B0879" w:rsidP="00401776">
            <w:pPr>
              <w:shd w:val="clear" w:color="auto" w:fill="FFFFFF"/>
              <w:autoSpaceDE w:val="0"/>
              <w:autoSpaceDN w:val="0"/>
              <w:adjustRightInd w:val="0"/>
              <w:ind w:right="-108"/>
              <w:rPr>
                <w:sz w:val="18"/>
                <w:szCs w:val="20"/>
              </w:rPr>
            </w:pPr>
            <w:r w:rsidRPr="00F90F79">
              <w:rPr>
                <w:sz w:val="18"/>
                <w:szCs w:val="20"/>
              </w:rPr>
              <w:t xml:space="preserve">Учащиеся научатся читать стихотворение, передавая с помощью интонации настроение поэта; различать стихотворный и прозаический тексты; наблюдать за жизнью слов в художественном тексте, объяснять </w:t>
            </w:r>
          </w:p>
          <w:p w:rsidR="006B0879" w:rsidRPr="00F90F79" w:rsidRDefault="006B0879" w:rsidP="00401776">
            <w:pPr>
              <w:shd w:val="clear" w:color="auto" w:fill="FFFFFF"/>
              <w:autoSpaceDE w:val="0"/>
              <w:autoSpaceDN w:val="0"/>
              <w:adjustRightInd w:val="0"/>
              <w:ind w:right="-108"/>
              <w:rPr>
                <w:sz w:val="18"/>
                <w:szCs w:val="20"/>
              </w:rPr>
            </w:pPr>
            <w:r w:rsidRPr="00F90F79">
              <w:rPr>
                <w:sz w:val="18"/>
                <w:szCs w:val="20"/>
              </w:rPr>
              <w:t>интересные выражения в лирическом тексте; слушать звуки осени; соотносить стихи и музыкальные произведения</w:t>
            </w:r>
          </w:p>
          <w:p w:rsidR="006B0879" w:rsidRPr="00F90F79" w:rsidRDefault="006B0879" w:rsidP="00401776">
            <w:pPr>
              <w:ind w:right="-108"/>
              <w:rPr>
                <w:sz w:val="18"/>
                <w:szCs w:val="20"/>
              </w:rPr>
            </w:pPr>
            <w:r w:rsidRPr="00F90F79">
              <w:rPr>
                <w:sz w:val="18"/>
                <w:szCs w:val="20"/>
              </w:rPr>
              <w:t xml:space="preserve">Научатся описывать </w:t>
            </w:r>
          </w:p>
          <w:p w:rsidR="006B0879" w:rsidRPr="00F90F79" w:rsidRDefault="006B0879" w:rsidP="00401776">
            <w:pPr>
              <w:ind w:right="-108"/>
              <w:rPr>
                <w:sz w:val="18"/>
                <w:szCs w:val="20"/>
              </w:rPr>
            </w:pPr>
            <w:r w:rsidRPr="00F90F79">
              <w:rPr>
                <w:sz w:val="18"/>
                <w:szCs w:val="20"/>
              </w:rPr>
              <w:t xml:space="preserve">поэтический образ осени в стихах, </w:t>
            </w:r>
          </w:p>
          <w:p w:rsidR="006B0879" w:rsidRPr="00F90F79" w:rsidRDefault="006B0879" w:rsidP="00401776">
            <w:pPr>
              <w:ind w:right="-108"/>
              <w:rPr>
                <w:sz w:val="18"/>
                <w:szCs w:val="20"/>
              </w:rPr>
            </w:pPr>
            <w:proofErr w:type="spellStart"/>
            <w:r w:rsidRPr="00F90F79">
              <w:rPr>
                <w:sz w:val="18"/>
                <w:szCs w:val="20"/>
              </w:rPr>
              <w:t>нализировать</w:t>
            </w:r>
            <w:proofErr w:type="spellEnd"/>
            <w:r w:rsidRPr="00F90F79">
              <w:rPr>
                <w:sz w:val="18"/>
                <w:szCs w:val="20"/>
              </w:rPr>
              <w:t xml:space="preserve"> поэтическое изображение осени в стихах; определять тему и главную мысль произведения;</w:t>
            </w:r>
          </w:p>
          <w:p w:rsidR="006B0879" w:rsidRPr="00F90F79" w:rsidRDefault="006B0879" w:rsidP="00401776">
            <w:pPr>
              <w:autoSpaceDE w:val="0"/>
              <w:autoSpaceDN w:val="0"/>
              <w:adjustRightInd w:val="0"/>
              <w:rPr>
                <w:sz w:val="18"/>
                <w:szCs w:val="20"/>
              </w:rPr>
            </w:pPr>
            <w:r w:rsidRPr="00F90F79">
              <w:rPr>
                <w:sz w:val="18"/>
                <w:szCs w:val="20"/>
              </w:rPr>
              <w:t>читать стихи наизусть</w:t>
            </w:r>
          </w:p>
        </w:tc>
        <w:tc>
          <w:tcPr>
            <w:tcW w:w="1820" w:type="dxa"/>
            <w:vMerge w:val="restart"/>
          </w:tcPr>
          <w:p w:rsidR="006B0879" w:rsidRPr="00F90F79" w:rsidRDefault="006B0879" w:rsidP="00401776">
            <w:pPr>
              <w:autoSpaceDE w:val="0"/>
              <w:autoSpaceDN w:val="0"/>
              <w:adjustRightInd w:val="0"/>
              <w:rPr>
                <w:b/>
                <w:sz w:val="18"/>
                <w:szCs w:val="20"/>
              </w:rPr>
            </w:pPr>
            <w:r w:rsidRPr="00F90F79">
              <w:rPr>
                <w:b/>
                <w:sz w:val="18"/>
                <w:szCs w:val="20"/>
              </w:rPr>
              <w:t>Регулятивные УУД:</w:t>
            </w:r>
          </w:p>
          <w:p w:rsidR="006B0879" w:rsidRPr="00F90F79" w:rsidRDefault="006B0879" w:rsidP="00401776">
            <w:pPr>
              <w:autoSpaceDE w:val="0"/>
              <w:autoSpaceDN w:val="0"/>
              <w:adjustRightInd w:val="0"/>
              <w:rPr>
                <w:sz w:val="18"/>
                <w:szCs w:val="20"/>
              </w:rPr>
            </w:pPr>
            <w:r w:rsidRPr="00F90F79">
              <w:rPr>
                <w:sz w:val="18"/>
                <w:szCs w:val="20"/>
              </w:rPr>
              <w:t>-принимать и сохранять учебную задачу;</w:t>
            </w:r>
          </w:p>
          <w:p w:rsidR="006B0879" w:rsidRPr="00F90F79" w:rsidRDefault="006B0879" w:rsidP="00401776">
            <w:pPr>
              <w:autoSpaceDE w:val="0"/>
              <w:autoSpaceDN w:val="0"/>
              <w:adjustRightInd w:val="0"/>
              <w:rPr>
                <w:sz w:val="18"/>
                <w:szCs w:val="20"/>
              </w:rPr>
            </w:pPr>
            <w:r w:rsidRPr="00F90F79">
              <w:rPr>
                <w:sz w:val="18"/>
                <w:szCs w:val="20"/>
              </w:rPr>
              <w:t>-учитывать выделенные учителем ориентиры действия в новом учебном материале;</w:t>
            </w:r>
          </w:p>
          <w:p w:rsidR="006B0879" w:rsidRPr="00F90F79" w:rsidRDefault="006B0879" w:rsidP="00401776">
            <w:pPr>
              <w:autoSpaceDE w:val="0"/>
              <w:autoSpaceDN w:val="0"/>
              <w:adjustRightInd w:val="0"/>
              <w:rPr>
                <w:b/>
                <w:sz w:val="18"/>
                <w:szCs w:val="20"/>
              </w:rPr>
            </w:pPr>
            <w:r w:rsidRPr="00F90F79">
              <w:rPr>
                <w:b/>
                <w:sz w:val="18"/>
                <w:szCs w:val="20"/>
              </w:rPr>
              <w:t>Познавательные УУД:</w:t>
            </w:r>
          </w:p>
          <w:p w:rsidR="006B0879" w:rsidRPr="00F90F79" w:rsidRDefault="006B0879" w:rsidP="00401776">
            <w:pPr>
              <w:autoSpaceDE w:val="0"/>
              <w:autoSpaceDN w:val="0"/>
              <w:adjustRightInd w:val="0"/>
              <w:ind w:right="-108"/>
              <w:rPr>
                <w:sz w:val="18"/>
                <w:szCs w:val="20"/>
              </w:rPr>
            </w:pPr>
            <w:r w:rsidRPr="00F90F79">
              <w:rPr>
                <w:sz w:val="18"/>
                <w:szCs w:val="20"/>
              </w:rPr>
              <w:t>-осуществлять анализ объектов с выделением существенных и несущественных признаков;</w:t>
            </w:r>
          </w:p>
          <w:p w:rsidR="006B0879" w:rsidRPr="00F90F79" w:rsidRDefault="006B0879" w:rsidP="00401776">
            <w:pPr>
              <w:autoSpaceDE w:val="0"/>
              <w:autoSpaceDN w:val="0"/>
              <w:adjustRightInd w:val="0"/>
              <w:ind w:right="-108"/>
              <w:rPr>
                <w:sz w:val="18"/>
                <w:szCs w:val="20"/>
              </w:rPr>
            </w:pPr>
            <w:r w:rsidRPr="00F90F79">
              <w:rPr>
                <w:sz w:val="18"/>
                <w:szCs w:val="20"/>
              </w:rPr>
              <w:t>-учиться основам смыслового чтения поэтического текста, выделять существенную информацию; осуществлять</w:t>
            </w:r>
          </w:p>
          <w:p w:rsidR="006B0879" w:rsidRPr="00F90F79" w:rsidRDefault="006B0879" w:rsidP="00401776">
            <w:pPr>
              <w:autoSpaceDE w:val="0"/>
              <w:autoSpaceDN w:val="0"/>
              <w:adjustRightInd w:val="0"/>
              <w:ind w:right="-108"/>
              <w:rPr>
                <w:sz w:val="18"/>
                <w:szCs w:val="20"/>
              </w:rPr>
            </w:pPr>
            <w:r w:rsidRPr="00F90F79">
              <w:rPr>
                <w:sz w:val="18"/>
                <w:szCs w:val="20"/>
              </w:rPr>
              <w:t>анализ объектов с выделением существенных и несущественных признаков; декламировать произведения;</w:t>
            </w:r>
          </w:p>
          <w:p w:rsidR="006B0879" w:rsidRPr="00F90F79" w:rsidRDefault="006B0879" w:rsidP="00401776">
            <w:pPr>
              <w:autoSpaceDE w:val="0"/>
              <w:autoSpaceDN w:val="0"/>
              <w:adjustRightInd w:val="0"/>
              <w:rPr>
                <w:b/>
                <w:sz w:val="18"/>
                <w:szCs w:val="20"/>
              </w:rPr>
            </w:pPr>
            <w:r w:rsidRPr="00F90F79">
              <w:rPr>
                <w:b/>
                <w:sz w:val="18"/>
                <w:szCs w:val="20"/>
              </w:rPr>
              <w:t>Коммуникативные УУД:</w:t>
            </w:r>
          </w:p>
          <w:p w:rsidR="006B0879" w:rsidRPr="00F90F79" w:rsidRDefault="006B0879" w:rsidP="00401776">
            <w:pPr>
              <w:shd w:val="clear" w:color="auto" w:fill="FFFFFF"/>
              <w:autoSpaceDE w:val="0"/>
              <w:autoSpaceDN w:val="0"/>
              <w:adjustRightInd w:val="0"/>
              <w:ind w:right="-108"/>
              <w:rPr>
                <w:bCs/>
                <w:sz w:val="18"/>
                <w:szCs w:val="20"/>
              </w:rPr>
            </w:pPr>
            <w:r w:rsidRPr="00F90F79">
              <w:rPr>
                <w:sz w:val="18"/>
                <w:szCs w:val="20"/>
              </w:rPr>
              <w:t>-учитывать разные мнения; строить понятные для партнёра высказывания</w:t>
            </w:r>
          </w:p>
          <w:p w:rsidR="006B0879" w:rsidRPr="00F90F79" w:rsidRDefault="006B0879" w:rsidP="00401776">
            <w:pPr>
              <w:rPr>
                <w:sz w:val="18"/>
                <w:szCs w:val="20"/>
              </w:rPr>
            </w:pPr>
            <w:r w:rsidRPr="00F90F79">
              <w:rPr>
                <w:sz w:val="18"/>
                <w:szCs w:val="20"/>
              </w:rPr>
              <w:t>задавать вопросы;</w:t>
            </w:r>
          </w:p>
          <w:p w:rsidR="006B0879" w:rsidRPr="00F90F79" w:rsidRDefault="006B0879" w:rsidP="00401776">
            <w:pPr>
              <w:autoSpaceDE w:val="0"/>
              <w:autoSpaceDN w:val="0"/>
              <w:adjustRightInd w:val="0"/>
              <w:rPr>
                <w:sz w:val="18"/>
                <w:szCs w:val="20"/>
              </w:rPr>
            </w:pPr>
            <w:r w:rsidRPr="00F90F79">
              <w:rPr>
                <w:sz w:val="18"/>
                <w:szCs w:val="20"/>
              </w:rPr>
              <w:t>-контролировать свои действия и действия партнёра</w:t>
            </w:r>
          </w:p>
        </w:tc>
        <w:tc>
          <w:tcPr>
            <w:tcW w:w="1573" w:type="dxa"/>
            <w:vMerge w:val="restart"/>
          </w:tcPr>
          <w:p w:rsidR="006B0879" w:rsidRPr="00550A1C" w:rsidRDefault="006B0879" w:rsidP="00401776">
            <w:pPr>
              <w:shd w:val="clear" w:color="auto" w:fill="FFFFFF"/>
              <w:autoSpaceDE w:val="0"/>
              <w:autoSpaceDN w:val="0"/>
              <w:adjustRightInd w:val="0"/>
              <w:rPr>
                <w:bCs/>
                <w:sz w:val="20"/>
                <w:szCs w:val="20"/>
              </w:rPr>
            </w:pPr>
            <w:r w:rsidRPr="00550A1C">
              <w:rPr>
                <w:sz w:val="20"/>
                <w:szCs w:val="20"/>
              </w:rPr>
              <w:t>Учебно-познавательный интерес к новому учебному материалу и способам решения новой частной задачи; формирование  чувства прекрасного.</w:t>
            </w:r>
          </w:p>
          <w:p w:rsidR="006B0879" w:rsidRPr="00550A1C" w:rsidRDefault="006B0879" w:rsidP="00401776">
            <w:pPr>
              <w:ind w:right="-108"/>
              <w:rPr>
                <w:sz w:val="20"/>
                <w:szCs w:val="20"/>
              </w:rPr>
            </w:pPr>
            <w:r w:rsidRPr="00550A1C">
              <w:rPr>
                <w:sz w:val="20"/>
                <w:szCs w:val="20"/>
              </w:rPr>
              <w:t>Способность к самооценке на основе критерия успешности</w:t>
            </w:r>
          </w:p>
          <w:p w:rsidR="006B0879" w:rsidRPr="00550A1C" w:rsidRDefault="006B0879" w:rsidP="00401776">
            <w:pPr>
              <w:ind w:right="-108"/>
              <w:rPr>
                <w:sz w:val="20"/>
                <w:szCs w:val="20"/>
              </w:rPr>
            </w:pPr>
            <w:r w:rsidRPr="00550A1C">
              <w:rPr>
                <w:sz w:val="20"/>
                <w:szCs w:val="20"/>
              </w:rPr>
              <w:t>учебной  деятельности</w:t>
            </w:r>
          </w:p>
          <w:p w:rsidR="006B0879"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752" w:type="dxa"/>
          </w:tcPr>
          <w:p w:rsidR="006B0879" w:rsidRPr="00550A1C" w:rsidRDefault="006B0879" w:rsidP="00401776">
            <w:pPr>
              <w:shd w:val="clear" w:color="auto" w:fill="FFFFFF"/>
              <w:autoSpaceDE w:val="0"/>
              <w:autoSpaceDN w:val="0"/>
              <w:adjustRightInd w:val="0"/>
              <w:jc w:val="center"/>
              <w:rPr>
                <w:b/>
                <w:sz w:val="20"/>
                <w:szCs w:val="20"/>
              </w:rPr>
            </w:pPr>
            <w:r w:rsidRPr="00550A1C">
              <w:rPr>
                <w:b/>
                <w:sz w:val="20"/>
                <w:szCs w:val="20"/>
              </w:rPr>
              <w:t>2</w:t>
            </w:r>
            <w:r w:rsidR="00401776">
              <w:rPr>
                <w:b/>
                <w:sz w:val="20"/>
                <w:szCs w:val="20"/>
              </w:rPr>
              <w:t>1</w:t>
            </w:r>
          </w:p>
        </w:tc>
        <w:tc>
          <w:tcPr>
            <w:tcW w:w="735" w:type="dxa"/>
          </w:tcPr>
          <w:p w:rsidR="006B0879" w:rsidRPr="00550A1C" w:rsidRDefault="006B0879" w:rsidP="00401776">
            <w:pPr>
              <w:jc w:val="center"/>
              <w:rPr>
                <w:sz w:val="20"/>
                <w:szCs w:val="20"/>
              </w:rPr>
            </w:pPr>
            <w:r w:rsidRPr="00550A1C">
              <w:rPr>
                <w:sz w:val="20"/>
                <w:szCs w:val="20"/>
              </w:rPr>
              <w:t>1</w:t>
            </w:r>
          </w:p>
        </w:tc>
        <w:tc>
          <w:tcPr>
            <w:tcW w:w="1837" w:type="dxa"/>
          </w:tcPr>
          <w:p w:rsidR="006B0879" w:rsidRPr="00550A1C" w:rsidRDefault="006B0879" w:rsidP="00401776">
            <w:pPr>
              <w:rPr>
                <w:sz w:val="20"/>
                <w:szCs w:val="20"/>
              </w:rPr>
            </w:pPr>
            <w:r w:rsidRPr="00550A1C">
              <w:rPr>
                <w:b/>
                <w:sz w:val="20"/>
                <w:szCs w:val="20"/>
              </w:rPr>
              <w:t>Ф.Тютчев «Есть в осени  первоначальной…».</w:t>
            </w:r>
          </w:p>
        </w:tc>
        <w:tc>
          <w:tcPr>
            <w:tcW w:w="1668" w:type="dxa"/>
            <w:vMerge/>
          </w:tcPr>
          <w:p w:rsidR="006B0879" w:rsidRPr="00550A1C" w:rsidRDefault="006B0879" w:rsidP="00401776">
            <w:pPr>
              <w:autoSpaceDE w:val="0"/>
              <w:autoSpaceDN w:val="0"/>
              <w:adjustRightInd w:val="0"/>
              <w:rPr>
                <w:sz w:val="20"/>
                <w:szCs w:val="20"/>
              </w:rPr>
            </w:pPr>
          </w:p>
        </w:tc>
        <w:tc>
          <w:tcPr>
            <w:tcW w:w="1820" w:type="dxa"/>
            <w:vMerge/>
          </w:tcPr>
          <w:p w:rsidR="006B0879" w:rsidRPr="00550A1C" w:rsidRDefault="006B0879" w:rsidP="00401776">
            <w:pPr>
              <w:autoSpaceDE w:val="0"/>
              <w:autoSpaceDN w:val="0"/>
              <w:adjustRightInd w:val="0"/>
              <w:rPr>
                <w:sz w:val="20"/>
                <w:szCs w:val="20"/>
              </w:rPr>
            </w:pPr>
          </w:p>
        </w:tc>
        <w:tc>
          <w:tcPr>
            <w:tcW w:w="1573" w:type="dxa"/>
            <w:vMerge/>
          </w:tcPr>
          <w:p w:rsidR="006B0879" w:rsidRPr="00550A1C" w:rsidRDefault="006B0879" w:rsidP="00401776">
            <w:pPr>
              <w:autoSpaceDE w:val="0"/>
              <w:autoSpaceDN w:val="0"/>
              <w:adjustRightInd w:val="0"/>
              <w:rPr>
                <w:sz w:val="20"/>
                <w:szCs w:val="20"/>
              </w:rPr>
            </w:pP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752" w:type="dxa"/>
          </w:tcPr>
          <w:p w:rsidR="006B0879" w:rsidRPr="00550A1C" w:rsidRDefault="006B0879" w:rsidP="00401776">
            <w:pPr>
              <w:shd w:val="clear" w:color="auto" w:fill="FFFFFF"/>
              <w:autoSpaceDE w:val="0"/>
              <w:autoSpaceDN w:val="0"/>
              <w:adjustRightInd w:val="0"/>
              <w:jc w:val="center"/>
              <w:rPr>
                <w:b/>
                <w:sz w:val="20"/>
                <w:szCs w:val="20"/>
              </w:rPr>
            </w:pPr>
            <w:r w:rsidRPr="00550A1C">
              <w:rPr>
                <w:b/>
                <w:sz w:val="20"/>
                <w:szCs w:val="20"/>
              </w:rPr>
              <w:t>2</w:t>
            </w:r>
            <w:r w:rsidR="00401776">
              <w:rPr>
                <w:b/>
                <w:sz w:val="20"/>
                <w:szCs w:val="20"/>
              </w:rPr>
              <w:t>2</w:t>
            </w:r>
          </w:p>
        </w:tc>
        <w:tc>
          <w:tcPr>
            <w:tcW w:w="735" w:type="dxa"/>
          </w:tcPr>
          <w:p w:rsidR="006B0879" w:rsidRPr="00550A1C" w:rsidRDefault="006B0879" w:rsidP="00401776">
            <w:pPr>
              <w:jc w:val="center"/>
              <w:rPr>
                <w:sz w:val="20"/>
                <w:szCs w:val="20"/>
              </w:rPr>
            </w:pPr>
            <w:r w:rsidRPr="00550A1C">
              <w:rPr>
                <w:sz w:val="20"/>
                <w:szCs w:val="20"/>
              </w:rPr>
              <w:t>1</w:t>
            </w:r>
          </w:p>
        </w:tc>
        <w:tc>
          <w:tcPr>
            <w:tcW w:w="1837" w:type="dxa"/>
          </w:tcPr>
          <w:p w:rsidR="006B0879" w:rsidRPr="00550A1C" w:rsidRDefault="006B0879" w:rsidP="00401776">
            <w:pPr>
              <w:rPr>
                <w:sz w:val="20"/>
                <w:szCs w:val="20"/>
              </w:rPr>
            </w:pPr>
            <w:r w:rsidRPr="00550A1C">
              <w:rPr>
                <w:b/>
                <w:sz w:val="20"/>
                <w:szCs w:val="20"/>
              </w:rPr>
              <w:t xml:space="preserve"> К.Бальмонт «Поспевает брусника…», А.Плещеев «Осень наступила…».</w:t>
            </w:r>
          </w:p>
        </w:tc>
        <w:tc>
          <w:tcPr>
            <w:tcW w:w="1668" w:type="dxa"/>
            <w:vMerge/>
          </w:tcPr>
          <w:p w:rsidR="006B0879" w:rsidRPr="00550A1C" w:rsidRDefault="006B0879" w:rsidP="00401776">
            <w:pPr>
              <w:autoSpaceDE w:val="0"/>
              <w:autoSpaceDN w:val="0"/>
              <w:adjustRightInd w:val="0"/>
              <w:rPr>
                <w:sz w:val="20"/>
                <w:szCs w:val="20"/>
              </w:rPr>
            </w:pPr>
          </w:p>
        </w:tc>
        <w:tc>
          <w:tcPr>
            <w:tcW w:w="1820" w:type="dxa"/>
            <w:vMerge/>
          </w:tcPr>
          <w:p w:rsidR="006B0879" w:rsidRPr="00550A1C" w:rsidRDefault="006B0879" w:rsidP="00401776">
            <w:pPr>
              <w:autoSpaceDE w:val="0"/>
              <w:autoSpaceDN w:val="0"/>
              <w:adjustRightInd w:val="0"/>
              <w:rPr>
                <w:sz w:val="20"/>
                <w:szCs w:val="20"/>
              </w:rPr>
            </w:pPr>
          </w:p>
        </w:tc>
        <w:tc>
          <w:tcPr>
            <w:tcW w:w="1573" w:type="dxa"/>
            <w:vMerge/>
          </w:tcPr>
          <w:p w:rsidR="006B0879" w:rsidRPr="00550A1C" w:rsidRDefault="006B0879" w:rsidP="00401776">
            <w:pPr>
              <w:autoSpaceDE w:val="0"/>
              <w:autoSpaceDN w:val="0"/>
              <w:adjustRightInd w:val="0"/>
              <w:rPr>
                <w:sz w:val="20"/>
                <w:szCs w:val="20"/>
              </w:rPr>
            </w:pP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752" w:type="dxa"/>
          </w:tcPr>
          <w:p w:rsidR="006B0879" w:rsidRPr="00550A1C" w:rsidRDefault="006B0879" w:rsidP="00401776">
            <w:pPr>
              <w:shd w:val="clear" w:color="auto" w:fill="FFFFFF"/>
              <w:autoSpaceDE w:val="0"/>
              <w:autoSpaceDN w:val="0"/>
              <w:adjustRightInd w:val="0"/>
              <w:jc w:val="center"/>
              <w:rPr>
                <w:b/>
                <w:sz w:val="20"/>
                <w:szCs w:val="20"/>
              </w:rPr>
            </w:pPr>
            <w:r w:rsidRPr="00550A1C">
              <w:rPr>
                <w:b/>
                <w:sz w:val="20"/>
                <w:szCs w:val="20"/>
              </w:rPr>
              <w:t>2</w:t>
            </w:r>
            <w:r w:rsidR="00401776">
              <w:rPr>
                <w:b/>
                <w:sz w:val="20"/>
                <w:szCs w:val="20"/>
              </w:rPr>
              <w:t>3</w:t>
            </w:r>
          </w:p>
        </w:tc>
        <w:tc>
          <w:tcPr>
            <w:tcW w:w="735" w:type="dxa"/>
          </w:tcPr>
          <w:p w:rsidR="006B0879" w:rsidRPr="00550A1C" w:rsidRDefault="006B0879" w:rsidP="00401776">
            <w:pPr>
              <w:jc w:val="center"/>
              <w:rPr>
                <w:sz w:val="20"/>
                <w:szCs w:val="20"/>
              </w:rPr>
            </w:pPr>
            <w:r w:rsidRPr="00550A1C">
              <w:rPr>
                <w:sz w:val="20"/>
                <w:szCs w:val="20"/>
              </w:rPr>
              <w:t>1</w:t>
            </w:r>
          </w:p>
        </w:tc>
        <w:tc>
          <w:tcPr>
            <w:tcW w:w="1837" w:type="dxa"/>
          </w:tcPr>
          <w:p w:rsidR="006B0879" w:rsidRDefault="006B0879" w:rsidP="00401776">
            <w:pPr>
              <w:autoSpaceDE w:val="0"/>
              <w:autoSpaceDN w:val="0"/>
              <w:adjustRightInd w:val="0"/>
              <w:rPr>
                <w:b/>
                <w:sz w:val="20"/>
                <w:szCs w:val="20"/>
              </w:rPr>
            </w:pPr>
            <w:r w:rsidRPr="00550A1C">
              <w:rPr>
                <w:b/>
                <w:sz w:val="20"/>
                <w:szCs w:val="20"/>
              </w:rPr>
              <w:t xml:space="preserve"> А.Фет «Ласточки </w:t>
            </w:r>
          </w:p>
          <w:p w:rsidR="006B0879" w:rsidRPr="00550A1C" w:rsidRDefault="006B0879" w:rsidP="00401776">
            <w:pPr>
              <w:autoSpaceDE w:val="0"/>
              <w:autoSpaceDN w:val="0"/>
              <w:adjustRightInd w:val="0"/>
              <w:rPr>
                <w:sz w:val="20"/>
                <w:szCs w:val="20"/>
              </w:rPr>
            </w:pPr>
            <w:r w:rsidRPr="00550A1C">
              <w:rPr>
                <w:b/>
                <w:sz w:val="20"/>
                <w:szCs w:val="20"/>
              </w:rPr>
              <w:t>пропали…»</w:t>
            </w:r>
          </w:p>
        </w:tc>
        <w:tc>
          <w:tcPr>
            <w:tcW w:w="1668" w:type="dxa"/>
            <w:vMerge/>
          </w:tcPr>
          <w:p w:rsidR="006B0879" w:rsidRPr="00550A1C" w:rsidRDefault="006B0879" w:rsidP="00401776">
            <w:pPr>
              <w:autoSpaceDE w:val="0"/>
              <w:autoSpaceDN w:val="0"/>
              <w:adjustRightInd w:val="0"/>
              <w:rPr>
                <w:sz w:val="20"/>
                <w:szCs w:val="20"/>
              </w:rPr>
            </w:pPr>
          </w:p>
        </w:tc>
        <w:tc>
          <w:tcPr>
            <w:tcW w:w="1820" w:type="dxa"/>
            <w:vMerge/>
          </w:tcPr>
          <w:p w:rsidR="006B0879" w:rsidRPr="00550A1C" w:rsidRDefault="006B0879" w:rsidP="00401776">
            <w:pPr>
              <w:autoSpaceDE w:val="0"/>
              <w:autoSpaceDN w:val="0"/>
              <w:adjustRightInd w:val="0"/>
              <w:rPr>
                <w:sz w:val="20"/>
                <w:szCs w:val="20"/>
              </w:rPr>
            </w:pPr>
          </w:p>
        </w:tc>
        <w:tc>
          <w:tcPr>
            <w:tcW w:w="1573" w:type="dxa"/>
            <w:vMerge/>
          </w:tcPr>
          <w:p w:rsidR="006B0879" w:rsidRPr="00550A1C" w:rsidRDefault="006B0879" w:rsidP="00401776">
            <w:pPr>
              <w:autoSpaceDE w:val="0"/>
              <w:autoSpaceDN w:val="0"/>
              <w:adjustRightInd w:val="0"/>
              <w:rPr>
                <w:sz w:val="20"/>
                <w:szCs w:val="20"/>
              </w:rPr>
            </w:pP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752" w:type="dxa"/>
          </w:tcPr>
          <w:p w:rsidR="006B0879" w:rsidRPr="00550A1C" w:rsidRDefault="006B0879" w:rsidP="00401776">
            <w:pPr>
              <w:shd w:val="clear" w:color="auto" w:fill="FFFFFF"/>
              <w:autoSpaceDE w:val="0"/>
              <w:autoSpaceDN w:val="0"/>
              <w:adjustRightInd w:val="0"/>
              <w:jc w:val="center"/>
              <w:rPr>
                <w:b/>
                <w:sz w:val="20"/>
                <w:szCs w:val="20"/>
              </w:rPr>
            </w:pPr>
            <w:r w:rsidRPr="00550A1C">
              <w:rPr>
                <w:b/>
                <w:sz w:val="20"/>
                <w:szCs w:val="20"/>
              </w:rPr>
              <w:t>2</w:t>
            </w:r>
            <w:r w:rsidR="00401776">
              <w:rPr>
                <w:b/>
                <w:sz w:val="20"/>
                <w:szCs w:val="20"/>
              </w:rPr>
              <w:t>4</w:t>
            </w:r>
          </w:p>
        </w:tc>
        <w:tc>
          <w:tcPr>
            <w:tcW w:w="735" w:type="dxa"/>
          </w:tcPr>
          <w:p w:rsidR="006B0879" w:rsidRPr="00550A1C" w:rsidRDefault="006B0879" w:rsidP="00401776">
            <w:pPr>
              <w:jc w:val="center"/>
              <w:rPr>
                <w:sz w:val="20"/>
                <w:szCs w:val="20"/>
              </w:rPr>
            </w:pPr>
            <w:r w:rsidRPr="00550A1C">
              <w:rPr>
                <w:sz w:val="20"/>
                <w:szCs w:val="20"/>
              </w:rPr>
              <w:t>1</w:t>
            </w:r>
          </w:p>
        </w:tc>
        <w:tc>
          <w:tcPr>
            <w:tcW w:w="1837" w:type="dxa"/>
          </w:tcPr>
          <w:p w:rsidR="006B0879" w:rsidRDefault="006B0879" w:rsidP="00401776">
            <w:pPr>
              <w:rPr>
                <w:b/>
                <w:sz w:val="20"/>
                <w:szCs w:val="20"/>
              </w:rPr>
            </w:pPr>
            <w:r w:rsidRPr="00550A1C">
              <w:rPr>
                <w:b/>
                <w:sz w:val="20"/>
                <w:szCs w:val="20"/>
              </w:rPr>
              <w:t>«Осенние листья» - тема для поэтов</w:t>
            </w:r>
          </w:p>
          <w:p w:rsidR="006B0879" w:rsidRPr="00550A1C" w:rsidRDefault="006B0879" w:rsidP="00401776">
            <w:pPr>
              <w:rPr>
                <w:b/>
                <w:sz w:val="20"/>
                <w:szCs w:val="20"/>
              </w:rPr>
            </w:pPr>
          </w:p>
        </w:tc>
        <w:tc>
          <w:tcPr>
            <w:tcW w:w="1668" w:type="dxa"/>
            <w:vMerge/>
          </w:tcPr>
          <w:p w:rsidR="006B0879" w:rsidRPr="00550A1C" w:rsidRDefault="006B0879" w:rsidP="00401776">
            <w:pPr>
              <w:autoSpaceDE w:val="0"/>
              <w:autoSpaceDN w:val="0"/>
              <w:adjustRightInd w:val="0"/>
              <w:rPr>
                <w:sz w:val="20"/>
                <w:szCs w:val="20"/>
              </w:rPr>
            </w:pPr>
          </w:p>
        </w:tc>
        <w:tc>
          <w:tcPr>
            <w:tcW w:w="1820" w:type="dxa"/>
            <w:vMerge/>
          </w:tcPr>
          <w:p w:rsidR="006B0879" w:rsidRPr="00550A1C" w:rsidRDefault="006B0879" w:rsidP="00401776">
            <w:pPr>
              <w:autoSpaceDE w:val="0"/>
              <w:autoSpaceDN w:val="0"/>
              <w:adjustRightInd w:val="0"/>
              <w:rPr>
                <w:sz w:val="20"/>
                <w:szCs w:val="20"/>
              </w:rPr>
            </w:pPr>
          </w:p>
        </w:tc>
        <w:tc>
          <w:tcPr>
            <w:tcW w:w="1573" w:type="dxa"/>
            <w:vMerge/>
          </w:tcPr>
          <w:p w:rsidR="006B0879" w:rsidRPr="00550A1C" w:rsidRDefault="006B0879" w:rsidP="00401776">
            <w:pPr>
              <w:autoSpaceDE w:val="0"/>
              <w:autoSpaceDN w:val="0"/>
              <w:adjustRightInd w:val="0"/>
              <w:rPr>
                <w:sz w:val="20"/>
                <w:szCs w:val="20"/>
              </w:rPr>
            </w:pP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752" w:type="dxa"/>
          </w:tcPr>
          <w:p w:rsidR="006B0879" w:rsidRPr="00550A1C" w:rsidRDefault="006B0879" w:rsidP="00401776">
            <w:pPr>
              <w:shd w:val="clear" w:color="auto" w:fill="FFFFFF"/>
              <w:autoSpaceDE w:val="0"/>
              <w:autoSpaceDN w:val="0"/>
              <w:adjustRightInd w:val="0"/>
              <w:jc w:val="center"/>
              <w:rPr>
                <w:b/>
                <w:sz w:val="20"/>
                <w:szCs w:val="20"/>
              </w:rPr>
            </w:pPr>
            <w:r w:rsidRPr="00550A1C">
              <w:rPr>
                <w:b/>
                <w:sz w:val="20"/>
                <w:szCs w:val="20"/>
              </w:rPr>
              <w:t>2</w:t>
            </w:r>
            <w:r w:rsidR="00401776">
              <w:rPr>
                <w:b/>
                <w:sz w:val="20"/>
                <w:szCs w:val="20"/>
              </w:rPr>
              <w:t>5</w:t>
            </w:r>
          </w:p>
        </w:tc>
        <w:tc>
          <w:tcPr>
            <w:tcW w:w="735" w:type="dxa"/>
          </w:tcPr>
          <w:p w:rsidR="006B0879" w:rsidRPr="00550A1C" w:rsidRDefault="006B0879" w:rsidP="00401776">
            <w:pPr>
              <w:jc w:val="center"/>
              <w:rPr>
                <w:sz w:val="20"/>
                <w:szCs w:val="20"/>
              </w:rPr>
            </w:pPr>
            <w:r w:rsidRPr="00550A1C">
              <w:rPr>
                <w:sz w:val="20"/>
                <w:szCs w:val="20"/>
              </w:rPr>
              <w:t>1</w:t>
            </w:r>
          </w:p>
        </w:tc>
        <w:tc>
          <w:tcPr>
            <w:tcW w:w="1837" w:type="dxa"/>
          </w:tcPr>
          <w:p w:rsidR="006B0879" w:rsidRDefault="006B0879" w:rsidP="00401776">
            <w:pPr>
              <w:rPr>
                <w:sz w:val="20"/>
                <w:szCs w:val="20"/>
              </w:rPr>
            </w:pPr>
            <w:r w:rsidRPr="00550A1C">
              <w:rPr>
                <w:b/>
                <w:sz w:val="20"/>
                <w:szCs w:val="20"/>
              </w:rPr>
              <w:t>В.Берестов «Хитрые грибы».   «Грибы»</w:t>
            </w:r>
          </w:p>
          <w:p w:rsidR="006B0879" w:rsidRPr="00550A1C" w:rsidRDefault="006B0879" w:rsidP="00401776">
            <w:pPr>
              <w:rPr>
                <w:sz w:val="20"/>
                <w:szCs w:val="20"/>
              </w:rPr>
            </w:pPr>
          </w:p>
        </w:tc>
        <w:tc>
          <w:tcPr>
            <w:tcW w:w="1668" w:type="dxa"/>
            <w:vMerge/>
          </w:tcPr>
          <w:p w:rsidR="006B0879" w:rsidRPr="00550A1C" w:rsidRDefault="006B0879" w:rsidP="00401776">
            <w:pPr>
              <w:autoSpaceDE w:val="0"/>
              <w:autoSpaceDN w:val="0"/>
              <w:adjustRightInd w:val="0"/>
              <w:rPr>
                <w:sz w:val="20"/>
                <w:szCs w:val="20"/>
              </w:rPr>
            </w:pPr>
          </w:p>
        </w:tc>
        <w:tc>
          <w:tcPr>
            <w:tcW w:w="1820" w:type="dxa"/>
            <w:vMerge/>
          </w:tcPr>
          <w:p w:rsidR="006B0879" w:rsidRPr="00550A1C" w:rsidRDefault="006B0879" w:rsidP="00401776">
            <w:pPr>
              <w:autoSpaceDE w:val="0"/>
              <w:autoSpaceDN w:val="0"/>
              <w:adjustRightInd w:val="0"/>
              <w:rPr>
                <w:sz w:val="20"/>
                <w:szCs w:val="20"/>
              </w:rPr>
            </w:pPr>
          </w:p>
        </w:tc>
        <w:tc>
          <w:tcPr>
            <w:tcW w:w="1573" w:type="dxa"/>
            <w:vMerge/>
          </w:tcPr>
          <w:p w:rsidR="006B0879" w:rsidRPr="00550A1C" w:rsidRDefault="006B0879" w:rsidP="00401776">
            <w:pPr>
              <w:autoSpaceDE w:val="0"/>
              <w:autoSpaceDN w:val="0"/>
              <w:adjustRightInd w:val="0"/>
              <w:rPr>
                <w:sz w:val="20"/>
                <w:szCs w:val="20"/>
              </w:rPr>
            </w:pP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752" w:type="dxa"/>
          </w:tcPr>
          <w:p w:rsidR="006B0879" w:rsidRPr="00550A1C" w:rsidRDefault="006B0879" w:rsidP="00401776">
            <w:pPr>
              <w:shd w:val="clear" w:color="auto" w:fill="FFFFFF"/>
              <w:autoSpaceDE w:val="0"/>
              <w:autoSpaceDN w:val="0"/>
              <w:adjustRightInd w:val="0"/>
              <w:jc w:val="center"/>
              <w:rPr>
                <w:b/>
                <w:sz w:val="20"/>
                <w:szCs w:val="20"/>
              </w:rPr>
            </w:pPr>
            <w:r w:rsidRPr="00550A1C">
              <w:rPr>
                <w:b/>
                <w:sz w:val="20"/>
                <w:szCs w:val="20"/>
              </w:rPr>
              <w:t>2</w:t>
            </w:r>
            <w:r w:rsidR="00401776">
              <w:rPr>
                <w:b/>
                <w:sz w:val="20"/>
                <w:szCs w:val="20"/>
              </w:rPr>
              <w:t>6</w:t>
            </w:r>
          </w:p>
        </w:tc>
        <w:tc>
          <w:tcPr>
            <w:tcW w:w="735" w:type="dxa"/>
          </w:tcPr>
          <w:p w:rsidR="006B0879" w:rsidRPr="00550A1C" w:rsidRDefault="006B0879" w:rsidP="00401776">
            <w:pPr>
              <w:jc w:val="center"/>
              <w:rPr>
                <w:sz w:val="20"/>
                <w:szCs w:val="20"/>
              </w:rPr>
            </w:pPr>
            <w:r w:rsidRPr="00550A1C">
              <w:rPr>
                <w:sz w:val="20"/>
                <w:szCs w:val="20"/>
              </w:rPr>
              <w:t>1</w:t>
            </w:r>
          </w:p>
        </w:tc>
        <w:tc>
          <w:tcPr>
            <w:tcW w:w="1837" w:type="dxa"/>
          </w:tcPr>
          <w:p w:rsidR="006B0879" w:rsidRDefault="006B0879" w:rsidP="00401776">
            <w:pPr>
              <w:rPr>
                <w:b/>
                <w:sz w:val="20"/>
                <w:szCs w:val="20"/>
              </w:rPr>
            </w:pPr>
            <w:r w:rsidRPr="00550A1C">
              <w:rPr>
                <w:b/>
                <w:sz w:val="20"/>
                <w:szCs w:val="20"/>
              </w:rPr>
              <w:t xml:space="preserve"> «Осеннее утро» М.Пришвин </w:t>
            </w:r>
          </w:p>
          <w:p w:rsidR="006B0879" w:rsidRPr="00550A1C" w:rsidRDefault="006B0879" w:rsidP="00401776">
            <w:pPr>
              <w:rPr>
                <w:b/>
                <w:sz w:val="20"/>
                <w:szCs w:val="20"/>
              </w:rPr>
            </w:pPr>
          </w:p>
        </w:tc>
        <w:tc>
          <w:tcPr>
            <w:tcW w:w="1668" w:type="dxa"/>
            <w:vMerge/>
          </w:tcPr>
          <w:p w:rsidR="006B0879" w:rsidRPr="00550A1C" w:rsidRDefault="006B0879" w:rsidP="00401776">
            <w:pPr>
              <w:autoSpaceDE w:val="0"/>
              <w:autoSpaceDN w:val="0"/>
              <w:adjustRightInd w:val="0"/>
              <w:rPr>
                <w:sz w:val="20"/>
                <w:szCs w:val="20"/>
              </w:rPr>
            </w:pPr>
          </w:p>
        </w:tc>
        <w:tc>
          <w:tcPr>
            <w:tcW w:w="1820" w:type="dxa"/>
            <w:vMerge/>
          </w:tcPr>
          <w:p w:rsidR="006B0879" w:rsidRPr="00550A1C" w:rsidRDefault="006B0879" w:rsidP="00401776">
            <w:pPr>
              <w:autoSpaceDE w:val="0"/>
              <w:autoSpaceDN w:val="0"/>
              <w:adjustRightInd w:val="0"/>
              <w:rPr>
                <w:sz w:val="20"/>
                <w:szCs w:val="20"/>
              </w:rPr>
            </w:pPr>
          </w:p>
        </w:tc>
        <w:tc>
          <w:tcPr>
            <w:tcW w:w="1573" w:type="dxa"/>
            <w:vMerge/>
          </w:tcPr>
          <w:p w:rsidR="006B0879" w:rsidRPr="00550A1C" w:rsidRDefault="006B0879" w:rsidP="00401776">
            <w:pPr>
              <w:autoSpaceDE w:val="0"/>
              <w:autoSpaceDN w:val="0"/>
              <w:adjustRightInd w:val="0"/>
              <w:rPr>
                <w:sz w:val="20"/>
                <w:szCs w:val="20"/>
              </w:rPr>
            </w:pP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752" w:type="dxa"/>
          </w:tcPr>
          <w:p w:rsidR="006B0879" w:rsidRPr="00550A1C" w:rsidRDefault="006B0879" w:rsidP="00401776">
            <w:pPr>
              <w:shd w:val="clear" w:color="auto" w:fill="FFFFFF"/>
              <w:autoSpaceDE w:val="0"/>
              <w:autoSpaceDN w:val="0"/>
              <w:adjustRightInd w:val="0"/>
              <w:jc w:val="center"/>
              <w:rPr>
                <w:b/>
                <w:sz w:val="20"/>
                <w:szCs w:val="20"/>
              </w:rPr>
            </w:pPr>
            <w:r w:rsidRPr="00550A1C">
              <w:rPr>
                <w:b/>
                <w:sz w:val="20"/>
                <w:szCs w:val="20"/>
              </w:rPr>
              <w:t>2</w:t>
            </w:r>
            <w:r w:rsidR="00401776">
              <w:rPr>
                <w:b/>
                <w:sz w:val="20"/>
                <w:szCs w:val="20"/>
              </w:rPr>
              <w:t>7</w:t>
            </w:r>
          </w:p>
        </w:tc>
        <w:tc>
          <w:tcPr>
            <w:tcW w:w="735" w:type="dxa"/>
          </w:tcPr>
          <w:p w:rsidR="006B0879" w:rsidRPr="00550A1C" w:rsidRDefault="006B0879" w:rsidP="00401776">
            <w:pPr>
              <w:jc w:val="center"/>
              <w:rPr>
                <w:sz w:val="20"/>
                <w:szCs w:val="20"/>
              </w:rPr>
            </w:pPr>
            <w:r w:rsidRPr="00550A1C">
              <w:rPr>
                <w:sz w:val="20"/>
                <w:szCs w:val="20"/>
              </w:rPr>
              <w:t>1</w:t>
            </w:r>
          </w:p>
        </w:tc>
        <w:tc>
          <w:tcPr>
            <w:tcW w:w="1837" w:type="dxa"/>
          </w:tcPr>
          <w:p w:rsidR="006B0879" w:rsidRPr="00550A1C" w:rsidRDefault="006B0879" w:rsidP="00401776">
            <w:pPr>
              <w:rPr>
                <w:b/>
                <w:sz w:val="20"/>
                <w:szCs w:val="20"/>
              </w:rPr>
            </w:pPr>
            <w:r w:rsidRPr="00550A1C">
              <w:rPr>
                <w:b/>
                <w:sz w:val="20"/>
                <w:szCs w:val="20"/>
              </w:rPr>
              <w:t>Проверим себя и оценим свои достижения по разделу «Люблю природу русскую»</w:t>
            </w:r>
          </w:p>
        </w:tc>
        <w:tc>
          <w:tcPr>
            <w:tcW w:w="1668" w:type="dxa"/>
            <w:vMerge/>
          </w:tcPr>
          <w:p w:rsidR="006B0879" w:rsidRPr="00550A1C" w:rsidRDefault="006B0879" w:rsidP="00401776">
            <w:pPr>
              <w:autoSpaceDE w:val="0"/>
              <w:autoSpaceDN w:val="0"/>
              <w:adjustRightInd w:val="0"/>
              <w:rPr>
                <w:sz w:val="20"/>
                <w:szCs w:val="20"/>
              </w:rPr>
            </w:pPr>
          </w:p>
        </w:tc>
        <w:tc>
          <w:tcPr>
            <w:tcW w:w="1820" w:type="dxa"/>
            <w:vMerge/>
          </w:tcPr>
          <w:p w:rsidR="006B0879" w:rsidRPr="00550A1C" w:rsidRDefault="006B0879" w:rsidP="00401776">
            <w:pPr>
              <w:autoSpaceDE w:val="0"/>
              <w:autoSpaceDN w:val="0"/>
              <w:adjustRightInd w:val="0"/>
              <w:rPr>
                <w:sz w:val="20"/>
                <w:szCs w:val="20"/>
              </w:rPr>
            </w:pPr>
          </w:p>
        </w:tc>
        <w:tc>
          <w:tcPr>
            <w:tcW w:w="1573" w:type="dxa"/>
            <w:vMerge/>
          </w:tcPr>
          <w:p w:rsidR="006B0879" w:rsidRPr="00550A1C" w:rsidRDefault="006B0879" w:rsidP="00401776">
            <w:pPr>
              <w:autoSpaceDE w:val="0"/>
              <w:autoSpaceDN w:val="0"/>
              <w:adjustRightInd w:val="0"/>
              <w:rPr>
                <w:sz w:val="20"/>
                <w:szCs w:val="20"/>
              </w:rPr>
            </w:pP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10422" w:type="dxa"/>
            <w:gridSpan w:val="8"/>
          </w:tcPr>
          <w:p w:rsidR="006B0879" w:rsidRPr="00550A1C" w:rsidRDefault="00401776" w:rsidP="00401776">
            <w:pPr>
              <w:pStyle w:val="a6"/>
              <w:spacing w:line="360" w:lineRule="auto"/>
              <w:jc w:val="center"/>
              <w:rPr>
                <w:i/>
                <w:iCs/>
                <w:color w:val="auto"/>
                <w:sz w:val="20"/>
              </w:rPr>
            </w:pPr>
            <w:r>
              <w:rPr>
                <w:b/>
                <w:i/>
                <w:sz w:val="22"/>
              </w:rPr>
              <w:t>Русские     писатели  (12</w:t>
            </w:r>
            <w:r w:rsidR="006B0879" w:rsidRPr="00550A1C">
              <w:rPr>
                <w:b/>
                <w:i/>
                <w:sz w:val="22"/>
              </w:rPr>
              <w:t>ч)</w:t>
            </w:r>
          </w:p>
        </w:tc>
      </w:tr>
      <w:tr w:rsidR="006B0879" w:rsidRPr="00911138" w:rsidTr="001A4DB5">
        <w:trPr>
          <w:jc w:val="center"/>
        </w:trPr>
        <w:tc>
          <w:tcPr>
            <w:tcW w:w="752" w:type="dxa"/>
          </w:tcPr>
          <w:p w:rsidR="006B0879" w:rsidRPr="00550A1C" w:rsidRDefault="006B0879" w:rsidP="00401776">
            <w:pPr>
              <w:shd w:val="clear" w:color="auto" w:fill="FFFFFF"/>
              <w:autoSpaceDE w:val="0"/>
              <w:autoSpaceDN w:val="0"/>
              <w:adjustRightInd w:val="0"/>
              <w:jc w:val="center"/>
              <w:rPr>
                <w:b/>
                <w:sz w:val="20"/>
                <w:szCs w:val="20"/>
              </w:rPr>
            </w:pPr>
            <w:r w:rsidRPr="00550A1C">
              <w:rPr>
                <w:b/>
                <w:sz w:val="20"/>
                <w:szCs w:val="20"/>
              </w:rPr>
              <w:t>2</w:t>
            </w:r>
            <w:r w:rsidR="00401776">
              <w:rPr>
                <w:b/>
                <w:sz w:val="20"/>
                <w:szCs w:val="20"/>
              </w:rPr>
              <w:t>8</w:t>
            </w:r>
          </w:p>
        </w:tc>
        <w:tc>
          <w:tcPr>
            <w:tcW w:w="735" w:type="dxa"/>
          </w:tcPr>
          <w:p w:rsidR="006B0879" w:rsidRPr="00550A1C" w:rsidRDefault="006B0879" w:rsidP="00401776">
            <w:pPr>
              <w:jc w:val="center"/>
              <w:rPr>
                <w:sz w:val="20"/>
                <w:szCs w:val="20"/>
              </w:rPr>
            </w:pPr>
            <w:r w:rsidRPr="00550A1C">
              <w:rPr>
                <w:sz w:val="20"/>
                <w:szCs w:val="20"/>
              </w:rPr>
              <w:t>1</w:t>
            </w:r>
          </w:p>
        </w:tc>
        <w:tc>
          <w:tcPr>
            <w:tcW w:w="1837" w:type="dxa"/>
          </w:tcPr>
          <w:p w:rsidR="006B0879" w:rsidRPr="00550A1C" w:rsidRDefault="006B0879" w:rsidP="00401776">
            <w:pPr>
              <w:ind w:right="-108"/>
              <w:rPr>
                <w:b/>
                <w:sz w:val="20"/>
                <w:szCs w:val="20"/>
              </w:rPr>
            </w:pPr>
            <w:r w:rsidRPr="00550A1C">
              <w:rPr>
                <w:b/>
                <w:sz w:val="20"/>
                <w:szCs w:val="20"/>
              </w:rPr>
              <w:t xml:space="preserve"> А.С.Пушкин – великий русский писатель</w:t>
            </w:r>
          </w:p>
        </w:tc>
        <w:tc>
          <w:tcPr>
            <w:tcW w:w="1668" w:type="dxa"/>
            <w:vMerge w:val="restart"/>
          </w:tcPr>
          <w:p w:rsidR="006B0879" w:rsidRPr="00550A1C" w:rsidRDefault="006B0879" w:rsidP="00401776">
            <w:pPr>
              <w:shd w:val="clear" w:color="auto" w:fill="FFFFFF"/>
              <w:autoSpaceDE w:val="0"/>
              <w:autoSpaceDN w:val="0"/>
              <w:adjustRightInd w:val="0"/>
              <w:ind w:right="-108"/>
              <w:rPr>
                <w:sz w:val="20"/>
                <w:szCs w:val="20"/>
              </w:rPr>
            </w:pPr>
            <w:r w:rsidRPr="00550A1C">
              <w:rPr>
                <w:sz w:val="20"/>
                <w:szCs w:val="20"/>
              </w:rPr>
              <w:t xml:space="preserve">Научатся наблюдать за рифмой и ритмом стихотворного текста; находить средства </w:t>
            </w:r>
          </w:p>
          <w:p w:rsidR="006B0879" w:rsidRPr="00550A1C" w:rsidRDefault="006B0879" w:rsidP="00401776">
            <w:pPr>
              <w:shd w:val="clear" w:color="auto" w:fill="FFFFFF"/>
              <w:autoSpaceDE w:val="0"/>
              <w:autoSpaceDN w:val="0"/>
              <w:adjustRightInd w:val="0"/>
              <w:ind w:right="-108"/>
              <w:rPr>
                <w:sz w:val="20"/>
                <w:szCs w:val="20"/>
              </w:rPr>
            </w:pPr>
            <w:r w:rsidRPr="00550A1C">
              <w:rPr>
                <w:sz w:val="20"/>
                <w:szCs w:val="20"/>
              </w:rPr>
              <w:t xml:space="preserve">художественной выразительности; объяснять выражения в лирическом тексте; иллюстрировать </w:t>
            </w:r>
            <w:r w:rsidRPr="00550A1C">
              <w:rPr>
                <w:sz w:val="20"/>
                <w:szCs w:val="20"/>
              </w:rPr>
              <w:lastRenderedPageBreak/>
              <w:t>стихотворение.</w:t>
            </w:r>
          </w:p>
          <w:p w:rsidR="006B0879" w:rsidRPr="00550A1C" w:rsidRDefault="006B0879" w:rsidP="00401776">
            <w:pPr>
              <w:shd w:val="clear" w:color="auto" w:fill="FFFFFF"/>
              <w:autoSpaceDE w:val="0"/>
              <w:autoSpaceDN w:val="0"/>
              <w:adjustRightInd w:val="0"/>
              <w:ind w:right="-108"/>
              <w:rPr>
                <w:sz w:val="20"/>
                <w:szCs w:val="20"/>
              </w:rPr>
            </w:pPr>
          </w:p>
          <w:p w:rsidR="006B0879" w:rsidRPr="00550A1C" w:rsidRDefault="006B0879" w:rsidP="00401776">
            <w:pPr>
              <w:shd w:val="clear" w:color="auto" w:fill="FFFFFF"/>
              <w:autoSpaceDE w:val="0"/>
              <w:autoSpaceDN w:val="0"/>
              <w:adjustRightInd w:val="0"/>
              <w:ind w:right="-108"/>
              <w:rPr>
                <w:sz w:val="20"/>
                <w:szCs w:val="20"/>
              </w:rPr>
            </w:pPr>
            <w:r w:rsidRPr="00550A1C">
              <w:rPr>
                <w:sz w:val="20"/>
                <w:szCs w:val="20"/>
              </w:rPr>
              <w:t>Научатся читать лирические произведения и чувствовать выраженное в них настроение; находить средства художественной выразительности (эпитеты, сравнение, олицетворение)</w:t>
            </w:r>
          </w:p>
          <w:p w:rsidR="006B0879" w:rsidRPr="00550A1C" w:rsidRDefault="006B0879" w:rsidP="00401776">
            <w:pPr>
              <w:shd w:val="clear" w:color="auto" w:fill="FFFFFF"/>
              <w:autoSpaceDE w:val="0"/>
              <w:autoSpaceDN w:val="0"/>
              <w:adjustRightInd w:val="0"/>
              <w:ind w:right="-108"/>
              <w:rPr>
                <w:sz w:val="20"/>
                <w:szCs w:val="20"/>
              </w:rPr>
            </w:pPr>
            <w:r w:rsidRPr="00550A1C">
              <w:rPr>
                <w:sz w:val="20"/>
                <w:szCs w:val="20"/>
              </w:rPr>
              <w:t>Научатся прогнозировать содержание сказки; называть волшебные события и предметы в сказках; участвовать в обсуждении; характеризовать героев сказки.</w:t>
            </w:r>
          </w:p>
          <w:p w:rsidR="006B0879" w:rsidRPr="00550A1C" w:rsidRDefault="006B0879" w:rsidP="00401776">
            <w:pPr>
              <w:shd w:val="clear" w:color="auto" w:fill="FFFFFF"/>
              <w:autoSpaceDE w:val="0"/>
              <w:autoSpaceDN w:val="0"/>
              <w:adjustRightInd w:val="0"/>
              <w:ind w:right="-108"/>
              <w:rPr>
                <w:sz w:val="20"/>
                <w:szCs w:val="20"/>
              </w:rPr>
            </w:pPr>
          </w:p>
          <w:p w:rsidR="006B0879" w:rsidRPr="00550A1C" w:rsidRDefault="006B0879" w:rsidP="00401776">
            <w:pPr>
              <w:ind w:right="-108"/>
              <w:rPr>
                <w:sz w:val="20"/>
                <w:szCs w:val="20"/>
              </w:rPr>
            </w:pPr>
            <w:r w:rsidRPr="00550A1C">
              <w:rPr>
                <w:sz w:val="20"/>
                <w:szCs w:val="20"/>
              </w:rPr>
              <w:t>Научатся отличать басню от стихотворения, сравнивать басню и сказку, видеть структуру басни; понимать нравственный смысл басен, характер героев, соотносить смысл басни и пословицы.</w:t>
            </w:r>
          </w:p>
          <w:p w:rsidR="006B0879" w:rsidRPr="00550A1C" w:rsidRDefault="006B0879" w:rsidP="00401776">
            <w:pPr>
              <w:ind w:right="-108"/>
              <w:rPr>
                <w:sz w:val="20"/>
                <w:szCs w:val="20"/>
              </w:rPr>
            </w:pPr>
          </w:p>
          <w:p w:rsidR="006B0879" w:rsidRPr="00550A1C" w:rsidRDefault="006B0879" w:rsidP="00401776">
            <w:pPr>
              <w:ind w:right="-108"/>
              <w:rPr>
                <w:sz w:val="20"/>
                <w:szCs w:val="20"/>
              </w:rPr>
            </w:pPr>
            <w:r w:rsidRPr="00550A1C">
              <w:rPr>
                <w:sz w:val="20"/>
                <w:szCs w:val="20"/>
              </w:rPr>
              <w:t xml:space="preserve">Научатся воспринимать на слух художественные произведения; соотносить смысл пословицы и прозаического произведения; пересказывать  текст подробно, выборочно; </w:t>
            </w: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tc>
        <w:tc>
          <w:tcPr>
            <w:tcW w:w="1820" w:type="dxa"/>
            <w:vMerge w:val="restart"/>
          </w:tcPr>
          <w:p w:rsidR="006B0879" w:rsidRPr="00550A1C" w:rsidRDefault="006B0879" w:rsidP="00401776">
            <w:pPr>
              <w:autoSpaceDE w:val="0"/>
              <w:autoSpaceDN w:val="0"/>
              <w:adjustRightInd w:val="0"/>
              <w:rPr>
                <w:b/>
                <w:sz w:val="20"/>
                <w:szCs w:val="20"/>
              </w:rPr>
            </w:pPr>
            <w:r w:rsidRPr="00550A1C">
              <w:rPr>
                <w:b/>
                <w:sz w:val="20"/>
                <w:szCs w:val="20"/>
              </w:rPr>
              <w:lastRenderedPageBreak/>
              <w:t>Регулятивные УУД:</w:t>
            </w:r>
          </w:p>
          <w:p w:rsidR="006B0879" w:rsidRPr="00550A1C" w:rsidRDefault="006B0879" w:rsidP="00401776">
            <w:pPr>
              <w:autoSpaceDE w:val="0"/>
              <w:autoSpaceDN w:val="0"/>
              <w:adjustRightInd w:val="0"/>
              <w:rPr>
                <w:sz w:val="20"/>
                <w:szCs w:val="20"/>
              </w:rPr>
            </w:pPr>
            <w:r w:rsidRPr="00550A1C">
              <w:rPr>
                <w:sz w:val="20"/>
                <w:szCs w:val="20"/>
              </w:rPr>
              <w:t>-Принимать и сохранять учебную задачу; адекватно воспринимать</w:t>
            </w:r>
          </w:p>
          <w:p w:rsidR="006B0879" w:rsidRPr="00550A1C" w:rsidRDefault="006B0879" w:rsidP="00401776">
            <w:pPr>
              <w:autoSpaceDE w:val="0"/>
              <w:autoSpaceDN w:val="0"/>
              <w:adjustRightInd w:val="0"/>
              <w:rPr>
                <w:sz w:val="20"/>
                <w:szCs w:val="20"/>
              </w:rPr>
            </w:pPr>
            <w:r w:rsidRPr="00550A1C">
              <w:rPr>
                <w:sz w:val="20"/>
                <w:szCs w:val="20"/>
              </w:rPr>
              <w:t>оценку учителя;</w:t>
            </w:r>
          </w:p>
          <w:p w:rsidR="006B0879" w:rsidRPr="00550A1C" w:rsidRDefault="006B0879" w:rsidP="00401776">
            <w:pPr>
              <w:autoSpaceDE w:val="0"/>
              <w:autoSpaceDN w:val="0"/>
              <w:adjustRightInd w:val="0"/>
              <w:rPr>
                <w:b/>
                <w:sz w:val="20"/>
                <w:szCs w:val="20"/>
              </w:rPr>
            </w:pPr>
            <w:r w:rsidRPr="00550A1C">
              <w:rPr>
                <w:b/>
                <w:sz w:val="20"/>
                <w:szCs w:val="20"/>
              </w:rPr>
              <w:t>Познавательные УУД:</w:t>
            </w:r>
          </w:p>
          <w:p w:rsidR="006B0879" w:rsidRPr="00550A1C" w:rsidRDefault="006B0879" w:rsidP="00401776">
            <w:pPr>
              <w:autoSpaceDE w:val="0"/>
              <w:autoSpaceDN w:val="0"/>
              <w:adjustRightInd w:val="0"/>
              <w:rPr>
                <w:sz w:val="20"/>
                <w:szCs w:val="20"/>
              </w:rPr>
            </w:pPr>
            <w:r w:rsidRPr="00550A1C">
              <w:rPr>
                <w:sz w:val="20"/>
                <w:szCs w:val="20"/>
              </w:rPr>
              <w:t xml:space="preserve">-учиться основам смыслового чтения </w:t>
            </w:r>
            <w:r w:rsidRPr="00550A1C">
              <w:rPr>
                <w:sz w:val="20"/>
                <w:szCs w:val="20"/>
              </w:rPr>
              <w:lastRenderedPageBreak/>
              <w:t>поэтического</w:t>
            </w:r>
            <w:proofErr w:type="gramStart"/>
            <w:r w:rsidRPr="00550A1C">
              <w:rPr>
                <w:sz w:val="20"/>
                <w:szCs w:val="20"/>
              </w:rPr>
              <w:t xml:space="preserve"> ,</w:t>
            </w:r>
            <w:proofErr w:type="gramEnd"/>
            <w:r w:rsidRPr="00550A1C">
              <w:rPr>
                <w:sz w:val="20"/>
                <w:szCs w:val="20"/>
              </w:rPr>
              <w:t>прозаического текстов, выделять существенную информацию; осуществлять анализ объектов с выделением существенных и несущественных признаков;</w:t>
            </w:r>
          </w:p>
          <w:p w:rsidR="006B0879" w:rsidRPr="00550A1C" w:rsidRDefault="006B0879" w:rsidP="00401776">
            <w:pPr>
              <w:autoSpaceDE w:val="0"/>
              <w:autoSpaceDN w:val="0"/>
              <w:adjustRightInd w:val="0"/>
              <w:rPr>
                <w:sz w:val="20"/>
                <w:szCs w:val="20"/>
              </w:rPr>
            </w:pPr>
            <w:r w:rsidRPr="00550A1C">
              <w:rPr>
                <w:sz w:val="20"/>
                <w:szCs w:val="20"/>
              </w:rPr>
              <w:t>-устанавливать причинно-следственные связи; строить логическую цепочку рассуждений</w:t>
            </w:r>
          </w:p>
          <w:p w:rsidR="006B0879" w:rsidRPr="00550A1C" w:rsidRDefault="006B0879" w:rsidP="00401776">
            <w:pPr>
              <w:autoSpaceDE w:val="0"/>
              <w:autoSpaceDN w:val="0"/>
              <w:adjustRightInd w:val="0"/>
              <w:ind w:right="-108"/>
              <w:rPr>
                <w:sz w:val="20"/>
                <w:szCs w:val="20"/>
              </w:rPr>
            </w:pPr>
            <w:r w:rsidRPr="00550A1C">
              <w:rPr>
                <w:sz w:val="20"/>
                <w:szCs w:val="20"/>
              </w:rPr>
              <w:t>обобщать, т.е. осуществлять генерализацию и выведение общности для целого ряда или класса единичных объектов на основе выделения сущностной связи;</w:t>
            </w:r>
          </w:p>
          <w:p w:rsidR="006B0879" w:rsidRPr="00550A1C" w:rsidRDefault="006B0879" w:rsidP="00401776">
            <w:pPr>
              <w:autoSpaceDE w:val="0"/>
              <w:autoSpaceDN w:val="0"/>
              <w:adjustRightInd w:val="0"/>
              <w:rPr>
                <w:b/>
                <w:sz w:val="20"/>
                <w:szCs w:val="20"/>
              </w:rPr>
            </w:pPr>
            <w:r w:rsidRPr="00550A1C">
              <w:rPr>
                <w:b/>
                <w:sz w:val="20"/>
                <w:szCs w:val="20"/>
              </w:rPr>
              <w:t>Коммуникативные УУД:</w:t>
            </w:r>
          </w:p>
          <w:p w:rsidR="006B0879" w:rsidRPr="00550A1C" w:rsidRDefault="006B0879" w:rsidP="00401776">
            <w:pPr>
              <w:shd w:val="clear" w:color="auto" w:fill="FFFFFF"/>
              <w:autoSpaceDE w:val="0"/>
              <w:autoSpaceDN w:val="0"/>
              <w:adjustRightInd w:val="0"/>
              <w:rPr>
                <w:bCs/>
                <w:sz w:val="20"/>
                <w:szCs w:val="20"/>
              </w:rPr>
            </w:pPr>
            <w:r w:rsidRPr="00550A1C">
              <w:rPr>
                <w:sz w:val="20"/>
                <w:szCs w:val="20"/>
              </w:rPr>
              <w:t>-строить понятные для партнёра высказывания</w:t>
            </w:r>
          </w:p>
          <w:p w:rsidR="006B0879" w:rsidRPr="00550A1C" w:rsidRDefault="006B0879" w:rsidP="00401776">
            <w:pPr>
              <w:rPr>
                <w:sz w:val="20"/>
                <w:szCs w:val="20"/>
              </w:rPr>
            </w:pPr>
            <w:r w:rsidRPr="00550A1C">
              <w:rPr>
                <w:sz w:val="20"/>
                <w:szCs w:val="20"/>
              </w:rPr>
              <w:t>-задавать вопросы;</w:t>
            </w:r>
          </w:p>
          <w:p w:rsidR="006B0879" w:rsidRPr="00550A1C" w:rsidRDefault="006B0879" w:rsidP="00401776">
            <w:pPr>
              <w:rPr>
                <w:sz w:val="20"/>
                <w:szCs w:val="20"/>
              </w:rPr>
            </w:pPr>
            <w:r w:rsidRPr="00550A1C">
              <w:rPr>
                <w:sz w:val="20"/>
                <w:szCs w:val="20"/>
              </w:rPr>
              <w:t>-контролировать свои</w:t>
            </w:r>
          </w:p>
          <w:p w:rsidR="006B0879" w:rsidRPr="00550A1C" w:rsidRDefault="006B0879" w:rsidP="00401776">
            <w:pPr>
              <w:autoSpaceDE w:val="0"/>
              <w:autoSpaceDN w:val="0"/>
              <w:adjustRightInd w:val="0"/>
              <w:rPr>
                <w:sz w:val="20"/>
                <w:szCs w:val="20"/>
              </w:rPr>
            </w:pPr>
            <w:r w:rsidRPr="00550A1C">
              <w:rPr>
                <w:sz w:val="20"/>
                <w:szCs w:val="20"/>
              </w:rPr>
              <w:t>-формулировать собственное мнение и позицию;</w:t>
            </w:r>
          </w:p>
          <w:p w:rsidR="006B0879" w:rsidRPr="00550A1C" w:rsidRDefault="006B0879" w:rsidP="00401776">
            <w:pPr>
              <w:rPr>
                <w:sz w:val="20"/>
                <w:szCs w:val="20"/>
              </w:rPr>
            </w:pPr>
            <w:r w:rsidRPr="00550A1C">
              <w:rPr>
                <w:sz w:val="20"/>
                <w:szCs w:val="20"/>
              </w:rPr>
              <w:t>-контролировать свои действия и действия партнёра.</w:t>
            </w:r>
          </w:p>
          <w:p w:rsidR="006B0879" w:rsidRPr="00550A1C" w:rsidRDefault="006B0879" w:rsidP="00401776">
            <w:pPr>
              <w:rPr>
                <w:sz w:val="20"/>
                <w:szCs w:val="20"/>
              </w:rPr>
            </w:pPr>
          </w:p>
          <w:p w:rsidR="006B0879" w:rsidRPr="00550A1C" w:rsidRDefault="006B0879" w:rsidP="00401776">
            <w:pPr>
              <w:rPr>
                <w:sz w:val="20"/>
                <w:szCs w:val="20"/>
              </w:rPr>
            </w:pPr>
          </w:p>
          <w:p w:rsidR="006B0879" w:rsidRPr="00550A1C" w:rsidRDefault="006B0879" w:rsidP="00401776">
            <w:pPr>
              <w:rPr>
                <w:sz w:val="20"/>
                <w:szCs w:val="20"/>
              </w:rPr>
            </w:pPr>
          </w:p>
          <w:p w:rsidR="006B0879" w:rsidRPr="00550A1C" w:rsidRDefault="006B0879" w:rsidP="00401776">
            <w:pPr>
              <w:rPr>
                <w:sz w:val="20"/>
                <w:szCs w:val="20"/>
              </w:rPr>
            </w:pPr>
          </w:p>
          <w:p w:rsidR="006B0879" w:rsidRPr="00550A1C" w:rsidRDefault="006B0879" w:rsidP="00401776">
            <w:pPr>
              <w:rPr>
                <w:sz w:val="20"/>
                <w:szCs w:val="20"/>
              </w:rPr>
            </w:pPr>
          </w:p>
          <w:p w:rsidR="006B0879" w:rsidRPr="00550A1C" w:rsidRDefault="006B0879" w:rsidP="00401776">
            <w:pPr>
              <w:rPr>
                <w:sz w:val="20"/>
                <w:szCs w:val="20"/>
              </w:rPr>
            </w:pPr>
          </w:p>
          <w:p w:rsidR="006B0879" w:rsidRPr="00550A1C" w:rsidRDefault="006B0879" w:rsidP="00401776">
            <w:pPr>
              <w:rPr>
                <w:sz w:val="20"/>
                <w:szCs w:val="20"/>
              </w:rPr>
            </w:pPr>
          </w:p>
          <w:p w:rsidR="006B0879" w:rsidRPr="00550A1C" w:rsidRDefault="006B0879" w:rsidP="00401776">
            <w:pPr>
              <w:rPr>
                <w:sz w:val="20"/>
                <w:szCs w:val="20"/>
              </w:rPr>
            </w:pPr>
          </w:p>
          <w:p w:rsidR="006B0879" w:rsidRPr="00550A1C" w:rsidRDefault="006B0879" w:rsidP="00401776">
            <w:pPr>
              <w:rPr>
                <w:sz w:val="20"/>
                <w:szCs w:val="20"/>
              </w:rPr>
            </w:pPr>
          </w:p>
          <w:p w:rsidR="006B0879" w:rsidRPr="00550A1C" w:rsidRDefault="006B0879" w:rsidP="00401776">
            <w:pPr>
              <w:rPr>
                <w:sz w:val="20"/>
                <w:szCs w:val="20"/>
              </w:rPr>
            </w:pPr>
          </w:p>
          <w:p w:rsidR="006B0879" w:rsidRPr="00550A1C" w:rsidRDefault="006B0879" w:rsidP="00401776">
            <w:pPr>
              <w:rPr>
                <w:sz w:val="20"/>
                <w:szCs w:val="20"/>
              </w:rPr>
            </w:pPr>
          </w:p>
        </w:tc>
        <w:tc>
          <w:tcPr>
            <w:tcW w:w="1573" w:type="dxa"/>
            <w:vMerge w:val="restart"/>
          </w:tcPr>
          <w:p w:rsidR="006B0879" w:rsidRPr="00550A1C" w:rsidRDefault="006B0879" w:rsidP="00401776">
            <w:pPr>
              <w:shd w:val="clear" w:color="auto" w:fill="FFFFFF"/>
              <w:autoSpaceDE w:val="0"/>
              <w:autoSpaceDN w:val="0"/>
              <w:adjustRightInd w:val="0"/>
              <w:rPr>
                <w:sz w:val="20"/>
                <w:szCs w:val="20"/>
              </w:rPr>
            </w:pPr>
            <w:r w:rsidRPr="00550A1C">
              <w:rPr>
                <w:sz w:val="20"/>
                <w:szCs w:val="20"/>
              </w:rPr>
              <w:lastRenderedPageBreak/>
              <w:t xml:space="preserve">Ориентация на понимание причин успеха в </w:t>
            </w:r>
            <w:proofErr w:type="gramStart"/>
            <w:r w:rsidRPr="00550A1C">
              <w:rPr>
                <w:sz w:val="20"/>
                <w:szCs w:val="20"/>
              </w:rPr>
              <w:t>учебной</w:t>
            </w:r>
            <w:proofErr w:type="gramEnd"/>
          </w:p>
          <w:p w:rsidR="006B0879" w:rsidRPr="00550A1C" w:rsidRDefault="006B0879" w:rsidP="00401776">
            <w:pPr>
              <w:shd w:val="clear" w:color="auto" w:fill="FFFFFF"/>
              <w:autoSpaceDE w:val="0"/>
              <w:autoSpaceDN w:val="0"/>
              <w:adjustRightInd w:val="0"/>
              <w:rPr>
                <w:sz w:val="20"/>
                <w:szCs w:val="20"/>
              </w:rPr>
            </w:pPr>
            <w:r w:rsidRPr="00550A1C">
              <w:rPr>
                <w:sz w:val="20"/>
                <w:szCs w:val="20"/>
              </w:rPr>
              <w:t>деятельности; способность к самооценке.</w:t>
            </w:r>
          </w:p>
          <w:p w:rsidR="006B0879" w:rsidRPr="00550A1C" w:rsidRDefault="006B0879" w:rsidP="00401776">
            <w:pPr>
              <w:shd w:val="clear" w:color="auto" w:fill="FFFFFF"/>
              <w:autoSpaceDE w:val="0"/>
              <w:autoSpaceDN w:val="0"/>
              <w:adjustRightInd w:val="0"/>
              <w:rPr>
                <w:sz w:val="20"/>
                <w:szCs w:val="20"/>
              </w:rPr>
            </w:pPr>
          </w:p>
          <w:p w:rsidR="006B0879" w:rsidRPr="00550A1C" w:rsidRDefault="006B0879" w:rsidP="00401776">
            <w:pPr>
              <w:shd w:val="clear" w:color="auto" w:fill="FFFFFF"/>
              <w:autoSpaceDE w:val="0"/>
              <w:autoSpaceDN w:val="0"/>
              <w:adjustRightInd w:val="0"/>
              <w:rPr>
                <w:sz w:val="20"/>
                <w:szCs w:val="20"/>
              </w:rPr>
            </w:pPr>
          </w:p>
          <w:p w:rsidR="006B0879" w:rsidRPr="00550A1C" w:rsidRDefault="006B0879" w:rsidP="00401776">
            <w:pPr>
              <w:shd w:val="clear" w:color="auto" w:fill="FFFFFF"/>
              <w:autoSpaceDE w:val="0"/>
              <w:autoSpaceDN w:val="0"/>
              <w:adjustRightInd w:val="0"/>
              <w:rPr>
                <w:bCs/>
                <w:sz w:val="20"/>
                <w:szCs w:val="20"/>
              </w:rPr>
            </w:pPr>
            <w:r w:rsidRPr="00550A1C">
              <w:rPr>
                <w:sz w:val="20"/>
                <w:szCs w:val="20"/>
              </w:rPr>
              <w:t xml:space="preserve">Учебно-познавательный интерес к новому </w:t>
            </w:r>
            <w:r w:rsidRPr="00550A1C">
              <w:rPr>
                <w:sz w:val="20"/>
                <w:szCs w:val="20"/>
              </w:rPr>
              <w:lastRenderedPageBreak/>
              <w:t>учебному материалу</w:t>
            </w:r>
          </w:p>
          <w:p w:rsidR="006B0879" w:rsidRPr="00550A1C" w:rsidRDefault="006B0879" w:rsidP="00401776">
            <w:pPr>
              <w:rPr>
                <w:sz w:val="20"/>
                <w:szCs w:val="20"/>
              </w:rPr>
            </w:pPr>
          </w:p>
          <w:p w:rsidR="006B0879" w:rsidRPr="00550A1C" w:rsidRDefault="006B0879" w:rsidP="00401776">
            <w:pPr>
              <w:autoSpaceDE w:val="0"/>
              <w:autoSpaceDN w:val="0"/>
              <w:adjustRightInd w:val="0"/>
              <w:rPr>
                <w:sz w:val="20"/>
                <w:szCs w:val="20"/>
              </w:rPr>
            </w:pPr>
            <w:r w:rsidRPr="00550A1C">
              <w:rPr>
                <w:sz w:val="20"/>
                <w:szCs w:val="20"/>
              </w:rPr>
              <w:t>Ориентация в нравственном содержании поступков.</w:t>
            </w: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752" w:type="dxa"/>
          </w:tcPr>
          <w:p w:rsidR="006B0879" w:rsidRPr="00550A1C" w:rsidRDefault="00401776" w:rsidP="00401776">
            <w:pPr>
              <w:shd w:val="clear" w:color="auto" w:fill="FFFFFF"/>
              <w:autoSpaceDE w:val="0"/>
              <w:autoSpaceDN w:val="0"/>
              <w:adjustRightInd w:val="0"/>
              <w:jc w:val="center"/>
              <w:rPr>
                <w:b/>
                <w:sz w:val="20"/>
                <w:szCs w:val="20"/>
              </w:rPr>
            </w:pPr>
            <w:r>
              <w:rPr>
                <w:b/>
                <w:sz w:val="20"/>
                <w:szCs w:val="20"/>
              </w:rPr>
              <w:t>29</w:t>
            </w:r>
          </w:p>
        </w:tc>
        <w:tc>
          <w:tcPr>
            <w:tcW w:w="735" w:type="dxa"/>
          </w:tcPr>
          <w:p w:rsidR="006B0879" w:rsidRPr="00550A1C" w:rsidRDefault="006B0879" w:rsidP="00401776">
            <w:pPr>
              <w:jc w:val="center"/>
              <w:rPr>
                <w:sz w:val="20"/>
                <w:szCs w:val="20"/>
              </w:rPr>
            </w:pPr>
            <w:r w:rsidRPr="00550A1C">
              <w:rPr>
                <w:sz w:val="20"/>
                <w:szCs w:val="20"/>
              </w:rPr>
              <w:t>1</w:t>
            </w:r>
          </w:p>
        </w:tc>
        <w:tc>
          <w:tcPr>
            <w:tcW w:w="1837" w:type="dxa"/>
          </w:tcPr>
          <w:p w:rsidR="006B0879" w:rsidRPr="00550A1C" w:rsidRDefault="006B0879" w:rsidP="00401776">
            <w:pPr>
              <w:autoSpaceDE w:val="0"/>
              <w:autoSpaceDN w:val="0"/>
              <w:adjustRightInd w:val="0"/>
              <w:ind w:right="-152"/>
              <w:rPr>
                <w:sz w:val="20"/>
                <w:szCs w:val="20"/>
              </w:rPr>
            </w:pPr>
            <w:r w:rsidRPr="00550A1C">
              <w:rPr>
                <w:b/>
                <w:sz w:val="20"/>
                <w:szCs w:val="20"/>
              </w:rPr>
              <w:t>А.С.Пушкин</w:t>
            </w:r>
            <w:r w:rsidRPr="00550A1C">
              <w:rPr>
                <w:sz w:val="20"/>
                <w:szCs w:val="20"/>
              </w:rPr>
              <w:t xml:space="preserve"> Вступление к поэме «Руслан и Людмила». Сказочные чудеса.</w:t>
            </w:r>
          </w:p>
        </w:tc>
        <w:tc>
          <w:tcPr>
            <w:tcW w:w="1668" w:type="dxa"/>
            <w:vMerge/>
          </w:tcPr>
          <w:p w:rsidR="006B0879" w:rsidRPr="00550A1C" w:rsidRDefault="006B0879" w:rsidP="00401776">
            <w:pPr>
              <w:autoSpaceDE w:val="0"/>
              <w:autoSpaceDN w:val="0"/>
              <w:adjustRightInd w:val="0"/>
              <w:rPr>
                <w:sz w:val="20"/>
                <w:szCs w:val="20"/>
              </w:rPr>
            </w:pPr>
          </w:p>
        </w:tc>
        <w:tc>
          <w:tcPr>
            <w:tcW w:w="1820" w:type="dxa"/>
            <w:vMerge/>
          </w:tcPr>
          <w:p w:rsidR="006B0879" w:rsidRPr="00550A1C" w:rsidRDefault="006B0879" w:rsidP="00401776">
            <w:pPr>
              <w:autoSpaceDE w:val="0"/>
              <w:autoSpaceDN w:val="0"/>
              <w:adjustRightInd w:val="0"/>
              <w:rPr>
                <w:sz w:val="20"/>
                <w:szCs w:val="20"/>
              </w:rPr>
            </w:pPr>
          </w:p>
        </w:tc>
        <w:tc>
          <w:tcPr>
            <w:tcW w:w="1573" w:type="dxa"/>
            <w:vMerge/>
          </w:tcPr>
          <w:p w:rsidR="006B0879" w:rsidRPr="00550A1C" w:rsidRDefault="006B0879" w:rsidP="00401776">
            <w:pPr>
              <w:autoSpaceDE w:val="0"/>
              <w:autoSpaceDN w:val="0"/>
              <w:adjustRightInd w:val="0"/>
              <w:rPr>
                <w:sz w:val="20"/>
                <w:szCs w:val="20"/>
              </w:rPr>
            </w:pP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752" w:type="dxa"/>
          </w:tcPr>
          <w:p w:rsidR="006B0879" w:rsidRPr="00550A1C" w:rsidRDefault="006B0879" w:rsidP="00401776">
            <w:pPr>
              <w:shd w:val="clear" w:color="auto" w:fill="FFFFFF"/>
              <w:autoSpaceDE w:val="0"/>
              <w:autoSpaceDN w:val="0"/>
              <w:adjustRightInd w:val="0"/>
              <w:jc w:val="center"/>
              <w:rPr>
                <w:b/>
                <w:sz w:val="20"/>
                <w:szCs w:val="20"/>
              </w:rPr>
            </w:pPr>
            <w:r w:rsidRPr="00550A1C">
              <w:rPr>
                <w:b/>
                <w:sz w:val="20"/>
                <w:szCs w:val="20"/>
              </w:rPr>
              <w:t>3</w:t>
            </w:r>
            <w:r w:rsidR="00401776">
              <w:rPr>
                <w:b/>
                <w:sz w:val="20"/>
                <w:szCs w:val="20"/>
              </w:rPr>
              <w:t>0</w:t>
            </w:r>
          </w:p>
        </w:tc>
        <w:tc>
          <w:tcPr>
            <w:tcW w:w="735" w:type="dxa"/>
          </w:tcPr>
          <w:p w:rsidR="006B0879" w:rsidRPr="00550A1C" w:rsidRDefault="006B0879" w:rsidP="00401776">
            <w:pPr>
              <w:jc w:val="center"/>
              <w:rPr>
                <w:sz w:val="20"/>
                <w:szCs w:val="20"/>
              </w:rPr>
            </w:pPr>
            <w:r w:rsidRPr="00550A1C">
              <w:rPr>
                <w:sz w:val="20"/>
                <w:szCs w:val="20"/>
              </w:rPr>
              <w:t>1</w:t>
            </w:r>
          </w:p>
        </w:tc>
        <w:tc>
          <w:tcPr>
            <w:tcW w:w="1837" w:type="dxa"/>
          </w:tcPr>
          <w:p w:rsidR="006B0879" w:rsidRPr="00550A1C" w:rsidRDefault="006B0879" w:rsidP="00401776">
            <w:pPr>
              <w:autoSpaceDE w:val="0"/>
              <w:autoSpaceDN w:val="0"/>
              <w:adjustRightInd w:val="0"/>
              <w:ind w:right="-152"/>
              <w:rPr>
                <w:sz w:val="20"/>
                <w:szCs w:val="20"/>
              </w:rPr>
            </w:pPr>
            <w:r w:rsidRPr="00550A1C">
              <w:rPr>
                <w:b/>
                <w:sz w:val="20"/>
                <w:szCs w:val="20"/>
              </w:rPr>
              <w:t>А.С.Пушкин</w:t>
            </w:r>
            <w:r w:rsidRPr="00550A1C">
              <w:rPr>
                <w:sz w:val="20"/>
                <w:szCs w:val="20"/>
              </w:rPr>
              <w:t xml:space="preserve"> «Вот север, тучи нагоняя…», «Зима! Крестьянин торжествуя…». </w:t>
            </w:r>
            <w:r w:rsidRPr="00550A1C">
              <w:rPr>
                <w:sz w:val="20"/>
                <w:szCs w:val="20"/>
              </w:rPr>
              <w:lastRenderedPageBreak/>
              <w:t>Эпитет. Сравнение. Олицетворение.</w:t>
            </w:r>
          </w:p>
        </w:tc>
        <w:tc>
          <w:tcPr>
            <w:tcW w:w="1668" w:type="dxa"/>
            <w:vMerge/>
          </w:tcPr>
          <w:p w:rsidR="006B0879" w:rsidRPr="00550A1C" w:rsidRDefault="006B0879" w:rsidP="00401776">
            <w:pPr>
              <w:autoSpaceDE w:val="0"/>
              <w:autoSpaceDN w:val="0"/>
              <w:adjustRightInd w:val="0"/>
              <w:rPr>
                <w:sz w:val="20"/>
                <w:szCs w:val="20"/>
              </w:rPr>
            </w:pPr>
          </w:p>
        </w:tc>
        <w:tc>
          <w:tcPr>
            <w:tcW w:w="1820" w:type="dxa"/>
            <w:vMerge/>
          </w:tcPr>
          <w:p w:rsidR="006B0879" w:rsidRPr="00550A1C" w:rsidRDefault="006B0879" w:rsidP="00401776">
            <w:pPr>
              <w:autoSpaceDE w:val="0"/>
              <w:autoSpaceDN w:val="0"/>
              <w:adjustRightInd w:val="0"/>
              <w:rPr>
                <w:sz w:val="20"/>
                <w:szCs w:val="20"/>
              </w:rPr>
            </w:pPr>
          </w:p>
        </w:tc>
        <w:tc>
          <w:tcPr>
            <w:tcW w:w="1573" w:type="dxa"/>
            <w:vMerge/>
          </w:tcPr>
          <w:p w:rsidR="006B0879" w:rsidRPr="00550A1C" w:rsidRDefault="006B0879" w:rsidP="00401776">
            <w:pPr>
              <w:autoSpaceDE w:val="0"/>
              <w:autoSpaceDN w:val="0"/>
              <w:adjustRightInd w:val="0"/>
              <w:rPr>
                <w:sz w:val="20"/>
                <w:szCs w:val="20"/>
              </w:rPr>
            </w:pP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752" w:type="dxa"/>
          </w:tcPr>
          <w:p w:rsidR="006B0879" w:rsidRPr="00550A1C" w:rsidRDefault="00401776" w:rsidP="00401776">
            <w:pPr>
              <w:shd w:val="clear" w:color="auto" w:fill="FFFFFF"/>
              <w:autoSpaceDE w:val="0"/>
              <w:autoSpaceDN w:val="0"/>
              <w:adjustRightInd w:val="0"/>
              <w:jc w:val="center"/>
              <w:rPr>
                <w:b/>
                <w:sz w:val="20"/>
                <w:szCs w:val="20"/>
              </w:rPr>
            </w:pPr>
            <w:r>
              <w:rPr>
                <w:b/>
                <w:sz w:val="20"/>
                <w:szCs w:val="20"/>
              </w:rPr>
              <w:lastRenderedPageBreak/>
              <w:t>31</w:t>
            </w:r>
            <w:r w:rsidR="006B0879" w:rsidRPr="00550A1C">
              <w:rPr>
                <w:b/>
                <w:sz w:val="20"/>
                <w:szCs w:val="20"/>
              </w:rPr>
              <w:t>-3</w:t>
            </w:r>
            <w:r>
              <w:rPr>
                <w:b/>
                <w:sz w:val="20"/>
                <w:szCs w:val="20"/>
              </w:rPr>
              <w:t>2</w:t>
            </w:r>
          </w:p>
        </w:tc>
        <w:tc>
          <w:tcPr>
            <w:tcW w:w="735" w:type="dxa"/>
          </w:tcPr>
          <w:p w:rsidR="006B0879" w:rsidRPr="00550A1C" w:rsidRDefault="006B0879" w:rsidP="00401776">
            <w:pPr>
              <w:jc w:val="center"/>
              <w:rPr>
                <w:sz w:val="20"/>
                <w:szCs w:val="20"/>
              </w:rPr>
            </w:pPr>
            <w:r w:rsidRPr="00550A1C">
              <w:rPr>
                <w:sz w:val="20"/>
                <w:szCs w:val="20"/>
              </w:rPr>
              <w:t>3</w:t>
            </w:r>
          </w:p>
        </w:tc>
        <w:tc>
          <w:tcPr>
            <w:tcW w:w="1837" w:type="dxa"/>
          </w:tcPr>
          <w:p w:rsidR="006B0879" w:rsidRPr="00550A1C" w:rsidRDefault="006B0879" w:rsidP="00401776">
            <w:pPr>
              <w:autoSpaceDE w:val="0"/>
              <w:autoSpaceDN w:val="0"/>
              <w:adjustRightInd w:val="0"/>
              <w:ind w:right="-152"/>
              <w:rPr>
                <w:sz w:val="20"/>
                <w:szCs w:val="20"/>
              </w:rPr>
            </w:pPr>
            <w:r w:rsidRPr="00550A1C">
              <w:rPr>
                <w:b/>
                <w:sz w:val="20"/>
                <w:szCs w:val="20"/>
              </w:rPr>
              <w:t>А.С.Пушкин</w:t>
            </w:r>
            <w:r w:rsidRPr="00550A1C">
              <w:rPr>
                <w:sz w:val="20"/>
                <w:szCs w:val="20"/>
              </w:rPr>
              <w:t xml:space="preserve"> «Сказка о рыбаке и рыбке»</w:t>
            </w:r>
          </w:p>
          <w:p w:rsidR="006B0879" w:rsidRPr="00550A1C" w:rsidRDefault="006B0879" w:rsidP="00401776">
            <w:pPr>
              <w:autoSpaceDE w:val="0"/>
              <w:autoSpaceDN w:val="0"/>
              <w:adjustRightInd w:val="0"/>
              <w:ind w:right="-152"/>
              <w:rPr>
                <w:sz w:val="20"/>
                <w:szCs w:val="20"/>
              </w:rPr>
            </w:pPr>
            <w:r w:rsidRPr="00550A1C">
              <w:rPr>
                <w:sz w:val="20"/>
                <w:szCs w:val="20"/>
              </w:rPr>
              <w:t>Сравнение литературной и народной сказок. Картины моря в сказке. Характеристика героев произведения</w:t>
            </w:r>
          </w:p>
        </w:tc>
        <w:tc>
          <w:tcPr>
            <w:tcW w:w="1668" w:type="dxa"/>
            <w:vMerge/>
          </w:tcPr>
          <w:p w:rsidR="006B0879" w:rsidRPr="00550A1C" w:rsidRDefault="006B0879" w:rsidP="00401776">
            <w:pPr>
              <w:autoSpaceDE w:val="0"/>
              <w:autoSpaceDN w:val="0"/>
              <w:adjustRightInd w:val="0"/>
              <w:rPr>
                <w:sz w:val="20"/>
                <w:szCs w:val="20"/>
              </w:rPr>
            </w:pPr>
          </w:p>
        </w:tc>
        <w:tc>
          <w:tcPr>
            <w:tcW w:w="1820" w:type="dxa"/>
            <w:vMerge/>
          </w:tcPr>
          <w:p w:rsidR="006B0879" w:rsidRPr="00550A1C" w:rsidRDefault="006B0879" w:rsidP="00401776">
            <w:pPr>
              <w:autoSpaceDE w:val="0"/>
              <w:autoSpaceDN w:val="0"/>
              <w:adjustRightInd w:val="0"/>
              <w:rPr>
                <w:sz w:val="20"/>
                <w:szCs w:val="20"/>
              </w:rPr>
            </w:pPr>
          </w:p>
        </w:tc>
        <w:tc>
          <w:tcPr>
            <w:tcW w:w="1573" w:type="dxa"/>
            <w:vMerge/>
          </w:tcPr>
          <w:p w:rsidR="006B0879" w:rsidRPr="00550A1C" w:rsidRDefault="006B0879" w:rsidP="00401776">
            <w:pPr>
              <w:autoSpaceDE w:val="0"/>
              <w:autoSpaceDN w:val="0"/>
              <w:adjustRightInd w:val="0"/>
              <w:rPr>
                <w:sz w:val="20"/>
                <w:szCs w:val="20"/>
              </w:rPr>
            </w:pP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752" w:type="dxa"/>
          </w:tcPr>
          <w:p w:rsidR="006B0879" w:rsidRPr="00550A1C" w:rsidRDefault="006B0879" w:rsidP="00401776">
            <w:pPr>
              <w:shd w:val="clear" w:color="auto" w:fill="FFFFFF"/>
              <w:autoSpaceDE w:val="0"/>
              <w:autoSpaceDN w:val="0"/>
              <w:adjustRightInd w:val="0"/>
              <w:jc w:val="center"/>
              <w:rPr>
                <w:b/>
                <w:sz w:val="20"/>
                <w:szCs w:val="20"/>
              </w:rPr>
            </w:pPr>
            <w:r w:rsidRPr="00550A1C">
              <w:rPr>
                <w:b/>
                <w:sz w:val="20"/>
                <w:szCs w:val="20"/>
              </w:rPr>
              <w:t>3</w:t>
            </w:r>
            <w:r w:rsidR="00401776">
              <w:rPr>
                <w:b/>
                <w:sz w:val="20"/>
                <w:szCs w:val="20"/>
              </w:rPr>
              <w:t>3</w:t>
            </w:r>
          </w:p>
        </w:tc>
        <w:tc>
          <w:tcPr>
            <w:tcW w:w="735" w:type="dxa"/>
          </w:tcPr>
          <w:p w:rsidR="006B0879" w:rsidRPr="00550A1C" w:rsidRDefault="006B0879" w:rsidP="00401776">
            <w:pPr>
              <w:jc w:val="center"/>
              <w:rPr>
                <w:sz w:val="20"/>
                <w:szCs w:val="20"/>
              </w:rPr>
            </w:pPr>
            <w:r w:rsidRPr="00550A1C">
              <w:rPr>
                <w:sz w:val="20"/>
                <w:szCs w:val="20"/>
              </w:rPr>
              <w:t>1</w:t>
            </w:r>
          </w:p>
        </w:tc>
        <w:tc>
          <w:tcPr>
            <w:tcW w:w="1837" w:type="dxa"/>
          </w:tcPr>
          <w:p w:rsidR="006B0879" w:rsidRPr="00550A1C" w:rsidRDefault="006B0879" w:rsidP="00401776">
            <w:pPr>
              <w:autoSpaceDE w:val="0"/>
              <w:autoSpaceDN w:val="0"/>
              <w:adjustRightInd w:val="0"/>
              <w:rPr>
                <w:b/>
                <w:sz w:val="20"/>
                <w:szCs w:val="20"/>
              </w:rPr>
            </w:pPr>
            <w:r w:rsidRPr="00550A1C">
              <w:rPr>
                <w:b/>
                <w:sz w:val="20"/>
                <w:szCs w:val="20"/>
              </w:rPr>
              <w:t xml:space="preserve">И.А.Крылов «Лебедь, Рак и Щука» </w:t>
            </w:r>
          </w:p>
          <w:p w:rsidR="006B0879" w:rsidRPr="00550A1C" w:rsidRDefault="006B0879" w:rsidP="00401776">
            <w:pPr>
              <w:autoSpaceDE w:val="0"/>
              <w:autoSpaceDN w:val="0"/>
              <w:adjustRightInd w:val="0"/>
              <w:rPr>
                <w:sz w:val="20"/>
                <w:szCs w:val="20"/>
              </w:rPr>
            </w:pPr>
            <w:r w:rsidRPr="00550A1C">
              <w:rPr>
                <w:sz w:val="20"/>
                <w:szCs w:val="20"/>
              </w:rPr>
              <w:t>Структура басни</w:t>
            </w:r>
          </w:p>
          <w:p w:rsidR="006B0879" w:rsidRPr="00550A1C" w:rsidRDefault="006B0879" w:rsidP="00401776">
            <w:pPr>
              <w:autoSpaceDE w:val="0"/>
              <w:autoSpaceDN w:val="0"/>
              <w:adjustRightInd w:val="0"/>
              <w:rPr>
                <w:sz w:val="20"/>
                <w:szCs w:val="20"/>
              </w:rPr>
            </w:pPr>
            <w:r w:rsidRPr="00550A1C">
              <w:rPr>
                <w:sz w:val="20"/>
                <w:szCs w:val="20"/>
              </w:rPr>
              <w:t>Нравственный смысл басни. Сравнение басни и сказки.</w:t>
            </w:r>
            <w:proofErr w:type="gramStart"/>
            <w:r w:rsidRPr="00550A1C">
              <w:rPr>
                <w:sz w:val="20"/>
                <w:szCs w:val="20"/>
              </w:rPr>
              <w:t xml:space="preserve">  .</w:t>
            </w:r>
            <w:proofErr w:type="gramEnd"/>
          </w:p>
        </w:tc>
        <w:tc>
          <w:tcPr>
            <w:tcW w:w="1668" w:type="dxa"/>
            <w:vMerge/>
          </w:tcPr>
          <w:p w:rsidR="006B0879" w:rsidRPr="00550A1C" w:rsidRDefault="006B0879" w:rsidP="00401776">
            <w:pPr>
              <w:autoSpaceDE w:val="0"/>
              <w:autoSpaceDN w:val="0"/>
              <w:adjustRightInd w:val="0"/>
              <w:rPr>
                <w:sz w:val="20"/>
                <w:szCs w:val="20"/>
              </w:rPr>
            </w:pPr>
          </w:p>
        </w:tc>
        <w:tc>
          <w:tcPr>
            <w:tcW w:w="1820" w:type="dxa"/>
            <w:vMerge/>
          </w:tcPr>
          <w:p w:rsidR="006B0879" w:rsidRPr="00550A1C" w:rsidRDefault="006B0879" w:rsidP="00401776">
            <w:pPr>
              <w:autoSpaceDE w:val="0"/>
              <w:autoSpaceDN w:val="0"/>
              <w:adjustRightInd w:val="0"/>
              <w:rPr>
                <w:sz w:val="20"/>
                <w:szCs w:val="20"/>
              </w:rPr>
            </w:pPr>
          </w:p>
        </w:tc>
        <w:tc>
          <w:tcPr>
            <w:tcW w:w="1573" w:type="dxa"/>
            <w:vMerge/>
          </w:tcPr>
          <w:p w:rsidR="006B0879" w:rsidRPr="00550A1C" w:rsidRDefault="006B0879" w:rsidP="00401776">
            <w:pPr>
              <w:autoSpaceDE w:val="0"/>
              <w:autoSpaceDN w:val="0"/>
              <w:adjustRightInd w:val="0"/>
              <w:rPr>
                <w:sz w:val="20"/>
                <w:szCs w:val="20"/>
              </w:rPr>
            </w:pP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752" w:type="dxa"/>
          </w:tcPr>
          <w:p w:rsidR="006B0879" w:rsidRPr="00550A1C" w:rsidRDefault="006B0879" w:rsidP="00401776">
            <w:pPr>
              <w:shd w:val="clear" w:color="auto" w:fill="FFFFFF"/>
              <w:autoSpaceDE w:val="0"/>
              <w:autoSpaceDN w:val="0"/>
              <w:adjustRightInd w:val="0"/>
              <w:jc w:val="center"/>
              <w:rPr>
                <w:b/>
                <w:sz w:val="20"/>
                <w:szCs w:val="20"/>
              </w:rPr>
            </w:pPr>
            <w:r w:rsidRPr="00550A1C">
              <w:rPr>
                <w:b/>
                <w:sz w:val="20"/>
                <w:szCs w:val="20"/>
              </w:rPr>
              <w:t>3</w:t>
            </w:r>
            <w:r w:rsidR="00401776">
              <w:rPr>
                <w:b/>
                <w:sz w:val="20"/>
                <w:szCs w:val="20"/>
              </w:rPr>
              <w:t>4</w:t>
            </w:r>
          </w:p>
        </w:tc>
        <w:tc>
          <w:tcPr>
            <w:tcW w:w="735" w:type="dxa"/>
          </w:tcPr>
          <w:p w:rsidR="006B0879" w:rsidRPr="00550A1C" w:rsidRDefault="006B0879" w:rsidP="00401776">
            <w:pPr>
              <w:jc w:val="center"/>
              <w:rPr>
                <w:sz w:val="20"/>
                <w:szCs w:val="20"/>
              </w:rPr>
            </w:pPr>
            <w:r w:rsidRPr="00550A1C">
              <w:rPr>
                <w:sz w:val="20"/>
                <w:szCs w:val="20"/>
              </w:rPr>
              <w:t>1</w:t>
            </w:r>
          </w:p>
        </w:tc>
        <w:tc>
          <w:tcPr>
            <w:tcW w:w="1837" w:type="dxa"/>
          </w:tcPr>
          <w:p w:rsidR="006B0879" w:rsidRPr="00550A1C" w:rsidRDefault="006B0879" w:rsidP="00401776">
            <w:pPr>
              <w:autoSpaceDE w:val="0"/>
              <w:autoSpaceDN w:val="0"/>
              <w:adjustRightInd w:val="0"/>
              <w:rPr>
                <w:sz w:val="20"/>
                <w:szCs w:val="20"/>
              </w:rPr>
            </w:pPr>
            <w:r w:rsidRPr="00550A1C">
              <w:rPr>
                <w:b/>
                <w:sz w:val="20"/>
                <w:szCs w:val="20"/>
              </w:rPr>
              <w:t>И.А.Крылов «Стрекоза и Муравей»</w:t>
            </w:r>
            <w:r w:rsidRPr="00550A1C">
              <w:rPr>
                <w:sz w:val="20"/>
                <w:szCs w:val="20"/>
              </w:rPr>
              <w:t xml:space="preserve">  Характеристика героев басни.</w:t>
            </w:r>
          </w:p>
          <w:p w:rsidR="006B0879" w:rsidRPr="00550A1C" w:rsidRDefault="006B0879" w:rsidP="00401776">
            <w:pPr>
              <w:autoSpaceDE w:val="0"/>
              <w:autoSpaceDN w:val="0"/>
              <w:adjustRightInd w:val="0"/>
              <w:ind w:right="-152"/>
              <w:rPr>
                <w:sz w:val="20"/>
                <w:szCs w:val="20"/>
              </w:rPr>
            </w:pPr>
            <w:r w:rsidRPr="00550A1C">
              <w:rPr>
                <w:sz w:val="20"/>
                <w:szCs w:val="20"/>
              </w:rPr>
              <w:t>Соотнесение смысла басни с пословицей</w:t>
            </w:r>
          </w:p>
        </w:tc>
        <w:tc>
          <w:tcPr>
            <w:tcW w:w="1668" w:type="dxa"/>
            <w:vMerge/>
          </w:tcPr>
          <w:p w:rsidR="006B0879" w:rsidRPr="00550A1C" w:rsidRDefault="006B0879" w:rsidP="00401776">
            <w:pPr>
              <w:autoSpaceDE w:val="0"/>
              <w:autoSpaceDN w:val="0"/>
              <w:adjustRightInd w:val="0"/>
              <w:rPr>
                <w:sz w:val="20"/>
                <w:szCs w:val="20"/>
              </w:rPr>
            </w:pPr>
          </w:p>
        </w:tc>
        <w:tc>
          <w:tcPr>
            <w:tcW w:w="1820" w:type="dxa"/>
            <w:vMerge/>
          </w:tcPr>
          <w:p w:rsidR="006B0879" w:rsidRPr="00550A1C" w:rsidRDefault="006B0879" w:rsidP="00401776">
            <w:pPr>
              <w:autoSpaceDE w:val="0"/>
              <w:autoSpaceDN w:val="0"/>
              <w:adjustRightInd w:val="0"/>
              <w:rPr>
                <w:sz w:val="20"/>
                <w:szCs w:val="20"/>
              </w:rPr>
            </w:pPr>
          </w:p>
        </w:tc>
        <w:tc>
          <w:tcPr>
            <w:tcW w:w="1573" w:type="dxa"/>
            <w:vMerge/>
          </w:tcPr>
          <w:p w:rsidR="006B0879" w:rsidRPr="00550A1C" w:rsidRDefault="006B0879" w:rsidP="00401776">
            <w:pPr>
              <w:autoSpaceDE w:val="0"/>
              <w:autoSpaceDN w:val="0"/>
              <w:adjustRightInd w:val="0"/>
              <w:rPr>
                <w:sz w:val="20"/>
                <w:szCs w:val="20"/>
              </w:rPr>
            </w:pP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752" w:type="dxa"/>
          </w:tcPr>
          <w:p w:rsidR="006B0879" w:rsidRPr="00550A1C" w:rsidRDefault="006B0879" w:rsidP="00401776">
            <w:pPr>
              <w:shd w:val="clear" w:color="auto" w:fill="FFFFFF"/>
              <w:autoSpaceDE w:val="0"/>
              <w:autoSpaceDN w:val="0"/>
              <w:adjustRightInd w:val="0"/>
              <w:jc w:val="center"/>
              <w:rPr>
                <w:b/>
                <w:sz w:val="20"/>
                <w:szCs w:val="20"/>
              </w:rPr>
            </w:pPr>
            <w:r w:rsidRPr="00550A1C">
              <w:rPr>
                <w:b/>
                <w:sz w:val="20"/>
                <w:szCs w:val="20"/>
              </w:rPr>
              <w:t>3</w:t>
            </w:r>
            <w:r w:rsidR="00401776">
              <w:rPr>
                <w:b/>
                <w:sz w:val="20"/>
                <w:szCs w:val="20"/>
              </w:rPr>
              <w:t>5</w:t>
            </w:r>
          </w:p>
        </w:tc>
        <w:tc>
          <w:tcPr>
            <w:tcW w:w="735" w:type="dxa"/>
          </w:tcPr>
          <w:p w:rsidR="006B0879" w:rsidRPr="00550A1C" w:rsidRDefault="006B0879" w:rsidP="00401776">
            <w:pPr>
              <w:jc w:val="center"/>
              <w:rPr>
                <w:sz w:val="20"/>
                <w:szCs w:val="20"/>
              </w:rPr>
            </w:pPr>
            <w:r w:rsidRPr="00550A1C">
              <w:rPr>
                <w:sz w:val="20"/>
                <w:szCs w:val="20"/>
              </w:rPr>
              <w:t>1</w:t>
            </w:r>
          </w:p>
        </w:tc>
        <w:tc>
          <w:tcPr>
            <w:tcW w:w="1837" w:type="dxa"/>
          </w:tcPr>
          <w:p w:rsidR="006B0879" w:rsidRPr="00550A1C" w:rsidRDefault="006B0879" w:rsidP="00401776">
            <w:pPr>
              <w:autoSpaceDE w:val="0"/>
              <w:autoSpaceDN w:val="0"/>
              <w:adjustRightInd w:val="0"/>
              <w:rPr>
                <w:b/>
                <w:sz w:val="20"/>
                <w:szCs w:val="20"/>
              </w:rPr>
            </w:pPr>
            <w:r w:rsidRPr="00550A1C">
              <w:rPr>
                <w:b/>
                <w:sz w:val="20"/>
                <w:szCs w:val="20"/>
              </w:rPr>
              <w:t>Л.Н.Толстой «Старый дед и внучек»</w:t>
            </w:r>
          </w:p>
          <w:p w:rsidR="006B0879" w:rsidRPr="00550A1C" w:rsidRDefault="006B0879" w:rsidP="00401776">
            <w:pPr>
              <w:autoSpaceDE w:val="0"/>
              <w:autoSpaceDN w:val="0"/>
              <w:adjustRightInd w:val="0"/>
              <w:rPr>
                <w:sz w:val="20"/>
                <w:szCs w:val="20"/>
              </w:rPr>
            </w:pPr>
            <w:r w:rsidRPr="00550A1C">
              <w:rPr>
                <w:sz w:val="20"/>
                <w:szCs w:val="20"/>
              </w:rPr>
              <w:t>Нравственный смысл басни.</w:t>
            </w:r>
          </w:p>
          <w:p w:rsidR="006B0879" w:rsidRPr="00550A1C" w:rsidRDefault="006B0879" w:rsidP="00401776">
            <w:pPr>
              <w:autoSpaceDE w:val="0"/>
              <w:autoSpaceDN w:val="0"/>
              <w:adjustRightInd w:val="0"/>
              <w:ind w:right="-152"/>
              <w:rPr>
                <w:sz w:val="20"/>
                <w:szCs w:val="20"/>
              </w:rPr>
            </w:pPr>
            <w:r w:rsidRPr="00550A1C">
              <w:rPr>
                <w:sz w:val="20"/>
                <w:szCs w:val="20"/>
              </w:rPr>
              <w:t>Соотнесение смысла басни с пословицей.</w:t>
            </w:r>
          </w:p>
        </w:tc>
        <w:tc>
          <w:tcPr>
            <w:tcW w:w="1668" w:type="dxa"/>
            <w:vMerge/>
          </w:tcPr>
          <w:p w:rsidR="006B0879" w:rsidRPr="00550A1C" w:rsidRDefault="006B0879" w:rsidP="00401776">
            <w:pPr>
              <w:autoSpaceDE w:val="0"/>
              <w:autoSpaceDN w:val="0"/>
              <w:adjustRightInd w:val="0"/>
              <w:rPr>
                <w:sz w:val="20"/>
                <w:szCs w:val="20"/>
              </w:rPr>
            </w:pPr>
          </w:p>
        </w:tc>
        <w:tc>
          <w:tcPr>
            <w:tcW w:w="1820" w:type="dxa"/>
            <w:vMerge/>
          </w:tcPr>
          <w:p w:rsidR="006B0879" w:rsidRPr="00550A1C" w:rsidRDefault="006B0879" w:rsidP="00401776">
            <w:pPr>
              <w:autoSpaceDE w:val="0"/>
              <w:autoSpaceDN w:val="0"/>
              <w:adjustRightInd w:val="0"/>
              <w:rPr>
                <w:sz w:val="20"/>
                <w:szCs w:val="20"/>
              </w:rPr>
            </w:pPr>
          </w:p>
        </w:tc>
        <w:tc>
          <w:tcPr>
            <w:tcW w:w="1573" w:type="dxa"/>
            <w:vMerge/>
          </w:tcPr>
          <w:p w:rsidR="006B0879" w:rsidRPr="00550A1C" w:rsidRDefault="006B0879" w:rsidP="00401776">
            <w:pPr>
              <w:autoSpaceDE w:val="0"/>
              <w:autoSpaceDN w:val="0"/>
              <w:adjustRightInd w:val="0"/>
              <w:rPr>
                <w:sz w:val="20"/>
                <w:szCs w:val="20"/>
              </w:rPr>
            </w:pP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752" w:type="dxa"/>
          </w:tcPr>
          <w:p w:rsidR="006B0879" w:rsidRPr="00550A1C" w:rsidRDefault="006B0879" w:rsidP="00401776">
            <w:pPr>
              <w:shd w:val="clear" w:color="auto" w:fill="FFFFFF"/>
              <w:autoSpaceDE w:val="0"/>
              <w:autoSpaceDN w:val="0"/>
              <w:adjustRightInd w:val="0"/>
              <w:jc w:val="center"/>
              <w:rPr>
                <w:b/>
                <w:sz w:val="20"/>
                <w:szCs w:val="20"/>
              </w:rPr>
            </w:pPr>
            <w:r w:rsidRPr="00550A1C">
              <w:rPr>
                <w:b/>
                <w:sz w:val="20"/>
                <w:szCs w:val="20"/>
              </w:rPr>
              <w:t>3</w:t>
            </w:r>
            <w:r w:rsidR="00401776">
              <w:rPr>
                <w:b/>
                <w:sz w:val="20"/>
                <w:szCs w:val="20"/>
              </w:rPr>
              <w:t>6</w:t>
            </w:r>
          </w:p>
        </w:tc>
        <w:tc>
          <w:tcPr>
            <w:tcW w:w="735" w:type="dxa"/>
          </w:tcPr>
          <w:p w:rsidR="006B0879" w:rsidRPr="00550A1C" w:rsidRDefault="006B0879" w:rsidP="00401776">
            <w:pPr>
              <w:jc w:val="center"/>
              <w:rPr>
                <w:sz w:val="20"/>
                <w:szCs w:val="20"/>
              </w:rPr>
            </w:pPr>
            <w:r w:rsidRPr="00550A1C">
              <w:rPr>
                <w:sz w:val="20"/>
                <w:szCs w:val="20"/>
              </w:rPr>
              <w:t>2</w:t>
            </w:r>
          </w:p>
        </w:tc>
        <w:tc>
          <w:tcPr>
            <w:tcW w:w="1837" w:type="dxa"/>
          </w:tcPr>
          <w:p w:rsidR="006B0879" w:rsidRPr="00550A1C" w:rsidRDefault="006B0879" w:rsidP="00401776">
            <w:pPr>
              <w:autoSpaceDE w:val="0"/>
              <w:autoSpaceDN w:val="0"/>
              <w:adjustRightInd w:val="0"/>
              <w:rPr>
                <w:b/>
                <w:sz w:val="20"/>
                <w:szCs w:val="20"/>
              </w:rPr>
            </w:pPr>
            <w:r w:rsidRPr="00550A1C">
              <w:rPr>
                <w:b/>
                <w:sz w:val="20"/>
                <w:szCs w:val="20"/>
              </w:rPr>
              <w:t>Л.Н.Толстой «</w:t>
            </w:r>
            <w:proofErr w:type="spellStart"/>
            <w:r w:rsidRPr="00550A1C">
              <w:rPr>
                <w:b/>
                <w:sz w:val="20"/>
                <w:szCs w:val="20"/>
              </w:rPr>
              <w:t>Филипок</w:t>
            </w:r>
            <w:proofErr w:type="spellEnd"/>
            <w:r w:rsidRPr="00550A1C">
              <w:rPr>
                <w:b/>
                <w:sz w:val="20"/>
                <w:szCs w:val="20"/>
              </w:rPr>
              <w:t>»</w:t>
            </w:r>
          </w:p>
          <w:p w:rsidR="006B0879" w:rsidRPr="00550A1C" w:rsidRDefault="006B0879" w:rsidP="00401776">
            <w:pPr>
              <w:autoSpaceDE w:val="0"/>
              <w:autoSpaceDN w:val="0"/>
              <w:adjustRightInd w:val="0"/>
              <w:ind w:right="-152"/>
              <w:rPr>
                <w:sz w:val="20"/>
                <w:szCs w:val="20"/>
              </w:rPr>
            </w:pPr>
            <w:r w:rsidRPr="00550A1C">
              <w:rPr>
                <w:sz w:val="20"/>
                <w:szCs w:val="20"/>
              </w:rPr>
              <w:t>Характеристика героев произведения.</w:t>
            </w:r>
          </w:p>
          <w:p w:rsidR="006B0879" w:rsidRPr="00550A1C" w:rsidRDefault="006B0879" w:rsidP="00401776">
            <w:pPr>
              <w:autoSpaceDE w:val="0"/>
              <w:autoSpaceDN w:val="0"/>
              <w:adjustRightInd w:val="0"/>
              <w:ind w:right="-152"/>
              <w:rPr>
                <w:sz w:val="20"/>
                <w:szCs w:val="20"/>
              </w:rPr>
            </w:pPr>
            <w:r w:rsidRPr="00550A1C">
              <w:rPr>
                <w:sz w:val="20"/>
                <w:szCs w:val="20"/>
              </w:rPr>
              <w:t>Подробный пересказ.</w:t>
            </w:r>
          </w:p>
        </w:tc>
        <w:tc>
          <w:tcPr>
            <w:tcW w:w="1668" w:type="dxa"/>
            <w:vMerge/>
          </w:tcPr>
          <w:p w:rsidR="006B0879" w:rsidRPr="00550A1C" w:rsidRDefault="006B0879" w:rsidP="00401776">
            <w:pPr>
              <w:autoSpaceDE w:val="0"/>
              <w:autoSpaceDN w:val="0"/>
              <w:adjustRightInd w:val="0"/>
              <w:rPr>
                <w:sz w:val="20"/>
                <w:szCs w:val="20"/>
              </w:rPr>
            </w:pPr>
          </w:p>
        </w:tc>
        <w:tc>
          <w:tcPr>
            <w:tcW w:w="1820" w:type="dxa"/>
            <w:vMerge/>
          </w:tcPr>
          <w:p w:rsidR="006B0879" w:rsidRPr="00550A1C" w:rsidRDefault="006B0879" w:rsidP="00401776">
            <w:pPr>
              <w:autoSpaceDE w:val="0"/>
              <w:autoSpaceDN w:val="0"/>
              <w:adjustRightInd w:val="0"/>
              <w:rPr>
                <w:sz w:val="20"/>
                <w:szCs w:val="20"/>
              </w:rPr>
            </w:pPr>
          </w:p>
        </w:tc>
        <w:tc>
          <w:tcPr>
            <w:tcW w:w="1573" w:type="dxa"/>
            <w:vMerge/>
          </w:tcPr>
          <w:p w:rsidR="006B0879" w:rsidRPr="00550A1C" w:rsidRDefault="006B0879" w:rsidP="00401776">
            <w:pPr>
              <w:autoSpaceDE w:val="0"/>
              <w:autoSpaceDN w:val="0"/>
              <w:adjustRightInd w:val="0"/>
              <w:rPr>
                <w:sz w:val="20"/>
                <w:szCs w:val="20"/>
              </w:rPr>
            </w:pP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752" w:type="dxa"/>
          </w:tcPr>
          <w:p w:rsidR="006B0879" w:rsidRPr="00550A1C" w:rsidRDefault="00401776" w:rsidP="00401776">
            <w:pPr>
              <w:shd w:val="clear" w:color="auto" w:fill="FFFFFF"/>
              <w:autoSpaceDE w:val="0"/>
              <w:autoSpaceDN w:val="0"/>
              <w:adjustRightInd w:val="0"/>
              <w:jc w:val="center"/>
              <w:rPr>
                <w:b/>
                <w:sz w:val="20"/>
                <w:szCs w:val="20"/>
              </w:rPr>
            </w:pPr>
            <w:r>
              <w:rPr>
                <w:b/>
                <w:sz w:val="20"/>
                <w:szCs w:val="20"/>
              </w:rPr>
              <w:t>37</w:t>
            </w:r>
          </w:p>
        </w:tc>
        <w:tc>
          <w:tcPr>
            <w:tcW w:w="735" w:type="dxa"/>
          </w:tcPr>
          <w:p w:rsidR="006B0879" w:rsidRPr="00550A1C" w:rsidRDefault="006B0879" w:rsidP="00401776">
            <w:pPr>
              <w:jc w:val="center"/>
              <w:rPr>
                <w:sz w:val="20"/>
                <w:szCs w:val="20"/>
              </w:rPr>
            </w:pPr>
            <w:r w:rsidRPr="00550A1C">
              <w:rPr>
                <w:sz w:val="20"/>
                <w:szCs w:val="20"/>
              </w:rPr>
              <w:t>1</w:t>
            </w:r>
          </w:p>
        </w:tc>
        <w:tc>
          <w:tcPr>
            <w:tcW w:w="1837" w:type="dxa"/>
          </w:tcPr>
          <w:p w:rsidR="006B0879" w:rsidRPr="00550A1C" w:rsidRDefault="006B0879" w:rsidP="00401776">
            <w:pPr>
              <w:autoSpaceDE w:val="0"/>
              <w:autoSpaceDN w:val="0"/>
              <w:adjustRightInd w:val="0"/>
              <w:ind w:right="-42"/>
              <w:rPr>
                <w:b/>
                <w:sz w:val="20"/>
                <w:szCs w:val="20"/>
              </w:rPr>
            </w:pPr>
            <w:r w:rsidRPr="00550A1C">
              <w:rPr>
                <w:b/>
                <w:sz w:val="20"/>
                <w:szCs w:val="20"/>
              </w:rPr>
              <w:t>Л.Н.Толстой «</w:t>
            </w:r>
            <w:proofErr w:type="gramStart"/>
            <w:r w:rsidRPr="00550A1C">
              <w:rPr>
                <w:b/>
                <w:sz w:val="20"/>
                <w:szCs w:val="20"/>
              </w:rPr>
              <w:t>Правда</w:t>
            </w:r>
            <w:proofErr w:type="gramEnd"/>
            <w:r w:rsidRPr="00550A1C">
              <w:rPr>
                <w:b/>
                <w:sz w:val="20"/>
                <w:szCs w:val="20"/>
              </w:rPr>
              <w:t xml:space="preserve"> всего дороже».</w:t>
            </w:r>
          </w:p>
          <w:p w:rsidR="006B0879" w:rsidRPr="00550A1C" w:rsidRDefault="006B0879" w:rsidP="00401776">
            <w:pPr>
              <w:autoSpaceDE w:val="0"/>
              <w:autoSpaceDN w:val="0"/>
              <w:adjustRightInd w:val="0"/>
              <w:ind w:right="-152"/>
              <w:rPr>
                <w:sz w:val="20"/>
                <w:szCs w:val="20"/>
              </w:rPr>
            </w:pPr>
            <w:r w:rsidRPr="00550A1C">
              <w:rPr>
                <w:sz w:val="20"/>
                <w:szCs w:val="20"/>
              </w:rPr>
              <w:t>Нравственный смысл произведения</w:t>
            </w:r>
          </w:p>
        </w:tc>
        <w:tc>
          <w:tcPr>
            <w:tcW w:w="1668" w:type="dxa"/>
            <w:vMerge/>
          </w:tcPr>
          <w:p w:rsidR="006B0879" w:rsidRPr="00550A1C" w:rsidRDefault="006B0879" w:rsidP="00401776">
            <w:pPr>
              <w:autoSpaceDE w:val="0"/>
              <w:autoSpaceDN w:val="0"/>
              <w:adjustRightInd w:val="0"/>
              <w:rPr>
                <w:sz w:val="20"/>
                <w:szCs w:val="20"/>
              </w:rPr>
            </w:pPr>
          </w:p>
        </w:tc>
        <w:tc>
          <w:tcPr>
            <w:tcW w:w="1820" w:type="dxa"/>
            <w:vMerge/>
          </w:tcPr>
          <w:p w:rsidR="006B0879" w:rsidRPr="00550A1C" w:rsidRDefault="006B0879" w:rsidP="00401776">
            <w:pPr>
              <w:autoSpaceDE w:val="0"/>
              <w:autoSpaceDN w:val="0"/>
              <w:adjustRightInd w:val="0"/>
              <w:rPr>
                <w:sz w:val="20"/>
                <w:szCs w:val="20"/>
              </w:rPr>
            </w:pPr>
          </w:p>
        </w:tc>
        <w:tc>
          <w:tcPr>
            <w:tcW w:w="1573" w:type="dxa"/>
            <w:vMerge/>
          </w:tcPr>
          <w:p w:rsidR="006B0879" w:rsidRPr="00550A1C" w:rsidRDefault="006B0879" w:rsidP="00401776">
            <w:pPr>
              <w:autoSpaceDE w:val="0"/>
              <w:autoSpaceDN w:val="0"/>
              <w:adjustRightInd w:val="0"/>
              <w:rPr>
                <w:sz w:val="20"/>
                <w:szCs w:val="20"/>
              </w:rPr>
            </w:pP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752" w:type="dxa"/>
          </w:tcPr>
          <w:p w:rsidR="006B0879" w:rsidRPr="00550A1C" w:rsidRDefault="00401776" w:rsidP="00401776">
            <w:pPr>
              <w:shd w:val="clear" w:color="auto" w:fill="FFFFFF"/>
              <w:autoSpaceDE w:val="0"/>
              <w:autoSpaceDN w:val="0"/>
              <w:adjustRightInd w:val="0"/>
              <w:jc w:val="center"/>
              <w:rPr>
                <w:b/>
                <w:sz w:val="20"/>
                <w:szCs w:val="20"/>
              </w:rPr>
            </w:pPr>
            <w:r>
              <w:rPr>
                <w:b/>
                <w:sz w:val="20"/>
                <w:szCs w:val="20"/>
              </w:rPr>
              <w:t>38</w:t>
            </w:r>
          </w:p>
        </w:tc>
        <w:tc>
          <w:tcPr>
            <w:tcW w:w="735" w:type="dxa"/>
          </w:tcPr>
          <w:p w:rsidR="006B0879" w:rsidRPr="00550A1C" w:rsidRDefault="006B0879" w:rsidP="00401776">
            <w:pPr>
              <w:jc w:val="center"/>
              <w:rPr>
                <w:sz w:val="20"/>
                <w:szCs w:val="20"/>
              </w:rPr>
            </w:pPr>
            <w:r w:rsidRPr="00550A1C">
              <w:rPr>
                <w:sz w:val="20"/>
                <w:szCs w:val="20"/>
              </w:rPr>
              <w:t>1</w:t>
            </w:r>
          </w:p>
        </w:tc>
        <w:tc>
          <w:tcPr>
            <w:tcW w:w="1837" w:type="dxa"/>
          </w:tcPr>
          <w:p w:rsidR="006B0879" w:rsidRPr="00550A1C" w:rsidRDefault="006B0879" w:rsidP="00401776">
            <w:pPr>
              <w:autoSpaceDE w:val="0"/>
              <w:autoSpaceDN w:val="0"/>
              <w:adjustRightInd w:val="0"/>
              <w:ind w:right="-152"/>
              <w:rPr>
                <w:b/>
                <w:sz w:val="20"/>
                <w:szCs w:val="20"/>
              </w:rPr>
            </w:pPr>
            <w:r w:rsidRPr="00550A1C">
              <w:rPr>
                <w:b/>
                <w:sz w:val="20"/>
                <w:szCs w:val="20"/>
              </w:rPr>
              <w:t>Л.Н.Толстой «Котёнок»</w:t>
            </w:r>
          </w:p>
          <w:p w:rsidR="006B0879" w:rsidRPr="00550A1C" w:rsidRDefault="006B0879" w:rsidP="00401776">
            <w:pPr>
              <w:autoSpaceDE w:val="0"/>
              <w:autoSpaceDN w:val="0"/>
              <w:adjustRightInd w:val="0"/>
              <w:ind w:right="-152"/>
              <w:rPr>
                <w:sz w:val="20"/>
                <w:szCs w:val="20"/>
              </w:rPr>
            </w:pPr>
            <w:r w:rsidRPr="00550A1C">
              <w:rPr>
                <w:sz w:val="20"/>
                <w:szCs w:val="20"/>
              </w:rPr>
              <w:t>Характеристика героев произведения.</w:t>
            </w:r>
          </w:p>
          <w:p w:rsidR="006B0879" w:rsidRPr="00550A1C" w:rsidRDefault="006B0879" w:rsidP="00401776">
            <w:pPr>
              <w:autoSpaceDE w:val="0"/>
              <w:autoSpaceDN w:val="0"/>
              <w:adjustRightInd w:val="0"/>
              <w:ind w:right="-152"/>
              <w:rPr>
                <w:sz w:val="20"/>
                <w:szCs w:val="20"/>
              </w:rPr>
            </w:pPr>
            <w:r w:rsidRPr="00550A1C">
              <w:rPr>
                <w:sz w:val="20"/>
                <w:szCs w:val="20"/>
              </w:rPr>
              <w:t>Подробный пересказ</w:t>
            </w:r>
          </w:p>
        </w:tc>
        <w:tc>
          <w:tcPr>
            <w:tcW w:w="1668" w:type="dxa"/>
            <w:vMerge/>
          </w:tcPr>
          <w:p w:rsidR="006B0879" w:rsidRPr="00550A1C" w:rsidRDefault="006B0879" w:rsidP="00401776">
            <w:pPr>
              <w:autoSpaceDE w:val="0"/>
              <w:autoSpaceDN w:val="0"/>
              <w:adjustRightInd w:val="0"/>
              <w:rPr>
                <w:sz w:val="20"/>
                <w:szCs w:val="20"/>
              </w:rPr>
            </w:pPr>
          </w:p>
        </w:tc>
        <w:tc>
          <w:tcPr>
            <w:tcW w:w="1820" w:type="dxa"/>
            <w:vMerge/>
          </w:tcPr>
          <w:p w:rsidR="006B0879" w:rsidRPr="00550A1C" w:rsidRDefault="006B0879" w:rsidP="00401776">
            <w:pPr>
              <w:autoSpaceDE w:val="0"/>
              <w:autoSpaceDN w:val="0"/>
              <w:adjustRightInd w:val="0"/>
              <w:rPr>
                <w:sz w:val="20"/>
                <w:szCs w:val="20"/>
              </w:rPr>
            </w:pPr>
          </w:p>
        </w:tc>
        <w:tc>
          <w:tcPr>
            <w:tcW w:w="1573" w:type="dxa"/>
            <w:vMerge/>
          </w:tcPr>
          <w:p w:rsidR="006B0879" w:rsidRPr="00550A1C" w:rsidRDefault="006B0879" w:rsidP="00401776">
            <w:pPr>
              <w:autoSpaceDE w:val="0"/>
              <w:autoSpaceDN w:val="0"/>
              <w:adjustRightInd w:val="0"/>
              <w:rPr>
                <w:sz w:val="20"/>
                <w:szCs w:val="20"/>
              </w:rPr>
            </w:pP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752" w:type="dxa"/>
          </w:tcPr>
          <w:p w:rsidR="006B0879" w:rsidRPr="00550A1C" w:rsidRDefault="00401776" w:rsidP="00401776">
            <w:pPr>
              <w:shd w:val="clear" w:color="auto" w:fill="FFFFFF"/>
              <w:autoSpaceDE w:val="0"/>
              <w:autoSpaceDN w:val="0"/>
              <w:adjustRightInd w:val="0"/>
              <w:jc w:val="center"/>
              <w:rPr>
                <w:b/>
                <w:sz w:val="20"/>
                <w:szCs w:val="20"/>
              </w:rPr>
            </w:pPr>
            <w:r>
              <w:rPr>
                <w:b/>
                <w:sz w:val="20"/>
                <w:szCs w:val="20"/>
              </w:rPr>
              <w:t>39</w:t>
            </w:r>
          </w:p>
        </w:tc>
        <w:tc>
          <w:tcPr>
            <w:tcW w:w="735" w:type="dxa"/>
          </w:tcPr>
          <w:p w:rsidR="006B0879" w:rsidRPr="00550A1C" w:rsidRDefault="006B0879" w:rsidP="00401776">
            <w:pPr>
              <w:jc w:val="center"/>
              <w:rPr>
                <w:sz w:val="20"/>
                <w:szCs w:val="20"/>
              </w:rPr>
            </w:pPr>
            <w:r w:rsidRPr="00550A1C">
              <w:rPr>
                <w:sz w:val="20"/>
                <w:szCs w:val="20"/>
              </w:rPr>
              <w:t>1</w:t>
            </w:r>
          </w:p>
        </w:tc>
        <w:tc>
          <w:tcPr>
            <w:tcW w:w="1837" w:type="dxa"/>
          </w:tcPr>
          <w:p w:rsidR="006B0879" w:rsidRPr="00550A1C" w:rsidRDefault="006B0879" w:rsidP="00401776">
            <w:pPr>
              <w:autoSpaceDE w:val="0"/>
              <w:autoSpaceDN w:val="0"/>
              <w:adjustRightInd w:val="0"/>
              <w:rPr>
                <w:b/>
                <w:sz w:val="20"/>
                <w:szCs w:val="20"/>
              </w:rPr>
            </w:pPr>
            <w:r w:rsidRPr="00550A1C">
              <w:rPr>
                <w:b/>
                <w:sz w:val="20"/>
                <w:szCs w:val="20"/>
              </w:rPr>
              <w:t xml:space="preserve">Проверим себя и оценим свои достижения по разделу </w:t>
            </w:r>
          </w:p>
          <w:p w:rsidR="006B0879" w:rsidRPr="00550A1C" w:rsidRDefault="006B0879" w:rsidP="00401776">
            <w:pPr>
              <w:autoSpaceDE w:val="0"/>
              <w:autoSpaceDN w:val="0"/>
              <w:adjustRightInd w:val="0"/>
              <w:ind w:right="-152"/>
              <w:rPr>
                <w:sz w:val="20"/>
                <w:szCs w:val="20"/>
              </w:rPr>
            </w:pPr>
            <w:r w:rsidRPr="00550A1C">
              <w:rPr>
                <w:b/>
                <w:sz w:val="20"/>
                <w:szCs w:val="20"/>
              </w:rPr>
              <w:t xml:space="preserve"> «Русские писатели»</w:t>
            </w:r>
          </w:p>
        </w:tc>
        <w:tc>
          <w:tcPr>
            <w:tcW w:w="1668" w:type="dxa"/>
            <w:vMerge/>
          </w:tcPr>
          <w:p w:rsidR="006B0879" w:rsidRPr="00550A1C" w:rsidRDefault="006B0879" w:rsidP="00401776">
            <w:pPr>
              <w:autoSpaceDE w:val="0"/>
              <w:autoSpaceDN w:val="0"/>
              <w:adjustRightInd w:val="0"/>
              <w:rPr>
                <w:sz w:val="20"/>
                <w:szCs w:val="20"/>
              </w:rPr>
            </w:pPr>
          </w:p>
        </w:tc>
        <w:tc>
          <w:tcPr>
            <w:tcW w:w="1820" w:type="dxa"/>
            <w:vMerge/>
          </w:tcPr>
          <w:p w:rsidR="006B0879" w:rsidRPr="00550A1C" w:rsidRDefault="006B0879" w:rsidP="00401776">
            <w:pPr>
              <w:autoSpaceDE w:val="0"/>
              <w:autoSpaceDN w:val="0"/>
              <w:adjustRightInd w:val="0"/>
              <w:rPr>
                <w:sz w:val="20"/>
                <w:szCs w:val="20"/>
              </w:rPr>
            </w:pPr>
          </w:p>
        </w:tc>
        <w:tc>
          <w:tcPr>
            <w:tcW w:w="1573" w:type="dxa"/>
            <w:vMerge/>
          </w:tcPr>
          <w:p w:rsidR="006B0879" w:rsidRPr="00550A1C" w:rsidRDefault="006B0879" w:rsidP="00401776">
            <w:pPr>
              <w:autoSpaceDE w:val="0"/>
              <w:autoSpaceDN w:val="0"/>
              <w:adjustRightInd w:val="0"/>
              <w:rPr>
                <w:sz w:val="20"/>
                <w:szCs w:val="20"/>
              </w:rPr>
            </w:pP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10422" w:type="dxa"/>
            <w:gridSpan w:val="8"/>
          </w:tcPr>
          <w:p w:rsidR="006B0879" w:rsidRPr="00550A1C" w:rsidRDefault="006B0879" w:rsidP="00401776">
            <w:pPr>
              <w:pStyle w:val="a6"/>
              <w:spacing w:line="360" w:lineRule="auto"/>
              <w:jc w:val="center"/>
              <w:rPr>
                <w:i/>
                <w:iCs/>
                <w:color w:val="auto"/>
                <w:sz w:val="20"/>
              </w:rPr>
            </w:pPr>
            <w:r w:rsidRPr="00550A1C">
              <w:rPr>
                <w:b/>
                <w:i/>
                <w:sz w:val="22"/>
              </w:rPr>
              <w:t>О     бр</w:t>
            </w:r>
            <w:r w:rsidR="00570E33">
              <w:rPr>
                <w:b/>
                <w:i/>
                <w:sz w:val="22"/>
              </w:rPr>
              <w:t>атьях     наших     меньших  (8</w:t>
            </w:r>
            <w:r w:rsidRPr="00550A1C">
              <w:rPr>
                <w:b/>
                <w:i/>
                <w:sz w:val="22"/>
              </w:rPr>
              <w:t>ч)</w:t>
            </w:r>
          </w:p>
        </w:tc>
      </w:tr>
      <w:tr w:rsidR="006B0879" w:rsidRPr="00911138" w:rsidTr="001A4DB5">
        <w:trPr>
          <w:jc w:val="center"/>
        </w:trPr>
        <w:tc>
          <w:tcPr>
            <w:tcW w:w="752" w:type="dxa"/>
          </w:tcPr>
          <w:p w:rsidR="006B0879" w:rsidRPr="00550A1C" w:rsidRDefault="006B0879" w:rsidP="00401776">
            <w:pPr>
              <w:shd w:val="clear" w:color="auto" w:fill="FFFFFF"/>
              <w:autoSpaceDE w:val="0"/>
              <w:autoSpaceDN w:val="0"/>
              <w:adjustRightInd w:val="0"/>
              <w:jc w:val="center"/>
              <w:rPr>
                <w:b/>
                <w:sz w:val="20"/>
                <w:szCs w:val="20"/>
              </w:rPr>
            </w:pPr>
            <w:r w:rsidRPr="00550A1C">
              <w:rPr>
                <w:b/>
                <w:sz w:val="20"/>
                <w:szCs w:val="20"/>
              </w:rPr>
              <w:t>4</w:t>
            </w:r>
            <w:r w:rsidR="00401776">
              <w:rPr>
                <w:b/>
                <w:sz w:val="20"/>
                <w:szCs w:val="20"/>
              </w:rPr>
              <w:t>0</w:t>
            </w:r>
          </w:p>
        </w:tc>
        <w:tc>
          <w:tcPr>
            <w:tcW w:w="735" w:type="dxa"/>
          </w:tcPr>
          <w:p w:rsidR="006B0879" w:rsidRPr="00550A1C" w:rsidRDefault="006B0879" w:rsidP="00401776">
            <w:pPr>
              <w:jc w:val="center"/>
              <w:rPr>
                <w:sz w:val="20"/>
                <w:szCs w:val="20"/>
              </w:rPr>
            </w:pPr>
            <w:r w:rsidRPr="00550A1C">
              <w:rPr>
                <w:sz w:val="20"/>
                <w:szCs w:val="20"/>
              </w:rPr>
              <w:t>1</w:t>
            </w:r>
          </w:p>
        </w:tc>
        <w:tc>
          <w:tcPr>
            <w:tcW w:w="1837" w:type="dxa"/>
          </w:tcPr>
          <w:p w:rsidR="006B0879" w:rsidRPr="00550A1C" w:rsidRDefault="006B0879" w:rsidP="00401776">
            <w:pPr>
              <w:autoSpaceDE w:val="0"/>
              <w:autoSpaceDN w:val="0"/>
              <w:adjustRightInd w:val="0"/>
              <w:rPr>
                <w:b/>
                <w:sz w:val="20"/>
                <w:szCs w:val="20"/>
              </w:rPr>
            </w:pPr>
            <w:r w:rsidRPr="00550A1C">
              <w:rPr>
                <w:b/>
                <w:sz w:val="20"/>
                <w:szCs w:val="20"/>
              </w:rPr>
              <w:t xml:space="preserve"> Сладкова «Они и мы».  </w:t>
            </w:r>
          </w:p>
          <w:p w:rsidR="006B0879" w:rsidRPr="00550A1C" w:rsidRDefault="006B0879" w:rsidP="00401776">
            <w:pPr>
              <w:autoSpaceDE w:val="0"/>
              <w:autoSpaceDN w:val="0"/>
              <w:adjustRightInd w:val="0"/>
              <w:rPr>
                <w:b/>
                <w:sz w:val="20"/>
                <w:szCs w:val="20"/>
              </w:rPr>
            </w:pPr>
            <w:r w:rsidRPr="00550A1C">
              <w:rPr>
                <w:b/>
                <w:sz w:val="20"/>
                <w:szCs w:val="20"/>
              </w:rPr>
              <w:t>А.Шибаев «Кто кем становится»</w:t>
            </w:r>
          </w:p>
        </w:tc>
        <w:tc>
          <w:tcPr>
            <w:tcW w:w="1668" w:type="dxa"/>
            <w:vMerge w:val="restart"/>
          </w:tcPr>
          <w:p w:rsidR="006B0879" w:rsidRPr="00550A1C" w:rsidRDefault="006B0879" w:rsidP="00401776">
            <w:pPr>
              <w:autoSpaceDE w:val="0"/>
              <w:autoSpaceDN w:val="0"/>
              <w:adjustRightInd w:val="0"/>
              <w:ind w:right="-108"/>
              <w:rPr>
                <w:sz w:val="20"/>
                <w:szCs w:val="20"/>
              </w:rPr>
            </w:pPr>
            <w:r w:rsidRPr="00550A1C">
              <w:rPr>
                <w:sz w:val="20"/>
                <w:szCs w:val="20"/>
              </w:rPr>
              <w:t xml:space="preserve">Научатся прогнозировать содержание раздела, выбирать </w:t>
            </w:r>
            <w:r w:rsidRPr="00550A1C">
              <w:rPr>
                <w:sz w:val="20"/>
                <w:szCs w:val="20"/>
              </w:rPr>
              <w:lastRenderedPageBreak/>
              <w:t>виды деятельности на уроке, читать вслух с постепенным переходом на чтение про себя.</w:t>
            </w:r>
          </w:p>
          <w:p w:rsidR="006B0879" w:rsidRPr="00550A1C" w:rsidRDefault="006B0879" w:rsidP="00401776">
            <w:pPr>
              <w:autoSpaceDE w:val="0"/>
              <w:autoSpaceDN w:val="0"/>
              <w:adjustRightInd w:val="0"/>
              <w:ind w:right="-108"/>
              <w:rPr>
                <w:sz w:val="20"/>
                <w:szCs w:val="20"/>
              </w:rPr>
            </w:pPr>
          </w:p>
          <w:p w:rsidR="006B0879" w:rsidRPr="00550A1C" w:rsidRDefault="006B0879" w:rsidP="00401776">
            <w:pPr>
              <w:autoSpaceDE w:val="0"/>
              <w:autoSpaceDN w:val="0"/>
              <w:adjustRightInd w:val="0"/>
              <w:ind w:right="-108"/>
              <w:rPr>
                <w:sz w:val="20"/>
                <w:szCs w:val="20"/>
              </w:rPr>
            </w:pPr>
            <w:r w:rsidRPr="00550A1C">
              <w:rPr>
                <w:sz w:val="20"/>
                <w:szCs w:val="20"/>
              </w:rPr>
              <w:t>Научатся находить авторские сравнения и подбирать свои; определять главных героев произведения; участвовать в обсуждении; получат возможность научиться сочинять сказку.</w:t>
            </w:r>
          </w:p>
          <w:p w:rsidR="006B0879" w:rsidRPr="00550A1C" w:rsidRDefault="006B0879" w:rsidP="00401776">
            <w:pPr>
              <w:autoSpaceDE w:val="0"/>
              <w:autoSpaceDN w:val="0"/>
              <w:adjustRightInd w:val="0"/>
              <w:ind w:right="-108"/>
              <w:rPr>
                <w:bCs/>
                <w:sz w:val="20"/>
                <w:szCs w:val="20"/>
              </w:rPr>
            </w:pPr>
          </w:p>
          <w:p w:rsidR="006B0879" w:rsidRPr="00550A1C" w:rsidRDefault="006B0879" w:rsidP="00401776">
            <w:pPr>
              <w:ind w:right="-108"/>
              <w:rPr>
                <w:sz w:val="20"/>
                <w:szCs w:val="20"/>
              </w:rPr>
            </w:pPr>
            <w:r w:rsidRPr="00550A1C">
              <w:rPr>
                <w:sz w:val="20"/>
                <w:szCs w:val="20"/>
              </w:rPr>
              <w:t>Научатся сравнивать художественные и научно-познавательные тексты, сказки и рассказы о животных; пересказывать текст.</w:t>
            </w:r>
          </w:p>
          <w:p w:rsidR="006B0879" w:rsidRPr="00550A1C" w:rsidRDefault="006B0879" w:rsidP="00401776">
            <w:pPr>
              <w:ind w:right="-108"/>
              <w:rPr>
                <w:sz w:val="20"/>
                <w:szCs w:val="20"/>
              </w:rPr>
            </w:pPr>
          </w:p>
          <w:p w:rsidR="006B0879" w:rsidRPr="00550A1C" w:rsidRDefault="006B0879" w:rsidP="00401776">
            <w:pPr>
              <w:ind w:right="-108"/>
              <w:rPr>
                <w:sz w:val="20"/>
                <w:szCs w:val="20"/>
              </w:rPr>
            </w:pPr>
            <w:r w:rsidRPr="00550A1C">
              <w:rPr>
                <w:sz w:val="20"/>
                <w:szCs w:val="20"/>
              </w:rPr>
              <w:t>Научатся определять героев и характеризовать их;</w:t>
            </w:r>
          </w:p>
          <w:p w:rsidR="006B0879" w:rsidRPr="00550A1C" w:rsidRDefault="006B0879" w:rsidP="00401776">
            <w:pPr>
              <w:ind w:right="-108"/>
              <w:rPr>
                <w:sz w:val="20"/>
                <w:szCs w:val="20"/>
              </w:rPr>
            </w:pPr>
            <w:r w:rsidRPr="00550A1C">
              <w:rPr>
                <w:sz w:val="20"/>
                <w:szCs w:val="20"/>
              </w:rPr>
              <w:t>выражать своё собственное отношение к героям, давать нравственную оценку поступкам.</w:t>
            </w:r>
          </w:p>
          <w:p w:rsidR="006B0879" w:rsidRPr="00550A1C" w:rsidRDefault="006B0879" w:rsidP="00401776">
            <w:pPr>
              <w:ind w:right="-108"/>
              <w:rPr>
                <w:sz w:val="20"/>
                <w:szCs w:val="20"/>
              </w:rPr>
            </w:pPr>
          </w:p>
          <w:p w:rsidR="006B0879" w:rsidRPr="00550A1C" w:rsidRDefault="006B0879" w:rsidP="00401776">
            <w:pPr>
              <w:ind w:right="-108"/>
              <w:rPr>
                <w:sz w:val="20"/>
                <w:szCs w:val="20"/>
              </w:rPr>
            </w:pPr>
            <w:r w:rsidRPr="00550A1C">
              <w:rPr>
                <w:sz w:val="20"/>
                <w:szCs w:val="20"/>
              </w:rPr>
              <w:t xml:space="preserve">Научатся видеть красоту природы, изображённую в художественном произведении, составлять план и пересказывать; </w:t>
            </w:r>
          </w:p>
          <w:p w:rsidR="006B0879" w:rsidRPr="00550A1C" w:rsidRDefault="006B0879" w:rsidP="00401776">
            <w:pPr>
              <w:ind w:right="-108"/>
              <w:rPr>
                <w:sz w:val="20"/>
                <w:szCs w:val="20"/>
              </w:rPr>
            </w:pPr>
          </w:p>
          <w:p w:rsidR="006B0879" w:rsidRPr="00550A1C" w:rsidRDefault="006B0879" w:rsidP="00401776">
            <w:pPr>
              <w:autoSpaceDE w:val="0"/>
              <w:autoSpaceDN w:val="0"/>
              <w:adjustRightInd w:val="0"/>
              <w:rPr>
                <w:sz w:val="20"/>
                <w:szCs w:val="20"/>
              </w:rPr>
            </w:pPr>
            <w:r w:rsidRPr="00550A1C">
              <w:rPr>
                <w:sz w:val="20"/>
                <w:szCs w:val="20"/>
              </w:rPr>
              <w:t>Научатся оценивать свой ответ, планировать возможный вариант исправления допущенных ошибок.</w:t>
            </w:r>
          </w:p>
        </w:tc>
        <w:tc>
          <w:tcPr>
            <w:tcW w:w="1820" w:type="dxa"/>
            <w:vMerge w:val="restart"/>
          </w:tcPr>
          <w:p w:rsidR="006B0879" w:rsidRPr="00550A1C" w:rsidRDefault="006B0879" w:rsidP="00401776">
            <w:pPr>
              <w:autoSpaceDE w:val="0"/>
              <w:autoSpaceDN w:val="0"/>
              <w:adjustRightInd w:val="0"/>
              <w:rPr>
                <w:b/>
                <w:sz w:val="20"/>
                <w:szCs w:val="20"/>
              </w:rPr>
            </w:pPr>
            <w:r w:rsidRPr="00550A1C">
              <w:rPr>
                <w:b/>
                <w:sz w:val="20"/>
                <w:szCs w:val="20"/>
              </w:rPr>
              <w:lastRenderedPageBreak/>
              <w:t>Регулятивные УУД:</w:t>
            </w:r>
          </w:p>
          <w:p w:rsidR="006B0879" w:rsidRPr="00550A1C" w:rsidRDefault="006B0879" w:rsidP="00401776">
            <w:pPr>
              <w:autoSpaceDE w:val="0"/>
              <w:autoSpaceDN w:val="0"/>
              <w:adjustRightInd w:val="0"/>
              <w:rPr>
                <w:sz w:val="20"/>
                <w:szCs w:val="20"/>
              </w:rPr>
            </w:pPr>
            <w:r w:rsidRPr="00550A1C">
              <w:rPr>
                <w:sz w:val="20"/>
                <w:szCs w:val="20"/>
              </w:rPr>
              <w:t xml:space="preserve">-принимать и сохранять </w:t>
            </w:r>
            <w:r w:rsidRPr="00550A1C">
              <w:rPr>
                <w:sz w:val="20"/>
                <w:szCs w:val="20"/>
              </w:rPr>
              <w:lastRenderedPageBreak/>
              <w:t>учебную задачу;</w:t>
            </w:r>
          </w:p>
          <w:p w:rsidR="006B0879" w:rsidRPr="00550A1C" w:rsidRDefault="006B0879" w:rsidP="00401776">
            <w:pPr>
              <w:autoSpaceDE w:val="0"/>
              <w:autoSpaceDN w:val="0"/>
              <w:adjustRightInd w:val="0"/>
              <w:rPr>
                <w:sz w:val="20"/>
                <w:szCs w:val="20"/>
              </w:rPr>
            </w:pPr>
            <w:r w:rsidRPr="00550A1C">
              <w:rPr>
                <w:sz w:val="20"/>
                <w:szCs w:val="20"/>
              </w:rPr>
              <w:t>-учитывать выделенные учителем ориентиры действия в новом учебном материале.</w:t>
            </w: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b/>
                <w:sz w:val="20"/>
                <w:szCs w:val="20"/>
              </w:rPr>
            </w:pPr>
            <w:r w:rsidRPr="00550A1C">
              <w:rPr>
                <w:b/>
                <w:sz w:val="20"/>
                <w:szCs w:val="20"/>
              </w:rPr>
              <w:t>Познавательные УУД:</w:t>
            </w:r>
          </w:p>
          <w:p w:rsidR="006B0879" w:rsidRPr="00550A1C" w:rsidRDefault="006B0879" w:rsidP="00401776">
            <w:pPr>
              <w:autoSpaceDE w:val="0"/>
              <w:autoSpaceDN w:val="0"/>
              <w:adjustRightInd w:val="0"/>
              <w:rPr>
                <w:sz w:val="20"/>
                <w:szCs w:val="20"/>
              </w:rPr>
            </w:pPr>
            <w:r w:rsidRPr="00550A1C">
              <w:rPr>
                <w:b/>
                <w:sz w:val="20"/>
                <w:szCs w:val="20"/>
              </w:rPr>
              <w:t>-</w:t>
            </w:r>
            <w:r w:rsidRPr="00550A1C">
              <w:rPr>
                <w:sz w:val="20"/>
                <w:szCs w:val="20"/>
              </w:rPr>
              <w:t>устанавливать причинно-следственные связи; строить логическую цепочку рассуждений, доказательств; воспринимать на слух художественные произведения разных жанров;</w:t>
            </w:r>
          </w:p>
          <w:p w:rsidR="006B0879" w:rsidRPr="00550A1C" w:rsidRDefault="006B0879" w:rsidP="00401776">
            <w:pPr>
              <w:autoSpaceDE w:val="0"/>
              <w:autoSpaceDN w:val="0"/>
              <w:adjustRightInd w:val="0"/>
              <w:rPr>
                <w:b/>
                <w:sz w:val="20"/>
                <w:szCs w:val="20"/>
              </w:rPr>
            </w:pPr>
            <w:r w:rsidRPr="00550A1C">
              <w:rPr>
                <w:b/>
                <w:sz w:val="20"/>
                <w:szCs w:val="20"/>
              </w:rPr>
              <w:t>Коммуникативные УУД:</w:t>
            </w:r>
          </w:p>
          <w:p w:rsidR="006B0879" w:rsidRPr="00550A1C" w:rsidRDefault="006B0879" w:rsidP="00401776">
            <w:pPr>
              <w:autoSpaceDE w:val="0"/>
              <w:autoSpaceDN w:val="0"/>
              <w:adjustRightInd w:val="0"/>
              <w:rPr>
                <w:b/>
                <w:sz w:val="20"/>
                <w:szCs w:val="20"/>
              </w:rPr>
            </w:pPr>
          </w:p>
          <w:p w:rsidR="006B0879" w:rsidRPr="00550A1C" w:rsidRDefault="006B0879" w:rsidP="00401776">
            <w:pPr>
              <w:shd w:val="clear" w:color="auto" w:fill="FFFFFF"/>
              <w:autoSpaceDE w:val="0"/>
              <w:autoSpaceDN w:val="0"/>
              <w:adjustRightInd w:val="0"/>
              <w:rPr>
                <w:bCs/>
                <w:sz w:val="20"/>
                <w:szCs w:val="20"/>
              </w:rPr>
            </w:pPr>
            <w:r w:rsidRPr="00550A1C">
              <w:rPr>
                <w:sz w:val="20"/>
                <w:szCs w:val="20"/>
              </w:rPr>
              <w:t>-строить понятные для партнёра высказывания</w:t>
            </w:r>
          </w:p>
          <w:p w:rsidR="006B0879" w:rsidRPr="00550A1C" w:rsidRDefault="006B0879" w:rsidP="00401776">
            <w:pPr>
              <w:rPr>
                <w:sz w:val="20"/>
                <w:szCs w:val="20"/>
              </w:rPr>
            </w:pPr>
            <w:r w:rsidRPr="00550A1C">
              <w:rPr>
                <w:sz w:val="20"/>
                <w:szCs w:val="20"/>
              </w:rPr>
              <w:t>-задавать вопросы;</w:t>
            </w:r>
          </w:p>
          <w:p w:rsidR="006B0879" w:rsidRPr="00550A1C" w:rsidRDefault="006B0879" w:rsidP="00401776">
            <w:pPr>
              <w:rPr>
                <w:sz w:val="20"/>
                <w:szCs w:val="20"/>
              </w:rPr>
            </w:pPr>
            <w:r w:rsidRPr="00550A1C">
              <w:rPr>
                <w:sz w:val="20"/>
                <w:szCs w:val="20"/>
              </w:rPr>
              <w:t>-контролировать свои</w:t>
            </w:r>
          </w:p>
          <w:p w:rsidR="006B0879" w:rsidRPr="00550A1C" w:rsidRDefault="006B0879" w:rsidP="00401776">
            <w:pPr>
              <w:autoSpaceDE w:val="0"/>
              <w:autoSpaceDN w:val="0"/>
              <w:adjustRightInd w:val="0"/>
              <w:rPr>
                <w:sz w:val="20"/>
                <w:szCs w:val="20"/>
              </w:rPr>
            </w:pPr>
            <w:r w:rsidRPr="00550A1C">
              <w:rPr>
                <w:sz w:val="20"/>
                <w:szCs w:val="20"/>
              </w:rPr>
              <w:t>-формулировать собственное мнение и позицию;</w:t>
            </w:r>
          </w:p>
          <w:p w:rsidR="006B0879" w:rsidRDefault="006B0879" w:rsidP="00401776">
            <w:pPr>
              <w:autoSpaceDE w:val="0"/>
              <w:autoSpaceDN w:val="0"/>
              <w:adjustRightInd w:val="0"/>
              <w:rPr>
                <w:sz w:val="20"/>
                <w:szCs w:val="20"/>
              </w:rPr>
            </w:pPr>
            <w:r w:rsidRPr="00550A1C">
              <w:rPr>
                <w:sz w:val="20"/>
                <w:szCs w:val="20"/>
              </w:rPr>
              <w:t>-контролировать свои действия и действия партнёра.</w:t>
            </w:r>
          </w:p>
          <w:p w:rsidR="006B0879" w:rsidRDefault="006B0879" w:rsidP="00401776">
            <w:pPr>
              <w:autoSpaceDE w:val="0"/>
              <w:autoSpaceDN w:val="0"/>
              <w:adjustRightInd w:val="0"/>
              <w:rPr>
                <w:sz w:val="20"/>
                <w:szCs w:val="20"/>
              </w:rPr>
            </w:pPr>
          </w:p>
          <w:p w:rsidR="006B0879" w:rsidRDefault="006B0879" w:rsidP="00401776">
            <w:pPr>
              <w:autoSpaceDE w:val="0"/>
              <w:autoSpaceDN w:val="0"/>
              <w:adjustRightInd w:val="0"/>
              <w:rPr>
                <w:sz w:val="20"/>
                <w:szCs w:val="20"/>
              </w:rPr>
            </w:pPr>
          </w:p>
          <w:p w:rsidR="006B0879"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tc>
        <w:tc>
          <w:tcPr>
            <w:tcW w:w="1573" w:type="dxa"/>
            <w:vMerge w:val="restart"/>
          </w:tcPr>
          <w:p w:rsidR="006B0879" w:rsidRPr="00550A1C" w:rsidRDefault="006B0879" w:rsidP="00401776">
            <w:pPr>
              <w:shd w:val="clear" w:color="auto" w:fill="FFFFFF"/>
              <w:autoSpaceDE w:val="0"/>
              <w:autoSpaceDN w:val="0"/>
              <w:adjustRightInd w:val="0"/>
              <w:rPr>
                <w:sz w:val="20"/>
                <w:szCs w:val="20"/>
              </w:rPr>
            </w:pPr>
            <w:r w:rsidRPr="00550A1C">
              <w:rPr>
                <w:sz w:val="20"/>
                <w:szCs w:val="20"/>
              </w:rPr>
              <w:lastRenderedPageBreak/>
              <w:t xml:space="preserve">Ориентация на понимание причин успеха </w:t>
            </w:r>
            <w:proofErr w:type="spellStart"/>
            <w:r w:rsidRPr="00550A1C">
              <w:rPr>
                <w:sz w:val="20"/>
                <w:szCs w:val="20"/>
              </w:rPr>
              <w:t>вучебной</w:t>
            </w:r>
            <w:proofErr w:type="spellEnd"/>
            <w:r w:rsidRPr="00550A1C">
              <w:rPr>
                <w:sz w:val="20"/>
                <w:szCs w:val="20"/>
              </w:rPr>
              <w:t xml:space="preserve"> </w:t>
            </w:r>
            <w:r w:rsidRPr="00550A1C">
              <w:rPr>
                <w:sz w:val="20"/>
                <w:szCs w:val="20"/>
              </w:rPr>
              <w:lastRenderedPageBreak/>
              <w:t>деятельности; способность к самооценке.</w:t>
            </w:r>
          </w:p>
          <w:p w:rsidR="006B0879" w:rsidRPr="00550A1C" w:rsidRDefault="006B0879" w:rsidP="00401776">
            <w:pPr>
              <w:shd w:val="clear" w:color="auto" w:fill="FFFFFF"/>
              <w:autoSpaceDE w:val="0"/>
              <w:autoSpaceDN w:val="0"/>
              <w:adjustRightInd w:val="0"/>
              <w:rPr>
                <w:sz w:val="20"/>
                <w:szCs w:val="20"/>
              </w:rPr>
            </w:pPr>
          </w:p>
          <w:p w:rsidR="006B0879" w:rsidRPr="00550A1C" w:rsidRDefault="006B0879" w:rsidP="00401776">
            <w:pPr>
              <w:shd w:val="clear" w:color="auto" w:fill="FFFFFF"/>
              <w:autoSpaceDE w:val="0"/>
              <w:autoSpaceDN w:val="0"/>
              <w:adjustRightInd w:val="0"/>
              <w:rPr>
                <w:sz w:val="20"/>
                <w:szCs w:val="20"/>
              </w:rPr>
            </w:pPr>
          </w:p>
          <w:p w:rsidR="006B0879" w:rsidRPr="00550A1C" w:rsidRDefault="006B0879" w:rsidP="00401776">
            <w:pPr>
              <w:shd w:val="clear" w:color="auto" w:fill="FFFFFF"/>
              <w:autoSpaceDE w:val="0"/>
              <w:autoSpaceDN w:val="0"/>
              <w:adjustRightInd w:val="0"/>
              <w:ind w:right="-108"/>
              <w:rPr>
                <w:bCs/>
                <w:sz w:val="20"/>
                <w:szCs w:val="20"/>
              </w:rPr>
            </w:pPr>
            <w:r w:rsidRPr="00550A1C">
              <w:rPr>
                <w:sz w:val="20"/>
                <w:szCs w:val="20"/>
              </w:rPr>
              <w:t>Учебно-познавательный интерес к новому учебному материалу</w:t>
            </w:r>
          </w:p>
          <w:p w:rsidR="006B0879" w:rsidRPr="00550A1C" w:rsidRDefault="006B0879" w:rsidP="00401776">
            <w:pPr>
              <w:rPr>
                <w:sz w:val="20"/>
                <w:szCs w:val="20"/>
              </w:rPr>
            </w:pPr>
          </w:p>
          <w:p w:rsidR="006B0879" w:rsidRPr="00550A1C" w:rsidRDefault="006B0879" w:rsidP="00401776">
            <w:pPr>
              <w:autoSpaceDE w:val="0"/>
              <w:autoSpaceDN w:val="0"/>
              <w:adjustRightInd w:val="0"/>
              <w:rPr>
                <w:sz w:val="20"/>
                <w:szCs w:val="20"/>
              </w:rPr>
            </w:pPr>
            <w:r w:rsidRPr="00550A1C">
              <w:rPr>
                <w:sz w:val="20"/>
                <w:szCs w:val="20"/>
              </w:rPr>
              <w:t>Оценка жизненных ситуаций и поступков героев произведения с точки зрения общечеловеческих норм.</w:t>
            </w: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Default="006B0879" w:rsidP="00401776">
            <w:pPr>
              <w:autoSpaceDE w:val="0"/>
              <w:autoSpaceDN w:val="0"/>
              <w:adjustRightInd w:val="0"/>
              <w:rPr>
                <w:sz w:val="20"/>
                <w:szCs w:val="20"/>
              </w:rPr>
            </w:pPr>
          </w:p>
          <w:p w:rsidR="006B0879" w:rsidRDefault="006B0879" w:rsidP="00401776">
            <w:pPr>
              <w:autoSpaceDE w:val="0"/>
              <w:autoSpaceDN w:val="0"/>
              <w:adjustRightInd w:val="0"/>
              <w:rPr>
                <w:sz w:val="20"/>
                <w:szCs w:val="20"/>
              </w:rPr>
            </w:pPr>
          </w:p>
          <w:p w:rsidR="006B0879" w:rsidRDefault="006B0879" w:rsidP="00401776">
            <w:pPr>
              <w:autoSpaceDE w:val="0"/>
              <w:autoSpaceDN w:val="0"/>
              <w:adjustRightInd w:val="0"/>
              <w:rPr>
                <w:sz w:val="20"/>
                <w:szCs w:val="20"/>
              </w:rPr>
            </w:pPr>
          </w:p>
          <w:p w:rsidR="006B0879"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752" w:type="dxa"/>
          </w:tcPr>
          <w:p w:rsidR="006B0879" w:rsidRPr="00550A1C" w:rsidRDefault="006B0879" w:rsidP="00401776">
            <w:pPr>
              <w:shd w:val="clear" w:color="auto" w:fill="FFFFFF"/>
              <w:autoSpaceDE w:val="0"/>
              <w:autoSpaceDN w:val="0"/>
              <w:adjustRightInd w:val="0"/>
              <w:jc w:val="center"/>
              <w:rPr>
                <w:b/>
                <w:sz w:val="20"/>
                <w:szCs w:val="20"/>
              </w:rPr>
            </w:pPr>
            <w:r w:rsidRPr="00550A1C">
              <w:rPr>
                <w:b/>
                <w:sz w:val="20"/>
                <w:szCs w:val="20"/>
              </w:rPr>
              <w:lastRenderedPageBreak/>
              <w:t>4</w:t>
            </w:r>
            <w:r w:rsidR="00401776">
              <w:rPr>
                <w:b/>
                <w:sz w:val="20"/>
                <w:szCs w:val="20"/>
              </w:rPr>
              <w:t>1</w:t>
            </w:r>
          </w:p>
        </w:tc>
        <w:tc>
          <w:tcPr>
            <w:tcW w:w="735" w:type="dxa"/>
          </w:tcPr>
          <w:p w:rsidR="006B0879" w:rsidRPr="00550A1C" w:rsidRDefault="006B0879" w:rsidP="00401776">
            <w:pPr>
              <w:jc w:val="center"/>
              <w:rPr>
                <w:sz w:val="20"/>
                <w:szCs w:val="20"/>
              </w:rPr>
            </w:pPr>
            <w:r w:rsidRPr="00550A1C">
              <w:rPr>
                <w:sz w:val="20"/>
                <w:szCs w:val="20"/>
              </w:rPr>
              <w:t>1</w:t>
            </w:r>
          </w:p>
        </w:tc>
        <w:tc>
          <w:tcPr>
            <w:tcW w:w="1837" w:type="dxa"/>
          </w:tcPr>
          <w:p w:rsidR="006B0879" w:rsidRPr="00550A1C" w:rsidRDefault="006B0879" w:rsidP="00401776">
            <w:pPr>
              <w:autoSpaceDE w:val="0"/>
              <w:autoSpaceDN w:val="0"/>
              <w:adjustRightInd w:val="0"/>
              <w:ind w:right="-152"/>
              <w:rPr>
                <w:sz w:val="20"/>
                <w:szCs w:val="20"/>
              </w:rPr>
            </w:pPr>
            <w:proofErr w:type="gramStart"/>
            <w:r w:rsidRPr="00550A1C">
              <w:rPr>
                <w:b/>
                <w:sz w:val="20"/>
                <w:szCs w:val="20"/>
              </w:rPr>
              <w:t>Б</w:t>
            </w:r>
            <w:proofErr w:type="gramEnd"/>
            <w:r w:rsidRPr="00550A1C">
              <w:rPr>
                <w:b/>
                <w:sz w:val="20"/>
                <w:szCs w:val="20"/>
              </w:rPr>
              <w:t xml:space="preserve"> </w:t>
            </w:r>
            <w:proofErr w:type="spellStart"/>
            <w:r w:rsidRPr="00550A1C">
              <w:rPr>
                <w:b/>
                <w:sz w:val="20"/>
                <w:szCs w:val="20"/>
              </w:rPr>
              <w:t>Заходер</w:t>
            </w:r>
            <w:proofErr w:type="spellEnd"/>
            <w:r w:rsidRPr="00550A1C">
              <w:rPr>
                <w:b/>
                <w:sz w:val="20"/>
                <w:szCs w:val="20"/>
              </w:rPr>
              <w:t xml:space="preserve"> «Плачет киска в коридоре…», И.Пивоварова «Жила-была собака…».</w:t>
            </w:r>
            <w:r w:rsidRPr="00550A1C">
              <w:rPr>
                <w:sz w:val="20"/>
                <w:szCs w:val="20"/>
              </w:rPr>
              <w:t xml:space="preserve"> Настроение стихотворения. Приёмы сказочного текста в стихотворении.</w:t>
            </w:r>
          </w:p>
        </w:tc>
        <w:tc>
          <w:tcPr>
            <w:tcW w:w="1668" w:type="dxa"/>
            <w:vMerge/>
          </w:tcPr>
          <w:p w:rsidR="006B0879" w:rsidRPr="00550A1C" w:rsidRDefault="006B0879" w:rsidP="00401776">
            <w:pPr>
              <w:autoSpaceDE w:val="0"/>
              <w:autoSpaceDN w:val="0"/>
              <w:adjustRightInd w:val="0"/>
              <w:rPr>
                <w:sz w:val="20"/>
                <w:szCs w:val="20"/>
              </w:rPr>
            </w:pPr>
          </w:p>
        </w:tc>
        <w:tc>
          <w:tcPr>
            <w:tcW w:w="1820" w:type="dxa"/>
            <w:vMerge/>
          </w:tcPr>
          <w:p w:rsidR="006B0879" w:rsidRPr="00550A1C" w:rsidRDefault="006B0879" w:rsidP="00401776">
            <w:pPr>
              <w:autoSpaceDE w:val="0"/>
              <w:autoSpaceDN w:val="0"/>
              <w:adjustRightInd w:val="0"/>
              <w:rPr>
                <w:sz w:val="20"/>
                <w:szCs w:val="20"/>
              </w:rPr>
            </w:pPr>
          </w:p>
        </w:tc>
        <w:tc>
          <w:tcPr>
            <w:tcW w:w="1573" w:type="dxa"/>
            <w:vMerge/>
          </w:tcPr>
          <w:p w:rsidR="006B0879" w:rsidRPr="00550A1C" w:rsidRDefault="006B0879" w:rsidP="00401776">
            <w:pPr>
              <w:autoSpaceDE w:val="0"/>
              <w:autoSpaceDN w:val="0"/>
              <w:adjustRightInd w:val="0"/>
              <w:rPr>
                <w:sz w:val="20"/>
                <w:szCs w:val="20"/>
              </w:rPr>
            </w:pP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752" w:type="dxa"/>
          </w:tcPr>
          <w:p w:rsidR="006B0879" w:rsidRPr="00550A1C" w:rsidRDefault="006B0879" w:rsidP="00401776">
            <w:pPr>
              <w:shd w:val="clear" w:color="auto" w:fill="FFFFFF"/>
              <w:autoSpaceDE w:val="0"/>
              <w:autoSpaceDN w:val="0"/>
              <w:adjustRightInd w:val="0"/>
              <w:jc w:val="center"/>
              <w:rPr>
                <w:b/>
                <w:sz w:val="20"/>
                <w:szCs w:val="20"/>
              </w:rPr>
            </w:pPr>
            <w:r w:rsidRPr="00550A1C">
              <w:rPr>
                <w:b/>
                <w:sz w:val="20"/>
                <w:szCs w:val="20"/>
              </w:rPr>
              <w:lastRenderedPageBreak/>
              <w:t>4</w:t>
            </w:r>
            <w:r w:rsidR="00401776">
              <w:rPr>
                <w:b/>
                <w:sz w:val="20"/>
                <w:szCs w:val="20"/>
              </w:rPr>
              <w:t>2</w:t>
            </w:r>
          </w:p>
        </w:tc>
        <w:tc>
          <w:tcPr>
            <w:tcW w:w="735" w:type="dxa"/>
          </w:tcPr>
          <w:p w:rsidR="006B0879" w:rsidRPr="00550A1C" w:rsidRDefault="006B0879" w:rsidP="00401776">
            <w:pPr>
              <w:jc w:val="center"/>
              <w:rPr>
                <w:sz w:val="20"/>
                <w:szCs w:val="20"/>
              </w:rPr>
            </w:pPr>
            <w:r w:rsidRPr="00550A1C">
              <w:rPr>
                <w:sz w:val="20"/>
                <w:szCs w:val="20"/>
              </w:rPr>
              <w:t>1</w:t>
            </w:r>
          </w:p>
        </w:tc>
        <w:tc>
          <w:tcPr>
            <w:tcW w:w="1837" w:type="dxa"/>
          </w:tcPr>
          <w:p w:rsidR="006B0879" w:rsidRPr="00550A1C" w:rsidRDefault="006B0879" w:rsidP="00401776">
            <w:pPr>
              <w:autoSpaceDE w:val="0"/>
              <w:autoSpaceDN w:val="0"/>
              <w:adjustRightInd w:val="0"/>
              <w:ind w:right="-152"/>
              <w:rPr>
                <w:sz w:val="20"/>
                <w:szCs w:val="20"/>
              </w:rPr>
            </w:pPr>
            <w:r w:rsidRPr="00550A1C">
              <w:rPr>
                <w:b/>
                <w:sz w:val="20"/>
                <w:szCs w:val="20"/>
              </w:rPr>
              <w:t>В.Берестов «Кошкин щенок».</w:t>
            </w:r>
            <w:r w:rsidRPr="00550A1C">
              <w:rPr>
                <w:sz w:val="20"/>
                <w:szCs w:val="20"/>
              </w:rPr>
              <w:t xml:space="preserve"> Заголовок стихотворения Характер героев стихотворения. </w:t>
            </w:r>
          </w:p>
        </w:tc>
        <w:tc>
          <w:tcPr>
            <w:tcW w:w="1668" w:type="dxa"/>
            <w:vMerge/>
          </w:tcPr>
          <w:p w:rsidR="006B0879" w:rsidRPr="00550A1C" w:rsidRDefault="006B0879" w:rsidP="00401776">
            <w:pPr>
              <w:autoSpaceDE w:val="0"/>
              <w:autoSpaceDN w:val="0"/>
              <w:adjustRightInd w:val="0"/>
              <w:rPr>
                <w:sz w:val="20"/>
                <w:szCs w:val="20"/>
              </w:rPr>
            </w:pPr>
          </w:p>
        </w:tc>
        <w:tc>
          <w:tcPr>
            <w:tcW w:w="1820" w:type="dxa"/>
            <w:vMerge/>
          </w:tcPr>
          <w:p w:rsidR="006B0879" w:rsidRPr="00550A1C" w:rsidRDefault="006B0879" w:rsidP="00401776">
            <w:pPr>
              <w:autoSpaceDE w:val="0"/>
              <w:autoSpaceDN w:val="0"/>
              <w:adjustRightInd w:val="0"/>
              <w:rPr>
                <w:sz w:val="20"/>
                <w:szCs w:val="20"/>
              </w:rPr>
            </w:pPr>
          </w:p>
        </w:tc>
        <w:tc>
          <w:tcPr>
            <w:tcW w:w="1573" w:type="dxa"/>
            <w:vMerge/>
          </w:tcPr>
          <w:p w:rsidR="006B0879" w:rsidRPr="00550A1C" w:rsidRDefault="006B0879" w:rsidP="00401776">
            <w:pPr>
              <w:autoSpaceDE w:val="0"/>
              <w:autoSpaceDN w:val="0"/>
              <w:adjustRightInd w:val="0"/>
              <w:rPr>
                <w:sz w:val="20"/>
                <w:szCs w:val="20"/>
              </w:rPr>
            </w:pP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752" w:type="dxa"/>
          </w:tcPr>
          <w:p w:rsidR="006B0879" w:rsidRPr="00550A1C" w:rsidRDefault="006B0879" w:rsidP="00401776">
            <w:pPr>
              <w:shd w:val="clear" w:color="auto" w:fill="FFFFFF"/>
              <w:autoSpaceDE w:val="0"/>
              <w:autoSpaceDN w:val="0"/>
              <w:adjustRightInd w:val="0"/>
              <w:jc w:val="center"/>
              <w:rPr>
                <w:b/>
                <w:sz w:val="20"/>
                <w:szCs w:val="20"/>
              </w:rPr>
            </w:pPr>
            <w:r w:rsidRPr="00550A1C">
              <w:rPr>
                <w:b/>
                <w:sz w:val="20"/>
                <w:szCs w:val="20"/>
              </w:rPr>
              <w:t>4</w:t>
            </w:r>
            <w:r w:rsidR="00401776">
              <w:rPr>
                <w:b/>
                <w:sz w:val="20"/>
                <w:szCs w:val="20"/>
              </w:rPr>
              <w:t>3</w:t>
            </w:r>
          </w:p>
        </w:tc>
        <w:tc>
          <w:tcPr>
            <w:tcW w:w="735" w:type="dxa"/>
          </w:tcPr>
          <w:p w:rsidR="006B0879" w:rsidRPr="00550A1C" w:rsidRDefault="006B0879" w:rsidP="00401776">
            <w:pPr>
              <w:jc w:val="center"/>
              <w:rPr>
                <w:sz w:val="20"/>
                <w:szCs w:val="20"/>
              </w:rPr>
            </w:pPr>
            <w:r w:rsidRPr="00550A1C">
              <w:rPr>
                <w:sz w:val="20"/>
                <w:szCs w:val="20"/>
              </w:rPr>
              <w:t>2</w:t>
            </w:r>
          </w:p>
        </w:tc>
        <w:tc>
          <w:tcPr>
            <w:tcW w:w="1837" w:type="dxa"/>
          </w:tcPr>
          <w:p w:rsidR="006B0879" w:rsidRPr="00550A1C" w:rsidRDefault="006B0879" w:rsidP="00401776">
            <w:pPr>
              <w:autoSpaceDE w:val="0"/>
              <w:autoSpaceDN w:val="0"/>
              <w:adjustRightInd w:val="0"/>
              <w:rPr>
                <w:b/>
                <w:sz w:val="20"/>
                <w:szCs w:val="20"/>
              </w:rPr>
            </w:pPr>
            <w:r w:rsidRPr="00550A1C">
              <w:rPr>
                <w:b/>
                <w:sz w:val="20"/>
                <w:szCs w:val="20"/>
              </w:rPr>
              <w:t>М.Пришвин «Ребята и утята»</w:t>
            </w:r>
          </w:p>
          <w:p w:rsidR="006B0879" w:rsidRPr="00550A1C" w:rsidRDefault="006B0879" w:rsidP="00401776">
            <w:pPr>
              <w:autoSpaceDE w:val="0"/>
              <w:autoSpaceDN w:val="0"/>
              <w:adjustRightInd w:val="0"/>
              <w:rPr>
                <w:sz w:val="20"/>
                <w:szCs w:val="20"/>
              </w:rPr>
            </w:pPr>
            <w:r w:rsidRPr="00550A1C">
              <w:rPr>
                <w:sz w:val="20"/>
                <w:szCs w:val="20"/>
              </w:rPr>
              <w:t>Нравственный смысл поступков. Характеристика героев. Подробный пересказ на основе плана.</w:t>
            </w:r>
          </w:p>
        </w:tc>
        <w:tc>
          <w:tcPr>
            <w:tcW w:w="1668" w:type="dxa"/>
            <w:vMerge/>
          </w:tcPr>
          <w:p w:rsidR="006B0879" w:rsidRPr="00550A1C" w:rsidRDefault="006B0879" w:rsidP="00401776">
            <w:pPr>
              <w:autoSpaceDE w:val="0"/>
              <w:autoSpaceDN w:val="0"/>
              <w:adjustRightInd w:val="0"/>
              <w:rPr>
                <w:sz w:val="20"/>
                <w:szCs w:val="20"/>
              </w:rPr>
            </w:pPr>
          </w:p>
        </w:tc>
        <w:tc>
          <w:tcPr>
            <w:tcW w:w="1820" w:type="dxa"/>
            <w:vMerge/>
          </w:tcPr>
          <w:p w:rsidR="006B0879" w:rsidRPr="00550A1C" w:rsidRDefault="006B0879" w:rsidP="00401776">
            <w:pPr>
              <w:autoSpaceDE w:val="0"/>
              <w:autoSpaceDN w:val="0"/>
              <w:adjustRightInd w:val="0"/>
              <w:rPr>
                <w:sz w:val="20"/>
                <w:szCs w:val="20"/>
              </w:rPr>
            </w:pPr>
          </w:p>
        </w:tc>
        <w:tc>
          <w:tcPr>
            <w:tcW w:w="1573" w:type="dxa"/>
            <w:vMerge/>
          </w:tcPr>
          <w:p w:rsidR="006B0879" w:rsidRPr="00550A1C" w:rsidRDefault="006B0879" w:rsidP="00401776">
            <w:pPr>
              <w:autoSpaceDE w:val="0"/>
              <w:autoSpaceDN w:val="0"/>
              <w:adjustRightInd w:val="0"/>
              <w:rPr>
                <w:sz w:val="20"/>
                <w:szCs w:val="20"/>
              </w:rPr>
            </w:pP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752" w:type="dxa"/>
          </w:tcPr>
          <w:p w:rsidR="006B0879" w:rsidRPr="00550A1C" w:rsidRDefault="006B0879" w:rsidP="00401776">
            <w:pPr>
              <w:shd w:val="clear" w:color="auto" w:fill="FFFFFF"/>
              <w:autoSpaceDE w:val="0"/>
              <w:autoSpaceDN w:val="0"/>
              <w:adjustRightInd w:val="0"/>
              <w:jc w:val="center"/>
              <w:rPr>
                <w:b/>
                <w:sz w:val="20"/>
                <w:szCs w:val="20"/>
              </w:rPr>
            </w:pPr>
            <w:r w:rsidRPr="00550A1C">
              <w:rPr>
                <w:b/>
                <w:sz w:val="20"/>
                <w:szCs w:val="20"/>
              </w:rPr>
              <w:t>4</w:t>
            </w:r>
            <w:r w:rsidR="00401776">
              <w:rPr>
                <w:b/>
                <w:sz w:val="20"/>
                <w:szCs w:val="20"/>
              </w:rPr>
              <w:t>4</w:t>
            </w:r>
          </w:p>
        </w:tc>
        <w:tc>
          <w:tcPr>
            <w:tcW w:w="735" w:type="dxa"/>
          </w:tcPr>
          <w:p w:rsidR="006B0879" w:rsidRPr="00550A1C" w:rsidRDefault="006B0879" w:rsidP="00401776">
            <w:pPr>
              <w:jc w:val="center"/>
              <w:rPr>
                <w:sz w:val="20"/>
                <w:szCs w:val="20"/>
              </w:rPr>
            </w:pPr>
            <w:r w:rsidRPr="00550A1C">
              <w:rPr>
                <w:sz w:val="20"/>
                <w:szCs w:val="20"/>
              </w:rPr>
              <w:t>2</w:t>
            </w:r>
          </w:p>
        </w:tc>
        <w:tc>
          <w:tcPr>
            <w:tcW w:w="1837" w:type="dxa"/>
          </w:tcPr>
          <w:p w:rsidR="006B0879" w:rsidRPr="00550A1C" w:rsidRDefault="006B0879" w:rsidP="00401776">
            <w:pPr>
              <w:autoSpaceDE w:val="0"/>
              <w:autoSpaceDN w:val="0"/>
              <w:adjustRightInd w:val="0"/>
              <w:rPr>
                <w:b/>
                <w:sz w:val="20"/>
                <w:szCs w:val="20"/>
              </w:rPr>
            </w:pPr>
            <w:proofErr w:type="spellStart"/>
            <w:r w:rsidRPr="00550A1C">
              <w:rPr>
                <w:b/>
                <w:sz w:val="20"/>
                <w:szCs w:val="20"/>
              </w:rPr>
              <w:t>Е.Чарушин</w:t>
            </w:r>
            <w:proofErr w:type="spellEnd"/>
            <w:r w:rsidRPr="00550A1C">
              <w:rPr>
                <w:b/>
                <w:sz w:val="20"/>
                <w:szCs w:val="20"/>
              </w:rPr>
              <w:t xml:space="preserve"> «Страшный рассказ»</w:t>
            </w:r>
          </w:p>
          <w:p w:rsidR="006B0879" w:rsidRPr="00550A1C" w:rsidRDefault="006B0879" w:rsidP="00401776">
            <w:pPr>
              <w:tabs>
                <w:tab w:val="left" w:pos="900"/>
              </w:tabs>
              <w:ind w:right="-42"/>
              <w:rPr>
                <w:sz w:val="20"/>
                <w:szCs w:val="20"/>
              </w:rPr>
            </w:pPr>
            <w:r w:rsidRPr="00550A1C">
              <w:rPr>
                <w:sz w:val="20"/>
                <w:szCs w:val="20"/>
              </w:rPr>
              <w:t>Характеристика героев. Составление плана по опорным словам.</w:t>
            </w:r>
          </w:p>
        </w:tc>
        <w:tc>
          <w:tcPr>
            <w:tcW w:w="1668" w:type="dxa"/>
            <w:vMerge/>
          </w:tcPr>
          <w:p w:rsidR="006B0879" w:rsidRPr="00550A1C" w:rsidRDefault="006B0879" w:rsidP="00401776">
            <w:pPr>
              <w:autoSpaceDE w:val="0"/>
              <w:autoSpaceDN w:val="0"/>
              <w:adjustRightInd w:val="0"/>
              <w:rPr>
                <w:sz w:val="20"/>
                <w:szCs w:val="20"/>
              </w:rPr>
            </w:pPr>
          </w:p>
        </w:tc>
        <w:tc>
          <w:tcPr>
            <w:tcW w:w="1820" w:type="dxa"/>
            <w:vMerge/>
          </w:tcPr>
          <w:p w:rsidR="006B0879" w:rsidRPr="00550A1C" w:rsidRDefault="006B0879" w:rsidP="00401776">
            <w:pPr>
              <w:autoSpaceDE w:val="0"/>
              <w:autoSpaceDN w:val="0"/>
              <w:adjustRightInd w:val="0"/>
              <w:rPr>
                <w:sz w:val="20"/>
                <w:szCs w:val="20"/>
              </w:rPr>
            </w:pPr>
          </w:p>
        </w:tc>
        <w:tc>
          <w:tcPr>
            <w:tcW w:w="1573" w:type="dxa"/>
            <w:vMerge/>
          </w:tcPr>
          <w:p w:rsidR="006B0879" w:rsidRPr="00550A1C" w:rsidRDefault="006B0879" w:rsidP="00401776">
            <w:pPr>
              <w:autoSpaceDE w:val="0"/>
              <w:autoSpaceDN w:val="0"/>
              <w:adjustRightInd w:val="0"/>
              <w:rPr>
                <w:sz w:val="20"/>
                <w:szCs w:val="20"/>
              </w:rPr>
            </w:pP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752" w:type="dxa"/>
          </w:tcPr>
          <w:p w:rsidR="006B0879" w:rsidRPr="00550A1C" w:rsidRDefault="00401776" w:rsidP="00401776">
            <w:pPr>
              <w:shd w:val="clear" w:color="auto" w:fill="FFFFFF"/>
              <w:autoSpaceDE w:val="0"/>
              <w:autoSpaceDN w:val="0"/>
              <w:adjustRightInd w:val="0"/>
              <w:jc w:val="center"/>
              <w:rPr>
                <w:b/>
                <w:sz w:val="20"/>
                <w:szCs w:val="20"/>
              </w:rPr>
            </w:pPr>
            <w:r>
              <w:rPr>
                <w:b/>
                <w:sz w:val="20"/>
                <w:szCs w:val="20"/>
              </w:rPr>
              <w:t>45</w:t>
            </w:r>
          </w:p>
        </w:tc>
        <w:tc>
          <w:tcPr>
            <w:tcW w:w="735" w:type="dxa"/>
          </w:tcPr>
          <w:p w:rsidR="006B0879" w:rsidRPr="00550A1C" w:rsidRDefault="006B0879" w:rsidP="00401776">
            <w:pPr>
              <w:jc w:val="center"/>
              <w:rPr>
                <w:sz w:val="20"/>
                <w:szCs w:val="20"/>
              </w:rPr>
            </w:pPr>
            <w:r w:rsidRPr="00550A1C">
              <w:rPr>
                <w:sz w:val="20"/>
                <w:szCs w:val="20"/>
              </w:rPr>
              <w:t>2</w:t>
            </w:r>
          </w:p>
        </w:tc>
        <w:tc>
          <w:tcPr>
            <w:tcW w:w="1837" w:type="dxa"/>
          </w:tcPr>
          <w:p w:rsidR="006B0879" w:rsidRPr="00550A1C" w:rsidRDefault="006B0879" w:rsidP="00401776">
            <w:pPr>
              <w:autoSpaceDE w:val="0"/>
              <w:autoSpaceDN w:val="0"/>
              <w:adjustRightInd w:val="0"/>
              <w:rPr>
                <w:b/>
                <w:sz w:val="20"/>
                <w:szCs w:val="20"/>
              </w:rPr>
            </w:pPr>
            <w:r w:rsidRPr="00550A1C">
              <w:rPr>
                <w:b/>
                <w:sz w:val="20"/>
                <w:szCs w:val="20"/>
              </w:rPr>
              <w:t>Б. Житков «Храбрый утёнок»</w:t>
            </w:r>
          </w:p>
          <w:p w:rsidR="006B0879" w:rsidRPr="00550A1C" w:rsidRDefault="006B0879" w:rsidP="00401776">
            <w:pPr>
              <w:rPr>
                <w:sz w:val="20"/>
                <w:szCs w:val="20"/>
              </w:rPr>
            </w:pPr>
            <w:r w:rsidRPr="00550A1C">
              <w:rPr>
                <w:sz w:val="20"/>
                <w:szCs w:val="20"/>
              </w:rPr>
              <w:t>Характеристика героев. Выборочный пересказ.</w:t>
            </w:r>
          </w:p>
        </w:tc>
        <w:tc>
          <w:tcPr>
            <w:tcW w:w="1668" w:type="dxa"/>
            <w:vMerge/>
          </w:tcPr>
          <w:p w:rsidR="006B0879" w:rsidRPr="00550A1C" w:rsidRDefault="006B0879" w:rsidP="00401776">
            <w:pPr>
              <w:autoSpaceDE w:val="0"/>
              <w:autoSpaceDN w:val="0"/>
              <w:adjustRightInd w:val="0"/>
              <w:rPr>
                <w:sz w:val="20"/>
                <w:szCs w:val="20"/>
              </w:rPr>
            </w:pPr>
          </w:p>
        </w:tc>
        <w:tc>
          <w:tcPr>
            <w:tcW w:w="1820" w:type="dxa"/>
            <w:vMerge/>
          </w:tcPr>
          <w:p w:rsidR="006B0879" w:rsidRPr="00550A1C" w:rsidRDefault="006B0879" w:rsidP="00401776">
            <w:pPr>
              <w:autoSpaceDE w:val="0"/>
              <w:autoSpaceDN w:val="0"/>
              <w:adjustRightInd w:val="0"/>
              <w:rPr>
                <w:sz w:val="20"/>
                <w:szCs w:val="20"/>
              </w:rPr>
            </w:pPr>
          </w:p>
        </w:tc>
        <w:tc>
          <w:tcPr>
            <w:tcW w:w="1573" w:type="dxa"/>
            <w:vMerge/>
          </w:tcPr>
          <w:p w:rsidR="006B0879" w:rsidRPr="00550A1C" w:rsidRDefault="006B0879" w:rsidP="00401776">
            <w:pPr>
              <w:autoSpaceDE w:val="0"/>
              <w:autoSpaceDN w:val="0"/>
              <w:adjustRightInd w:val="0"/>
              <w:rPr>
                <w:sz w:val="20"/>
                <w:szCs w:val="20"/>
              </w:rPr>
            </w:pP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752" w:type="dxa"/>
          </w:tcPr>
          <w:p w:rsidR="006B0879" w:rsidRPr="00550A1C" w:rsidRDefault="00401776" w:rsidP="00401776">
            <w:pPr>
              <w:shd w:val="clear" w:color="auto" w:fill="FFFFFF"/>
              <w:autoSpaceDE w:val="0"/>
              <w:autoSpaceDN w:val="0"/>
              <w:adjustRightInd w:val="0"/>
              <w:jc w:val="center"/>
              <w:rPr>
                <w:b/>
                <w:sz w:val="20"/>
                <w:szCs w:val="20"/>
              </w:rPr>
            </w:pPr>
            <w:r>
              <w:rPr>
                <w:b/>
                <w:sz w:val="20"/>
                <w:szCs w:val="20"/>
              </w:rPr>
              <w:t>46</w:t>
            </w:r>
          </w:p>
        </w:tc>
        <w:tc>
          <w:tcPr>
            <w:tcW w:w="735" w:type="dxa"/>
          </w:tcPr>
          <w:p w:rsidR="006B0879" w:rsidRPr="00550A1C" w:rsidRDefault="006B0879" w:rsidP="00401776">
            <w:pPr>
              <w:jc w:val="center"/>
              <w:rPr>
                <w:sz w:val="20"/>
                <w:szCs w:val="20"/>
              </w:rPr>
            </w:pPr>
            <w:r w:rsidRPr="00550A1C">
              <w:rPr>
                <w:sz w:val="20"/>
                <w:szCs w:val="20"/>
              </w:rPr>
              <w:t>1</w:t>
            </w:r>
          </w:p>
        </w:tc>
        <w:tc>
          <w:tcPr>
            <w:tcW w:w="1837" w:type="dxa"/>
          </w:tcPr>
          <w:p w:rsidR="006B0879" w:rsidRPr="00550A1C" w:rsidRDefault="006B0879" w:rsidP="00401776">
            <w:pPr>
              <w:autoSpaceDE w:val="0"/>
              <w:autoSpaceDN w:val="0"/>
              <w:adjustRightInd w:val="0"/>
              <w:rPr>
                <w:b/>
                <w:sz w:val="20"/>
                <w:szCs w:val="20"/>
              </w:rPr>
            </w:pPr>
            <w:r w:rsidRPr="00550A1C">
              <w:rPr>
                <w:b/>
                <w:sz w:val="20"/>
                <w:szCs w:val="20"/>
              </w:rPr>
              <w:t>В Бианки «Музыкант»</w:t>
            </w:r>
          </w:p>
          <w:p w:rsidR="006B0879" w:rsidRPr="00550A1C" w:rsidRDefault="006B0879" w:rsidP="00401776">
            <w:pPr>
              <w:autoSpaceDE w:val="0"/>
              <w:autoSpaceDN w:val="0"/>
              <w:adjustRightInd w:val="0"/>
              <w:rPr>
                <w:sz w:val="20"/>
                <w:szCs w:val="20"/>
              </w:rPr>
            </w:pPr>
            <w:r w:rsidRPr="00550A1C">
              <w:rPr>
                <w:sz w:val="20"/>
                <w:szCs w:val="20"/>
              </w:rPr>
              <w:t>Прогнозирование текста.</w:t>
            </w:r>
          </w:p>
          <w:p w:rsidR="006B0879" w:rsidRPr="00550A1C" w:rsidRDefault="006B0879" w:rsidP="00401776">
            <w:pPr>
              <w:autoSpaceDE w:val="0"/>
              <w:autoSpaceDN w:val="0"/>
              <w:adjustRightInd w:val="0"/>
              <w:rPr>
                <w:sz w:val="20"/>
                <w:szCs w:val="20"/>
              </w:rPr>
            </w:pPr>
            <w:r w:rsidRPr="00550A1C">
              <w:rPr>
                <w:sz w:val="20"/>
                <w:szCs w:val="20"/>
              </w:rPr>
              <w:t>Подробный пересказ по вопросам.</w:t>
            </w:r>
          </w:p>
        </w:tc>
        <w:tc>
          <w:tcPr>
            <w:tcW w:w="1668" w:type="dxa"/>
            <w:vMerge/>
          </w:tcPr>
          <w:p w:rsidR="006B0879" w:rsidRPr="00550A1C" w:rsidRDefault="006B0879" w:rsidP="00401776">
            <w:pPr>
              <w:autoSpaceDE w:val="0"/>
              <w:autoSpaceDN w:val="0"/>
              <w:adjustRightInd w:val="0"/>
              <w:rPr>
                <w:sz w:val="20"/>
                <w:szCs w:val="20"/>
              </w:rPr>
            </w:pPr>
          </w:p>
        </w:tc>
        <w:tc>
          <w:tcPr>
            <w:tcW w:w="1820" w:type="dxa"/>
            <w:vMerge/>
          </w:tcPr>
          <w:p w:rsidR="006B0879" w:rsidRPr="00550A1C" w:rsidRDefault="006B0879" w:rsidP="00401776">
            <w:pPr>
              <w:autoSpaceDE w:val="0"/>
              <w:autoSpaceDN w:val="0"/>
              <w:adjustRightInd w:val="0"/>
              <w:rPr>
                <w:sz w:val="20"/>
                <w:szCs w:val="20"/>
              </w:rPr>
            </w:pPr>
          </w:p>
        </w:tc>
        <w:tc>
          <w:tcPr>
            <w:tcW w:w="1573" w:type="dxa"/>
            <w:vMerge/>
          </w:tcPr>
          <w:p w:rsidR="006B0879" w:rsidRPr="00550A1C" w:rsidRDefault="006B0879" w:rsidP="00401776">
            <w:pPr>
              <w:autoSpaceDE w:val="0"/>
              <w:autoSpaceDN w:val="0"/>
              <w:adjustRightInd w:val="0"/>
              <w:rPr>
                <w:sz w:val="20"/>
                <w:szCs w:val="20"/>
              </w:rPr>
            </w:pP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752" w:type="dxa"/>
          </w:tcPr>
          <w:p w:rsidR="006B0879" w:rsidRPr="00550A1C" w:rsidRDefault="006B0879" w:rsidP="00401776">
            <w:pPr>
              <w:shd w:val="clear" w:color="auto" w:fill="FFFFFF"/>
              <w:autoSpaceDE w:val="0"/>
              <w:autoSpaceDN w:val="0"/>
              <w:adjustRightInd w:val="0"/>
              <w:jc w:val="center"/>
              <w:rPr>
                <w:b/>
                <w:sz w:val="20"/>
                <w:szCs w:val="20"/>
              </w:rPr>
            </w:pPr>
          </w:p>
        </w:tc>
        <w:tc>
          <w:tcPr>
            <w:tcW w:w="735" w:type="dxa"/>
          </w:tcPr>
          <w:p w:rsidR="006B0879" w:rsidRPr="00550A1C" w:rsidRDefault="006B0879" w:rsidP="00401776">
            <w:pPr>
              <w:jc w:val="center"/>
              <w:rPr>
                <w:sz w:val="20"/>
                <w:szCs w:val="20"/>
              </w:rPr>
            </w:pPr>
          </w:p>
        </w:tc>
        <w:tc>
          <w:tcPr>
            <w:tcW w:w="1837" w:type="dxa"/>
          </w:tcPr>
          <w:p w:rsidR="006B0879" w:rsidRPr="00550A1C" w:rsidRDefault="006B0879" w:rsidP="00401776">
            <w:pPr>
              <w:autoSpaceDE w:val="0"/>
              <w:autoSpaceDN w:val="0"/>
              <w:adjustRightInd w:val="0"/>
              <w:rPr>
                <w:b/>
                <w:sz w:val="20"/>
                <w:szCs w:val="20"/>
              </w:rPr>
            </w:pPr>
            <w:r w:rsidRPr="00550A1C">
              <w:rPr>
                <w:b/>
                <w:sz w:val="20"/>
                <w:szCs w:val="20"/>
              </w:rPr>
              <w:t>В.Бианки «Сова»</w:t>
            </w:r>
          </w:p>
          <w:p w:rsidR="006B0879" w:rsidRPr="00550A1C" w:rsidRDefault="006B0879" w:rsidP="00401776">
            <w:pPr>
              <w:autoSpaceDE w:val="0"/>
              <w:autoSpaceDN w:val="0"/>
              <w:adjustRightInd w:val="0"/>
              <w:ind w:right="-152"/>
              <w:rPr>
                <w:sz w:val="20"/>
                <w:szCs w:val="20"/>
              </w:rPr>
            </w:pPr>
            <w:r w:rsidRPr="00550A1C">
              <w:rPr>
                <w:sz w:val="20"/>
                <w:szCs w:val="20"/>
              </w:rPr>
              <w:t>Характеристика героев. Чтение диалогов по ролям. Составление рассказа на тему «Человек и природа».</w:t>
            </w:r>
          </w:p>
        </w:tc>
        <w:tc>
          <w:tcPr>
            <w:tcW w:w="1668" w:type="dxa"/>
            <w:vMerge/>
          </w:tcPr>
          <w:p w:rsidR="006B0879" w:rsidRPr="00550A1C" w:rsidRDefault="006B0879" w:rsidP="00401776">
            <w:pPr>
              <w:autoSpaceDE w:val="0"/>
              <w:autoSpaceDN w:val="0"/>
              <w:adjustRightInd w:val="0"/>
              <w:rPr>
                <w:sz w:val="20"/>
                <w:szCs w:val="20"/>
              </w:rPr>
            </w:pPr>
          </w:p>
        </w:tc>
        <w:tc>
          <w:tcPr>
            <w:tcW w:w="1820" w:type="dxa"/>
            <w:vMerge/>
          </w:tcPr>
          <w:p w:rsidR="006B0879" w:rsidRPr="00550A1C" w:rsidRDefault="006B0879" w:rsidP="00401776">
            <w:pPr>
              <w:autoSpaceDE w:val="0"/>
              <w:autoSpaceDN w:val="0"/>
              <w:adjustRightInd w:val="0"/>
              <w:rPr>
                <w:sz w:val="20"/>
                <w:szCs w:val="20"/>
              </w:rPr>
            </w:pPr>
          </w:p>
        </w:tc>
        <w:tc>
          <w:tcPr>
            <w:tcW w:w="1573" w:type="dxa"/>
            <w:vMerge/>
          </w:tcPr>
          <w:p w:rsidR="006B0879" w:rsidRPr="00550A1C" w:rsidRDefault="006B0879" w:rsidP="00401776">
            <w:pPr>
              <w:autoSpaceDE w:val="0"/>
              <w:autoSpaceDN w:val="0"/>
              <w:adjustRightInd w:val="0"/>
              <w:rPr>
                <w:sz w:val="20"/>
                <w:szCs w:val="20"/>
              </w:rPr>
            </w:pP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752" w:type="dxa"/>
          </w:tcPr>
          <w:p w:rsidR="006B0879" w:rsidRPr="00550A1C" w:rsidRDefault="00401776" w:rsidP="00401776">
            <w:pPr>
              <w:shd w:val="clear" w:color="auto" w:fill="FFFFFF"/>
              <w:autoSpaceDE w:val="0"/>
              <w:autoSpaceDN w:val="0"/>
              <w:adjustRightInd w:val="0"/>
              <w:jc w:val="center"/>
              <w:rPr>
                <w:b/>
                <w:sz w:val="20"/>
                <w:szCs w:val="20"/>
              </w:rPr>
            </w:pPr>
            <w:r>
              <w:rPr>
                <w:b/>
                <w:sz w:val="20"/>
                <w:szCs w:val="20"/>
              </w:rPr>
              <w:t>4</w:t>
            </w:r>
            <w:r w:rsidR="00570E33">
              <w:rPr>
                <w:b/>
                <w:sz w:val="20"/>
                <w:szCs w:val="20"/>
              </w:rPr>
              <w:t>7</w:t>
            </w:r>
          </w:p>
        </w:tc>
        <w:tc>
          <w:tcPr>
            <w:tcW w:w="735" w:type="dxa"/>
          </w:tcPr>
          <w:p w:rsidR="006B0879" w:rsidRPr="00550A1C" w:rsidRDefault="006B0879" w:rsidP="00401776">
            <w:pPr>
              <w:jc w:val="center"/>
              <w:rPr>
                <w:sz w:val="20"/>
                <w:szCs w:val="20"/>
              </w:rPr>
            </w:pPr>
            <w:r w:rsidRPr="00550A1C">
              <w:rPr>
                <w:sz w:val="20"/>
                <w:szCs w:val="20"/>
              </w:rPr>
              <w:t>1</w:t>
            </w:r>
          </w:p>
        </w:tc>
        <w:tc>
          <w:tcPr>
            <w:tcW w:w="1837" w:type="dxa"/>
          </w:tcPr>
          <w:p w:rsidR="006B0879" w:rsidRPr="00550A1C" w:rsidRDefault="006B0879" w:rsidP="00401776">
            <w:pPr>
              <w:autoSpaceDE w:val="0"/>
              <w:autoSpaceDN w:val="0"/>
              <w:adjustRightInd w:val="0"/>
              <w:rPr>
                <w:b/>
                <w:sz w:val="20"/>
                <w:szCs w:val="20"/>
              </w:rPr>
            </w:pPr>
            <w:r w:rsidRPr="00550A1C">
              <w:rPr>
                <w:b/>
                <w:sz w:val="20"/>
                <w:szCs w:val="20"/>
              </w:rPr>
              <w:t xml:space="preserve">Проверим себя и оценим свои достижения по разделу </w:t>
            </w:r>
          </w:p>
          <w:p w:rsidR="006B0879" w:rsidRPr="00550A1C" w:rsidRDefault="006B0879" w:rsidP="00401776">
            <w:pPr>
              <w:autoSpaceDE w:val="0"/>
              <w:autoSpaceDN w:val="0"/>
              <w:adjustRightInd w:val="0"/>
              <w:rPr>
                <w:sz w:val="20"/>
                <w:szCs w:val="20"/>
              </w:rPr>
            </w:pPr>
            <w:r w:rsidRPr="00550A1C">
              <w:rPr>
                <w:b/>
                <w:sz w:val="20"/>
                <w:szCs w:val="20"/>
              </w:rPr>
              <w:t xml:space="preserve"> «О братьях наших меньших»</w:t>
            </w:r>
          </w:p>
        </w:tc>
        <w:tc>
          <w:tcPr>
            <w:tcW w:w="1668" w:type="dxa"/>
            <w:vMerge/>
          </w:tcPr>
          <w:p w:rsidR="006B0879" w:rsidRPr="00550A1C" w:rsidRDefault="006B0879" w:rsidP="00401776">
            <w:pPr>
              <w:autoSpaceDE w:val="0"/>
              <w:autoSpaceDN w:val="0"/>
              <w:adjustRightInd w:val="0"/>
              <w:rPr>
                <w:sz w:val="20"/>
                <w:szCs w:val="20"/>
              </w:rPr>
            </w:pPr>
          </w:p>
        </w:tc>
        <w:tc>
          <w:tcPr>
            <w:tcW w:w="1820" w:type="dxa"/>
            <w:vMerge/>
          </w:tcPr>
          <w:p w:rsidR="006B0879" w:rsidRPr="00550A1C" w:rsidRDefault="006B0879" w:rsidP="00401776">
            <w:pPr>
              <w:autoSpaceDE w:val="0"/>
              <w:autoSpaceDN w:val="0"/>
              <w:adjustRightInd w:val="0"/>
              <w:rPr>
                <w:sz w:val="20"/>
                <w:szCs w:val="20"/>
              </w:rPr>
            </w:pPr>
          </w:p>
        </w:tc>
        <w:tc>
          <w:tcPr>
            <w:tcW w:w="1573" w:type="dxa"/>
            <w:vMerge/>
          </w:tcPr>
          <w:p w:rsidR="006B0879" w:rsidRPr="00550A1C" w:rsidRDefault="006B0879" w:rsidP="00401776">
            <w:pPr>
              <w:autoSpaceDE w:val="0"/>
              <w:autoSpaceDN w:val="0"/>
              <w:adjustRightInd w:val="0"/>
              <w:rPr>
                <w:sz w:val="20"/>
                <w:szCs w:val="20"/>
              </w:rPr>
            </w:pP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10422" w:type="dxa"/>
            <w:gridSpan w:val="8"/>
          </w:tcPr>
          <w:p w:rsidR="006B0879" w:rsidRPr="00550A1C" w:rsidRDefault="00570E33" w:rsidP="00401776">
            <w:pPr>
              <w:pStyle w:val="a6"/>
              <w:spacing w:line="360" w:lineRule="auto"/>
              <w:jc w:val="center"/>
              <w:rPr>
                <w:i/>
                <w:iCs/>
                <w:color w:val="auto"/>
                <w:sz w:val="20"/>
              </w:rPr>
            </w:pPr>
            <w:r>
              <w:rPr>
                <w:b/>
                <w:i/>
                <w:sz w:val="22"/>
              </w:rPr>
              <w:t>Из     детских      журналов  (7</w:t>
            </w:r>
            <w:r w:rsidR="006B0879" w:rsidRPr="00550A1C">
              <w:rPr>
                <w:b/>
                <w:i/>
                <w:sz w:val="22"/>
              </w:rPr>
              <w:t>ч)</w:t>
            </w:r>
          </w:p>
        </w:tc>
      </w:tr>
      <w:tr w:rsidR="006B0879" w:rsidRPr="00911138" w:rsidTr="001A4DB5">
        <w:trPr>
          <w:jc w:val="center"/>
        </w:trPr>
        <w:tc>
          <w:tcPr>
            <w:tcW w:w="752" w:type="dxa"/>
          </w:tcPr>
          <w:p w:rsidR="006B0879" w:rsidRPr="00550A1C" w:rsidRDefault="00401776" w:rsidP="00401776">
            <w:pPr>
              <w:shd w:val="clear" w:color="auto" w:fill="FFFFFF"/>
              <w:autoSpaceDE w:val="0"/>
              <w:autoSpaceDN w:val="0"/>
              <w:adjustRightInd w:val="0"/>
              <w:jc w:val="center"/>
              <w:rPr>
                <w:b/>
                <w:sz w:val="20"/>
                <w:szCs w:val="20"/>
              </w:rPr>
            </w:pPr>
            <w:r>
              <w:rPr>
                <w:b/>
                <w:sz w:val="20"/>
                <w:szCs w:val="20"/>
              </w:rPr>
              <w:t>4</w:t>
            </w:r>
            <w:r w:rsidR="00570E33">
              <w:rPr>
                <w:b/>
                <w:sz w:val="20"/>
                <w:szCs w:val="20"/>
              </w:rPr>
              <w:t>8</w:t>
            </w:r>
          </w:p>
        </w:tc>
        <w:tc>
          <w:tcPr>
            <w:tcW w:w="735" w:type="dxa"/>
          </w:tcPr>
          <w:p w:rsidR="006B0879" w:rsidRPr="00550A1C" w:rsidRDefault="006B0879" w:rsidP="00401776">
            <w:pPr>
              <w:jc w:val="center"/>
              <w:rPr>
                <w:sz w:val="20"/>
                <w:szCs w:val="20"/>
              </w:rPr>
            </w:pPr>
            <w:r w:rsidRPr="00550A1C">
              <w:rPr>
                <w:sz w:val="20"/>
                <w:szCs w:val="20"/>
              </w:rPr>
              <w:t>1</w:t>
            </w:r>
          </w:p>
        </w:tc>
        <w:tc>
          <w:tcPr>
            <w:tcW w:w="1837" w:type="dxa"/>
          </w:tcPr>
          <w:p w:rsidR="006B0879" w:rsidRPr="00550A1C" w:rsidRDefault="006B0879" w:rsidP="00401776">
            <w:pPr>
              <w:rPr>
                <w:b/>
                <w:sz w:val="20"/>
                <w:szCs w:val="20"/>
              </w:rPr>
            </w:pPr>
            <w:r w:rsidRPr="00550A1C">
              <w:rPr>
                <w:b/>
                <w:sz w:val="20"/>
                <w:szCs w:val="20"/>
              </w:rPr>
              <w:t xml:space="preserve"> Вопросы из детских </w:t>
            </w:r>
            <w:r w:rsidRPr="00550A1C">
              <w:rPr>
                <w:b/>
                <w:sz w:val="20"/>
                <w:szCs w:val="20"/>
              </w:rPr>
              <w:lastRenderedPageBreak/>
              <w:t>журналов.</w:t>
            </w:r>
          </w:p>
          <w:p w:rsidR="006B0879" w:rsidRPr="00550A1C" w:rsidRDefault="006B0879" w:rsidP="00401776">
            <w:pPr>
              <w:autoSpaceDE w:val="0"/>
              <w:autoSpaceDN w:val="0"/>
              <w:adjustRightInd w:val="0"/>
              <w:rPr>
                <w:b/>
                <w:sz w:val="20"/>
                <w:szCs w:val="20"/>
              </w:rPr>
            </w:pPr>
          </w:p>
          <w:p w:rsidR="006B0879" w:rsidRPr="00550A1C" w:rsidRDefault="006B0879" w:rsidP="00401776">
            <w:pPr>
              <w:autoSpaceDE w:val="0"/>
              <w:autoSpaceDN w:val="0"/>
              <w:adjustRightInd w:val="0"/>
              <w:rPr>
                <w:b/>
                <w:i/>
                <w:sz w:val="20"/>
                <w:szCs w:val="20"/>
              </w:rPr>
            </w:pPr>
            <w:r w:rsidRPr="00550A1C">
              <w:rPr>
                <w:b/>
                <w:i/>
                <w:sz w:val="20"/>
                <w:szCs w:val="20"/>
              </w:rPr>
              <w:t>Проект «Мой любимый детский журнал».</w:t>
            </w:r>
          </w:p>
        </w:tc>
        <w:tc>
          <w:tcPr>
            <w:tcW w:w="1668" w:type="dxa"/>
            <w:vMerge w:val="restart"/>
          </w:tcPr>
          <w:p w:rsidR="006B0879" w:rsidRPr="00550A1C" w:rsidRDefault="006B0879" w:rsidP="00401776">
            <w:pPr>
              <w:shd w:val="clear" w:color="auto" w:fill="FFFFFF"/>
              <w:autoSpaceDE w:val="0"/>
              <w:autoSpaceDN w:val="0"/>
              <w:adjustRightInd w:val="0"/>
              <w:ind w:right="-108"/>
              <w:rPr>
                <w:sz w:val="20"/>
                <w:szCs w:val="20"/>
              </w:rPr>
            </w:pPr>
            <w:r w:rsidRPr="00550A1C">
              <w:rPr>
                <w:sz w:val="20"/>
                <w:szCs w:val="20"/>
              </w:rPr>
              <w:lastRenderedPageBreak/>
              <w:t xml:space="preserve">Научатся прогнозировать </w:t>
            </w:r>
            <w:r w:rsidRPr="00550A1C">
              <w:rPr>
                <w:sz w:val="20"/>
                <w:szCs w:val="20"/>
              </w:rPr>
              <w:lastRenderedPageBreak/>
              <w:t>содержание раздела, придумывать вопросы по содержанию.</w:t>
            </w:r>
          </w:p>
          <w:p w:rsidR="006B0879" w:rsidRPr="00550A1C" w:rsidRDefault="006B0879" w:rsidP="00401776">
            <w:pPr>
              <w:shd w:val="clear" w:color="auto" w:fill="FFFFFF"/>
              <w:autoSpaceDE w:val="0"/>
              <w:autoSpaceDN w:val="0"/>
              <w:adjustRightInd w:val="0"/>
              <w:ind w:right="-108"/>
              <w:rPr>
                <w:bCs/>
                <w:sz w:val="20"/>
                <w:szCs w:val="20"/>
              </w:rPr>
            </w:pPr>
          </w:p>
          <w:p w:rsidR="006B0879" w:rsidRPr="00550A1C" w:rsidRDefault="006B0879" w:rsidP="00401776">
            <w:pPr>
              <w:rPr>
                <w:sz w:val="20"/>
                <w:szCs w:val="20"/>
              </w:rPr>
            </w:pPr>
            <w:r w:rsidRPr="00550A1C">
              <w:rPr>
                <w:sz w:val="20"/>
                <w:szCs w:val="20"/>
              </w:rPr>
              <w:t>Научатся отличать журнал от книги, сравнивать свои вопросы с вопросами из журналов, подбирать заголовок в соответствии с содержанием.</w:t>
            </w:r>
          </w:p>
          <w:p w:rsidR="006B0879" w:rsidRPr="00550A1C" w:rsidRDefault="006B0879" w:rsidP="00401776">
            <w:pPr>
              <w:rPr>
                <w:sz w:val="20"/>
                <w:szCs w:val="20"/>
              </w:rPr>
            </w:pPr>
          </w:p>
          <w:p w:rsidR="006B0879" w:rsidRPr="00550A1C" w:rsidRDefault="006B0879" w:rsidP="00401776">
            <w:pPr>
              <w:rPr>
                <w:sz w:val="20"/>
                <w:szCs w:val="20"/>
              </w:rPr>
            </w:pPr>
            <w:r w:rsidRPr="00550A1C">
              <w:rPr>
                <w:sz w:val="20"/>
                <w:szCs w:val="20"/>
              </w:rPr>
              <w:t>Научатся находить интересные и нужные статьи в журнале, создавать свой журнал и устно его описывать.</w:t>
            </w:r>
          </w:p>
          <w:p w:rsidR="006B0879" w:rsidRPr="00550A1C" w:rsidRDefault="006B0879" w:rsidP="00401776">
            <w:pPr>
              <w:rPr>
                <w:sz w:val="20"/>
                <w:szCs w:val="20"/>
              </w:rPr>
            </w:pPr>
          </w:p>
          <w:p w:rsidR="006B0879" w:rsidRPr="00550A1C" w:rsidRDefault="006B0879" w:rsidP="00401776">
            <w:pPr>
              <w:ind w:right="-108"/>
              <w:rPr>
                <w:sz w:val="20"/>
                <w:szCs w:val="20"/>
              </w:rPr>
            </w:pPr>
            <w:r w:rsidRPr="00550A1C">
              <w:rPr>
                <w:sz w:val="20"/>
                <w:szCs w:val="20"/>
              </w:rPr>
              <w:t>Научатся иллюстрировать журнал, писать свои рассказы и стихи для журнала.</w:t>
            </w:r>
          </w:p>
          <w:p w:rsidR="006B0879" w:rsidRPr="00550A1C" w:rsidRDefault="006B0879" w:rsidP="00401776">
            <w:pPr>
              <w:ind w:right="-108"/>
              <w:rPr>
                <w:sz w:val="20"/>
                <w:szCs w:val="20"/>
              </w:rPr>
            </w:pPr>
          </w:p>
          <w:p w:rsidR="006B0879" w:rsidRPr="00550A1C" w:rsidRDefault="006B0879" w:rsidP="00401776">
            <w:pPr>
              <w:autoSpaceDE w:val="0"/>
              <w:autoSpaceDN w:val="0"/>
              <w:adjustRightInd w:val="0"/>
              <w:rPr>
                <w:sz w:val="20"/>
                <w:szCs w:val="20"/>
              </w:rPr>
            </w:pPr>
            <w:r w:rsidRPr="00550A1C">
              <w:rPr>
                <w:sz w:val="20"/>
                <w:szCs w:val="20"/>
              </w:rPr>
              <w:t>Научатся оценивать свой ответ, планировать возможный вариант исправления допущенных ошибок.</w:t>
            </w:r>
          </w:p>
          <w:p w:rsidR="006B0879" w:rsidRPr="00550A1C" w:rsidRDefault="006B0879" w:rsidP="00401776">
            <w:pPr>
              <w:autoSpaceDE w:val="0"/>
              <w:autoSpaceDN w:val="0"/>
              <w:adjustRightInd w:val="0"/>
              <w:rPr>
                <w:sz w:val="20"/>
                <w:szCs w:val="20"/>
              </w:rPr>
            </w:pPr>
          </w:p>
          <w:p w:rsidR="006B0879" w:rsidRDefault="006B0879" w:rsidP="00401776">
            <w:pPr>
              <w:autoSpaceDE w:val="0"/>
              <w:autoSpaceDN w:val="0"/>
              <w:adjustRightInd w:val="0"/>
              <w:rPr>
                <w:sz w:val="20"/>
                <w:szCs w:val="20"/>
              </w:rPr>
            </w:pPr>
          </w:p>
          <w:p w:rsidR="006B0879"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tc>
        <w:tc>
          <w:tcPr>
            <w:tcW w:w="1820" w:type="dxa"/>
            <w:vMerge w:val="restart"/>
          </w:tcPr>
          <w:p w:rsidR="006B0879" w:rsidRPr="00550A1C" w:rsidRDefault="006B0879" w:rsidP="00401776">
            <w:pPr>
              <w:autoSpaceDE w:val="0"/>
              <w:autoSpaceDN w:val="0"/>
              <w:adjustRightInd w:val="0"/>
              <w:rPr>
                <w:b/>
                <w:sz w:val="20"/>
                <w:szCs w:val="20"/>
              </w:rPr>
            </w:pPr>
            <w:r w:rsidRPr="00550A1C">
              <w:rPr>
                <w:b/>
                <w:sz w:val="20"/>
                <w:szCs w:val="20"/>
              </w:rPr>
              <w:lastRenderedPageBreak/>
              <w:t>Регулятивные УУД:</w:t>
            </w:r>
          </w:p>
          <w:p w:rsidR="006B0879" w:rsidRPr="00550A1C" w:rsidRDefault="006B0879" w:rsidP="00401776">
            <w:pPr>
              <w:autoSpaceDE w:val="0"/>
              <w:autoSpaceDN w:val="0"/>
              <w:adjustRightInd w:val="0"/>
              <w:rPr>
                <w:sz w:val="20"/>
                <w:szCs w:val="20"/>
              </w:rPr>
            </w:pPr>
            <w:r w:rsidRPr="00550A1C">
              <w:rPr>
                <w:sz w:val="20"/>
                <w:szCs w:val="20"/>
              </w:rPr>
              <w:lastRenderedPageBreak/>
              <w:t>-принимать и сохранять учебную задачу;</w:t>
            </w:r>
          </w:p>
          <w:p w:rsidR="006B0879" w:rsidRPr="00550A1C" w:rsidRDefault="006B0879" w:rsidP="00401776">
            <w:pPr>
              <w:autoSpaceDE w:val="0"/>
              <w:autoSpaceDN w:val="0"/>
              <w:adjustRightInd w:val="0"/>
              <w:rPr>
                <w:sz w:val="20"/>
                <w:szCs w:val="20"/>
              </w:rPr>
            </w:pPr>
            <w:r w:rsidRPr="00550A1C">
              <w:rPr>
                <w:sz w:val="20"/>
                <w:szCs w:val="20"/>
              </w:rPr>
              <w:t>-учитывать выделенные учителем ориентиры действия в новом учебном материале;</w:t>
            </w:r>
          </w:p>
          <w:p w:rsidR="006B0879" w:rsidRPr="00550A1C" w:rsidRDefault="006B0879" w:rsidP="00401776">
            <w:pPr>
              <w:autoSpaceDE w:val="0"/>
              <w:autoSpaceDN w:val="0"/>
              <w:adjustRightInd w:val="0"/>
              <w:rPr>
                <w:b/>
                <w:sz w:val="20"/>
                <w:szCs w:val="20"/>
              </w:rPr>
            </w:pPr>
            <w:r w:rsidRPr="00550A1C">
              <w:rPr>
                <w:b/>
                <w:sz w:val="20"/>
                <w:szCs w:val="20"/>
              </w:rPr>
              <w:t>Познавательные УУД:</w:t>
            </w:r>
          </w:p>
          <w:p w:rsidR="006B0879" w:rsidRPr="00550A1C" w:rsidRDefault="006B0879" w:rsidP="00401776">
            <w:pPr>
              <w:autoSpaceDE w:val="0"/>
              <w:autoSpaceDN w:val="0"/>
              <w:adjustRightInd w:val="0"/>
              <w:rPr>
                <w:sz w:val="20"/>
                <w:szCs w:val="20"/>
              </w:rPr>
            </w:pPr>
            <w:r w:rsidRPr="00550A1C">
              <w:rPr>
                <w:bCs/>
                <w:sz w:val="20"/>
                <w:szCs w:val="20"/>
              </w:rPr>
              <w:t>-</w:t>
            </w:r>
            <w:r w:rsidRPr="00550A1C">
              <w:rPr>
                <w:sz w:val="20"/>
                <w:szCs w:val="20"/>
              </w:rPr>
              <w:t>осуществлять подведение под понятие на основе распознавания объектов, выделения существенных признаков и их синтеза; осуществлять расширенный поиск информации с использованием ресурсов библиотек и Интернета;</w:t>
            </w:r>
          </w:p>
          <w:p w:rsidR="006B0879" w:rsidRPr="00550A1C" w:rsidRDefault="006B0879" w:rsidP="00401776">
            <w:pPr>
              <w:autoSpaceDE w:val="0"/>
              <w:autoSpaceDN w:val="0"/>
              <w:adjustRightInd w:val="0"/>
              <w:rPr>
                <w:sz w:val="20"/>
                <w:szCs w:val="20"/>
              </w:rPr>
            </w:pPr>
            <w:r w:rsidRPr="00550A1C">
              <w:rPr>
                <w:bCs/>
                <w:sz w:val="20"/>
                <w:szCs w:val="20"/>
              </w:rPr>
              <w:t>-оп</w:t>
            </w:r>
            <w:r w:rsidRPr="00550A1C">
              <w:rPr>
                <w:sz w:val="20"/>
                <w:szCs w:val="20"/>
              </w:rPr>
              <w:t>ределять план выполнения заданий;</w:t>
            </w:r>
          </w:p>
          <w:p w:rsidR="006B0879" w:rsidRPr="00550A1C" w:rsidRDefault="006B0879" w:rsidP="00401776">
            <w:pPr>
              <w:autoSpaceDE w:val="0"/>
              <w:autoSpaceDN w:val="0"/>
              <w:adjustRightInd w:val="0"/>
              <w:rPr>
                <w:sz w:val="20"/>
                <w:szCs w:val="20"/>
              </w:rPr>
            </w:pPr>
            <w:r w:rsidRPr="00550A1C">
              <w:rPr>
                <w:bCs/>
                <w:sz w:val="20"/>
                <w:szCs w:val="20"/>
              </w:rPr>
              <w:t>-у</w:t>
            </w:r>
            <w:r w:rsidRPr="00550A1C">
              <w:rPr>
                <w:sz w:val="20"/>
                <w:szCs w:val="20"/>
              </w:rPr>
              <w:t>читься основам смыслового чтения художественных и познавательных текстов, выделять существенную информацию из текстов разных видов;</w:t>
            </w:r>
          </w:p>
          <w:p w:rsidR="006B0879" w:rsidRPr="00550A1C" w:rsidRDefault="006B0879" w:rsidP="00401776">
            <w:pPr>
              <w:autoSpaceDE w:val="0"/>
              <w:autoSpaceDN w:val="0"/>
              <w:adjustRightInd w:val="0"/>
              <w:rPr>
                <w:sz w:val="20"/>
                <w:szCs w:val="20"/>
              </w:rPr>
            </w:pPr>
            <w:r w:rsidRPr="00550A1C">
              <w:rPr>
                <w:b/>
                <w:sz w:val="20"/>
                <w:szCs w:val="20"/>
              </w:rPr>
              <w:t>Коммуникативные УУД:</w:t>
            </w:r>
          </w:p>
          <w:p w:rsidR="006B0879" w:rsidRPr="00550A1C" w:rsidRDefault="006B0879" w:rsidP="00401776">
            <w:pPr>
              <w:shd w:val="clear" w:color="auto" w:fill="FFFFFF"/>
              <w:autoSpaceDE w:val="0"/>
              <w:autoSpaceDN w:val="0"/>
              <w:adjustRightInd w:val="0"/>
              <w:rPr>
                <w:bCs/>
                <w:sz w:val="20"/>
                <w:szCs w:val="20"/>
              </w:rPr>
            </w:pPr>
            <w:r w:rsidRPr="00550A1C">
              <w:rPr>
                <w:sz w:val="20"/>
                <w:szCs w:val="20"/>
              </w:rPr>
              <w:t>-строить понятные для партнёра высказывания</w:t>
            </w:r>
          </w:p>
          <w:p w:rsidR="006B0879" w:rsidRPr="00550A1C" w:rsidRDefault="006B0879" w:rsidP="00401776">
            <w:pPr>
              <w:rPr>
                <w:sz w:val="20"/>
                <w:szCs w:val="20"/>
              </w:rPr>
            </w:pPr>
            <w:r w:rsidRPr="00550A1C">
              <w:rPr>
                <w:sz w:val="20"/>
                <w:szCs w:val="20"/>
              </w:rPr>
              <w:t>-задавать вопросы;</w:t>
            </w:r>
          </w:p>
          <w:p w:rsidR="006B0879" w:rsidRPr="00550A1C" w:rsidRDefault="006B0879" w:rsidP="00401776">
            <w:pPr>
              <w:rPr>
                <w:sz w:val="20"/>
                <w:szCs w:val="20"/>
              </w:rPr>
            </w:pPr>
            <w:r w:rsidRPr="00550A1C">
              <w:rPr>
                <w:sz w:val="20"/>
                <w:szCs w:val="20"/>
              </w:rPr>
              <w:t>-контролировать свои</w:t>
            </w:r>
          </w:p>
          <w:p w:rsidR="006B0879" w:rsidRPr="00550A1C" w:rsidRDefault="006B0879" w:rsidP="00401776">
            <w:pPr>
              <w:autoSpaceDE w:val="0"/>
              <w:autoSpaceDN w:val="0"/>
              <w:adjustRightInd w:val="0"/>
              <w:rPr>
                <w:sz w:val="20"/>
                <w:szCs w:val="20"/>
              </w:rPr>
            </w:pPr>
            <w:r w:rsidRPr="00550A1C">
              <w:rPr>
                <w:sz w:val="20"/>
                <w:szCs w:val="20"/>
              </w:rPr>
              <w:t>-формулировать собственное мнение и позицию;</w:t>
            </w:r>
          </w:p>
          <w:p w:rsidR="006B0879" w:rsidRPr="00550A1C" w:rsidRDefault="006B0879" w:rsidP="00401776">
            <w:pPr>
              <w:shd w:val="clear" w:color="auto" w:fill="FFFFFF"/>
              <w:autoSpaceDE w:val="0"/>
              <w:autoSpaceDN w:val="0"/>
              <w:adjustRightInd w:val="0"/>
              <w:rPr>
                <w:bCs/>
                <w:sz w:val="20"/>
                <w:szCs w:val="20"/>
              </w:rPr>
            </w:pPr>
            <w:r w:rsidRPr="00550A1C">
              <w:rPr>
                <w:sz w:val="20"/>
                <w:szCs w:val="20"/>
              </w:rPr>
              <w:t>-контролировать свои действия и действия партнёра.</w:t>
            </w:r>
          </w:p>
          <w:p w:rsidR="006B0879" w:rsidRPr="00550A1C" w:rsidRDefault="006B0879" w:rsidP="00401776">
            <w:pPr>
              <w:autoSpaceDE w:val="0"/>
              <w:autoSpaceDN w:val="0"/>
              <w:adjustRightInd w:val="0"/>
              <w:rPr>
                <w:sz w:val="20"/>
                <w:szCs w:val="20"/>
              </w:rPr>
            </w:pPr>
          </w:p>
        </w:tc>
        <w:tc>
          <w:tcPr>
            <w:tcW w:w="1573" w:type="dxa"/>
            <w:vMerge w:val="restart"/>
          </w:tcPr>
          <w:p w:rsidR="006B0879" w:rsidRPr="00550A1C" w:rsidRDefault="006B0879" w:rsidP="00401776">
            <w:pPr>
              <w:shd w:val="clear" w:color="auto" w:fill="FFFFFF"/>
              <w:autoSpaceDE w:val="0"/>
              <w:autoSpaceDN w:val="0"/>
              <w:adjustRightInd w:val="0"/>
              <w:rPr>
                <w:sz w:val="20"/>
                <w:szCs w:val="20"/>
              </w:rPr>
            </w:pPr>
            <w:r w:rsidRPr="00550A1C">
              <w:rPr>
                <w:sz w:val="20"/>
                <w:szCs w:val="20"/>
              </w:rPr>
              <w:lastRenderedPageBreak/>
              <w:t xml:space="preserve">Ориентация на понимание </w:t>
            </w:r>
            <w:r w:rsidRPr="00550A1C">
              <w:rPr>
                <w:sz w:val="20"/>
                <w:szCs w:val="20"/>
              </w:rPr>
              <w:lastRenderedPageBreak/>
              <w:t>причин успеха в учебной деятельности; способность к самооценке.</w:t>
            </w:r>
          </w:p>
          <w:p w:rsidR="006B0879" w:rsidRPr="00550A1C" w:rsidRDefault="006B0879" w:rsidP="00401776">
            <w:pPr>
              <w:shd w:val="clear" w:color="auto" w:fill="FFFFFF"/>
              <w:autoSpaceDE w:val="0"/>
              <w:autoSpaceDN w:val="0"/>
              <w:adjustRightInd w:val="0"/>
              <w:rPr>
                <w:sz w:val="20"/>
                <w:szCs w:val="20"/>
              </w:rPr>
            </w:pPr>
          </w:p>
          <w:p w:rsidR="006B0879" w:rsidRPr="00550A1C" w:rsidRDefault="006B0879" w:rsidP="00401776">
            <w:pPr>
              <w:shd w:val="clear" w:color="auto" w:fill="FFFFFF"/>
              <w:autoSpaceDE w:val="0"/>
              <w:autoSpaceDN w:val="0"/>
              <w:adjustRightInd w:val="0"/>
              <w:ind w:right="-108"/>
              <w:rPr>
                <w:sz w:val="20"/>
                <w:szCs w:val="20"/>
              </w:rPr>
            </w:pPr>
            <w:r w:rsidRPr="00550A1C">
              <w:rPr>
                <w:sz w:val="20"/>
                <w:szCs w:val="20"/>
              </w:rPr>
              <w:t>Учебно-познавательный интерес к новому учебному материалу.</w:t>
            </w:r>
          </w:p>
          <w:p w:rsidR="006B0879" w:rsidRPr="00550A1C" w:rsidRDefault="006B0879" w:rsidP="00401776">
            <w:pPr>
              <w:shd w:val="clear" w:color="auto" w:fill="FFFFFF"/>
              <w:autoSpaceDE w:val="0"/>
              <w:autoSpaceDN w:val="0"/>
              <w:adjustRightInd w:val="0"/>
              <w:ind w:right="-108"/>
              <w:rPr>
                <w:sz w:val="20"/>
                <w:szCs w:val="20"/>
              </w:rPr>
            </w:pPr>
          </w:p>
          <w:p w:rsidR="006B0879" w:rsidRPr="00550A1C" w:rsidRDefault="006B0879" w:rsidP="00401776">
            <w:pPr>
              <w:shd w:val="clear" w:color="auto" w:fill="FFFFFF"/>
              <w:autoSpaceDE w:val="0"/>
              <w:autoSpaceDN w:val="0"/>
              <w:adjustRightInd w:val="0"/>
              <w:ind w:right="-108"/>
              <w:rPr>
                <w:bCs/>
                <w:sz w:val="20"/>
                <w:szCs w:val="20"/>
              </w:rPr>
            </w:pPr>
          </w:p>
          <w:p w:rsidR="006B0879" w:rsidRPr="00550A1C" w:rsidRDefault="006B0879" w:rsidP="00401776">
            <w:pPr>
              <w:shd w:val="clear" w:color="auto" w:fill="FFFFFF"/>
              <w:autoSpaceDE w:val="0"/>
              <w:autoSpaceDN w:val="0"/>
              <w:adjustRightInd w:val="0"/>
              <w:rPr>
                <w:bCs/>
                <w:sz w:val="20"/>
                <w:szCs w:val="20"/>
              </w:rPr>
            </w:pPr>
          </w:p>
          <w:p w:rsidR="006B0879" w:rsidRPr="00550A1C" w:rsidRDefault="006B0879" w:rsidP="00401776">
            <w:pPr>
              <w:shd w:val="clear" w:color="auto" w:fill="FFFFFF"/>
              <w:autoSpaceDE w:val="0"/>
              <w:autoSpaceDN w:val="0"/>
              <w:adjustRightInd w:val="0"/>
              <w:rPr>
                <w:bCs/>
                <w:sz w:val="20"/>
                <w:szCs w:val="20"/>
              </w:rPr>
            </w:pPr>
          </w:p>
          <w:p w:rsidR="006B0879" w:rsidRPr="00550A1C" w:rsidRDefault="006B0879" w:rsidP="00401776">
            <w:pPr>
              <w:shd w:val="clear" w:color="auto" w:fill="FFFFFF"/>
              <w:autoSpaceDE w:val="0"/>
              <w:autoSpaceDN w:val="0"/>
              <w:adjustRightInd w:val="0"/>
              <w:rPr>
                <w:bCs/>
                <w:sz w:val="20"/>
                <w:szCs w:val="20"/>
              </w:rPr>
            </w:pPr>
          </w:p>
          <w:p w:rsidR="006B0879" w:rsidRPr="00550A1C" w:rsidRDefault="006B0879" w:rsidP="00401776">
            <w:pPr>
              <w:shd w:val="clear" w:color="auto" w:fill="FFFFFF"/>
              <w:autoSpaceDE w:val="0"/>
              <w:autoSpaceDN w:val="0"/>
              <w:adjustRightInd w:val="0"/>
              <w:rPr>
                <w:bCs/>
                <w:sz w:val="20"/>
                <w:szCs w:val="20"/>
              </w:rPr>
            </w:pPr>
          </w:p>
          <w:p w:rsidR="006B0879" w:rsidRPr="00550A1C" w:rsidRDefault="006B0879" w:rsidP="00401776">
            <w:pPr>
              <w:shd w:val="clear" w:color="auto" w:fill="FFFFFF"/>
              <w:autoSpaceDE w:val="0"/>
              <w:autoSpaceDN w:val="0"/>
              <w:adjustRightInd w:val="0"/>
              <w:rPr>
                <w:bCs/>
                <w:sz w:val="20"/>
                <w:szCs w:val="20"/>
              </w:rPr>
            </w:pPr>
          </w:p>
          <w:p w:rsidR="006B0879" w:rsidRPr="00550A1C" w:rsidRDefault="006B0879" w:rsidP="00401776">
            <w:pPr>
              <w:shd w:val="clear" w:color="auto" w:fill="FFFFFF"/>
              <w:autoSpaceDE w:val="0"/>
              <w:autoSpaceDN w:val="0"/>
              <w:adjustRightInd w:val="0"/>
              <w:rPr>
                <w:bCs/>
                <w:sz w:val="20"/>
                <w:szCs w:val="20"/>
              </w:rPr>
            </w:pPr>
          </w:p>
          <w:p w:rsidR="006B0879" w:rsidRPr="00550A1C" w:rsidRDefault="006B0879" w:rsidP="00401776">
            <w:pPr>
              <w:shd w:val="clear" w:color="auto" w:fill="FFFFFF"/>
              <w:autoSpaceDE w:val="0"/>
              <w:autoSpaceDN w:val="0"/>
              <w:adjustRightInd w:val="0"/>
              <w:rPr>
                <w:bCs/>
                <w:sz w:val="20"/>
                <w:szCs w:val="20"/>
              </w:rPr>
            </w:pPr>
          </w:p>
          <w:p w:rsidR="006B0879" w:rsidRPr="00550A1C" w:rsidRDefault="006B0879" w:rsidP="00401776">
            <w:pPr>
              <w:shd w:val="clear" w:color="auto" w:fill="FFFFFF"/>
              <w:autoSpaceDE w:val="0"/>
              <w:autoSpaceDN w:val="0"/>
              <w:adjustRightInd w:val="0"/>
              <w:rPr>
                <w:bCs/>
                <w:sz w:val="20"/>
                <w:szCs w:val="20"/>
              </w:rPr>
            </w:pPr>
          </w:p>
          <w:p w:rsidR="006B0879" w:rsidRPr="00550A1C" w:rsidRDefault="006B0879" w:rsidP="00401776">
            <w:pPr>
              <w:shd w:val="clear" w:color="auto" w:fill="FFFFFF"/>
              <w:autoSpaceDE w:val="0"/>
              <w:autoSpaceDN w:val="0"/>
              <w:adjustRightInd w:val="0"/>
              <w:rPr>
                <w:bCs/>
                <w:sz w:val="20"/>
                <w:szCs w:val="20"/>
              </w:rPr>
            </w:pPr>
          </w:p>
          <w:p w:rsidR="006B0879" w:rsidRPr="00550A1C" w:rsidRDefault="006B0879" w:rsidP="00401776">
            <w:pPr>
              <w:shd w:val="clear" w:color="auto" w:fill="FFFFFF"/>
              <w:autoSpaceDE w:val="0"/>
              <w:autoSpaceDN w:val="0"/>
              <w:adjustRightInd w:val="0"/>
              <w:rPr>
                <w:bCs/>
                <w:sz w:val="20"/>
                <w:szCs w:val="20"/>
              </w:rPr>
            </w:pPr>
          </w:p>
          <w:p w:rsidR="006B0879" w:rsidRPr="00550A1C" w:rsidRDefault="006B0879" w:rsidP="00401776">
            <w:pPr>
              <w:shd w:val="clear" w:color="auto" w:fill="FFFFFF"/>
              <w:autoSpaceDE w:val="0"/>
              <w:autoSpaceDN w:val="0"/>
              <w:adjustRightInd w:val="0"/>
              <w:rPr>
                <w:bCs/>
                <w:sz w:val="20"/>
                <w:szCs w:val="20"/>
              </w:rPr>
            </w:pPr>
          </w:p>
          <w:p w:rsidR="006B0879" w:rsidRPr="00550A1C" w:rsidRDefault="006B0879" w:rsidP="00401776">
            <w:pPr>
              <w:shd w:val="clear" w:color="auto" w:fill="FFFFFF"/>
              <w:autoSpaceDE w:val="0"/>
              <w:autoSpaceDN w:val="0"/>
              <w:adjustRightInd w:val="0"/>
              <w:rPr>
                <w:bCs/>
                <w:sz w:val="20"/>
                <w:szCs w:val="20"/>
              </w:rPr>
            </w:pPr>
          </w:p>
          <w:p w:rsidR="006B0879" w:rsidRPr="00550A1C" w:rsidRDefault="006B0879" w:rsidP="00401776">
            <w:pPr>
              <w:shd w:val="clear" w:color="auto" w:fill="FFFFFF"/>
              <w:autoSpaceDE w:val="0"/>
              <w:autoSpaceDN w:val="0"/>
              <w:adjustRightInd w:val="0"/>
              <w:rPr>
                <w:bCs/>
                <w:sz w:val="20"/>
                <w:szCs w:val="20"/>
              </w:rPr>
            </w:pPr>
          </w:p>
          <w:p w:rsidR="006B0879" w:rsidRPr="00550A1C" w:rsidRDefault="006B0879" w:rsidP="00401776">
            <w:pPr>
              <w:shd w:val="clear" w:color="auto" w:fill="FFFFFF"/>
              <w:autoSpaceDE w:val="0"/>
              <w:autoSpaceDN w:val="0"/>
              <w:adjustRightInd w:val="0"/>
              <w:rPr>
                <w:bCs/>
                <w:sz w:val="20"/>
                <w:szCs w:val="20"/>
              </w:rPr>
            </w:pPr>
          </w:p>
          <w:p w:rsidR="006B0879" w:rsidRPr="00550A1C" w:rsidRDefault="006B0879" w:rsidP="00401776">
            <w:pPr>
              <w:shd w:val="clear" w:color="auto" w:fill="FFFFFF"/>
              <w:autoSpaceDE w:val="0"/>
              <w:autoSpaceDN w:val="0"/>
              <w:adjustRightInd w:val="0"/>
              <w:rPr>
                <w:bCs/>
                <w:sz w:val="20"/>
                <w:szCs w:val="20"/>
              </w:rPr>
            </w:pPr>
          </w:p>
          <w:p w:rsidR="006B0879" w:rsidRPr="00550A1C" w:rsidRDefault="006B0879" w:rsidP="00401776">
            <w:pPr>
              <w:shd w:val="clear" w:color="auto" w:fill="FFFFFF"/>
              <w:autoSpaceDE w:val="0"/>
              <w:autoSpaceDN w:val="0"/>
              <w:adjustRightInd w:val="0"/>
              <w:rPr>
                <w:bCs/>
                <w:sz w:val="20"/>
                <w:szCs w:val="20"/>
              </w:rPr>
            </w:pPr>
          </w:p>
          <w:p w:rsidR="006B0879" w:rsidRDefault="006B0879" w:rsidP="00401776">
            <w:pPr>
              <w:shd w:val="clear" w:color="auto" w:fill="FFFFFF"/>
              <w:autoSpaceDE w:val="0"/>
              <w:autoSpaceDN w:val="0"/>
              <w:adjustRightInd w:val="0"/>
              <w:rPr>
                <w:bCs/>
                <w:sz w:val="20"/>
                <w:szCs w:val="20"/>
              </w:rPr>
            </w:pPr>
          </w:p>
          <w:p w:rsidR="006B0879" w:rsidRDefault="006B0879" w:rsidP="00401776">
            <w:pPr>
              <w:shd w:val="clear" w:color="auto" w:fill="FFFFFF"/>
              <w:autoSpaceDE w:val="0"/>
              <w:autoSpaceDN w:val="0"/>
              <w:adjustRightInd w:val="0"/>
              <w:rPr>
                <w:bCs/>
                <w:sz w:val="20"/>
                <w:szCs w:val="20"/>
              </w:rPr>
            </w:pPr>
          </w:p>
          <w:p w:rsidR="006B0879" w:rsidRPr="00550A1C" w:rsidRDefault="006B0879" w:rsidP="00401776">
            <w:pPr>
              <w:shd w:val="clear" w:color="auto" w:fill="FFFFFF"/>
              <w:autoSpaceDE w:val="0"/>
              <w:autoSpaceDN w:val="0"/>
              <w:adjustRightInd w:val="0"/>
              <w:rPr>
                <w:bCs/>
                <w:sz w:val="20"/>
                <w:szCs w:val="20"/>
              </w:rPr>
            </w:pP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752" w:type="dxa"/>
          </w:tcPr>
          <w:p w:rsidR="006B0879" w:rsidRPr="00550A1C" w:rsidRDefault="006B0879" w:rsidP="00401776">
            <w:pPr>
              <w:shd w:val="clear" w:color="auto" w:fill="FFFFFF"/>
              <w:autoSpaceDE w:val="0"/>
              <w:autoSpaceDN w:val="0"/>
              <w:adjustRightInd w:val="0"/>
              <w:jc w:val="center"/>
              <w:rPr>
                <w:b/>
                <w:sz w:val="20"/>
                <w:szCs w:val="20"/>
              </w:rPr>
            </w:pPr>
          </w:p>
        </w:tc>
        <w:tc>
          <w:tcPr>
            <w:tcW w:w="735" w:type="dxa"/>
          </w:tcPr>
          <w:p w:rsidR="006B0879" w:rsidRPr="00550A1C" w:rsidRDefault="006B0879" w:rsidP="00401776">
            <w:pPr>
              <w:jc w:val="center"/>
              <w:rPr>
                <w:sz w:val="20"/>
                <w:szCs w:val="20"/>
              </w:rPr>
            </w:pPr>
          </w:p>
        </w:tc>
        <w:tc>
          <w:tcPr>
            <w:tcW w:w="1837" w:type="dxa"/>
          </w:tcPr>
          <w:p w:rsidR="006B0879" w:rsidRPr="00550A1C" w:rsidRDefault="006B0879" w:rsidP="00401776">
            <w:pPr>
              <w:autoSpaceDE w:val="0"/>
              <w:autoSpaceDN w:val="0"/>
              <w:adjustRightInd w:val="0"/>
              <w:rPr>
                <w:b/>
                <w:sz w:val="20"/>
                <w:szCs w:val="20"/>
              </w:rPr>
            </w:pPr>
            <w:r w:rsidRPr="00550A1C">
              <w:rPr>
                <w:b/>
                <w:sz w:val="20"/>
                <w:szCs w:val="20"/>
              </w:rPr>
              <w:t>Д.Хармс «Игра»</w:t>
            </w:r>
          </w:p>
          <w:p w:rsidR="006B0879" w:rsidRPr="00550A1C" w:rsidRDefault="006B0879" w:rsidP="00401776">
            <w:pPr>
              <w:autoSpaceDE w:val="0"/>
              <w:autoSpaceDN w:val="0"/>
              <w:adjustRightInd w:val="0"/>
              <w:rPr>
                <w:sz w:val="20"/>
                <w:szCs w:val="20"/>
              </w:rPr>
            </w:pPr>
            <w:r w:rsidRPr="00550A1C">
              <w:rPr>
                <w:sz w:val="20"/>
                <w:szCs w:val="20"/>
              </w:rPr>
              <w:t>Ритм стихотворного текста.</w:t>
            </w:r>
          </w:p>
          <w:p w:rsidR="006B0879" w:rsidRPr="00550A1C" w:rsidRDefault="006B0879" w:rsidP="00401776">
            <w:pPr>
              <w:autoSpaceDE w:val="0"/>
              <w:autoSpaceDN w:val="0"/>
              <w:adjustRightInd w:val="0"/>
              <w:rPr>
                <w:sz w:val="20"/>
                <w:szCs w:val="20"/>
              </w:rPr>
            </w:pPr>
            <w:r w:rsidRPr="00550A1C">
              <w:rPr>
                <w:sz w:val="20"/>
                <w:szCs w:val="20"/>
              </w:rPr>
              <w:t>Выразительное чтение на основе ритма. Чтение диалогов по ролям</w:t>
            </w:r>
          </w:p>
        </w:tc>
        <w:tc>
          <w:tcPr>
            <w:tcW w:w="1668" w:type="dxa"/>
            <w:vMerge/>
          </w:tcPr>
          <w:p w:rsidR="006B0879" w:rsidRPr="00550A1C" w:rsidRDefault="006B0879" w:rsidP="00401776">
            <w:pPr>
              <w:autoSpaceDE w:val="0"/>
              <w:autoSpaceDN w:val="0"/>
              <w:adjustRightInd w:val="0"/>
              <w:rPr>
                <w:sz w:val="20"/>
                <w:szCs w:val="20"/>
              </w:rPr>
            </w:pPr>
          </w:p>
        </w:tc>
        <w:tc>
          <w:tcPr>
            <w:tcW w:w="1820" w:type="dxa"/>
            <w:vMerge/>
          </w:tcPr>
          <w:p w:rsidR="006B0879" w:rsidRPr="00550A1C" w:rsidRDefault="006B0879" w:rsidP="00401776">
            <w:pPr>
              <w:autoSpaceDE w:val="0"/>
              <w:autoSpaceDN w:val="0"/>
              <w:adjustRightInd w:val="0"/>
              <w:rPr>
                <w:sz w:val="20"/>
                <w:szCs w:val="20"/>
              </w:rPr>
            </w:pPr>
          </w:p>
        </w:tc>
        <w:tc>
          <w:tcPr>
            <w:tcW w:w="1573" w:type="dxa"/>
            <w:vMerge/>
          </w:tcPr>
          <w:p w:rsidR="006B0879" w:rsidRPr="00550A1C" w:rsidRDefault="006B0879" w:rsidP="00401776">
            <w:pPr>
              <w:autoSpaceDE w:val="0"/>
              <w:autoSpaceDN w:val="0"/>
              <w:adjustRightInd w:val="0"/>
              <w:rPr>
                <w:sz w:val="20"/>
                <w:szCs w:val="20"/>
              </w:rPr>
            </w:pP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752" w:type="dxa"/>
          </w:tcPr>
          <w:p w:rsidR="006B0879" w:rsidRPr="00550A1C" w:rsidRDefault="00570E33" w:rsidP="00401776">
            <w:pPr>
              <w:shd w:val="clear" w:color="auto" w:fill="FFFFFF"/>
              <w:autoSpaceDE w:val="0"/>
              <w:autoSpaceDN w:val="0"/>
              <w:adjustRightInd w:val="0"/>
              <w:jc w:val="center"/>
              <w:rPr>
                <w:b/>
                <w:sz w:val="20"/>
                <w:szCs w:val="20"/>
              </w:rPr>
            </w:pPr>
            <w:r>
              <w:rPr>
                <w:b/>
                <w:sz w:val="20"/>
                <w:szCs w:val="20"/>
              </w:rPr>
              <w:t>49</w:t>
            </w:r>
          </w:p>
        </w:tc>
        <w:tc>
          <w:tcPr>
            <w:tcW w:w="735" w:type="dxa"/>
          </w:tcPr>
          <w:p w:rsidR="006B0879" w:rsidRPr="00550A1C" w:rsidRDefault="006B0879" w:rsidP="00401776">
            <w:pPr>
              <w:jc w:val="center"/>
              <w:rPr>
                <w:sz w:val="20"/>
                <w:szCs w:val="20"/>
              </w:rPr>
            </w:pPr>
            <w:r w:rsidRPr="00550A1C">
              <w:rPr>
                <w:sz w:val="20"/>
                <w:szCs w:val="20"/>
              </w:rPr>
              <w:t>1</w:t>
            </w:r>
          </w:p>
        </w:tc>
        <w:tc>
          <w:tcPr>
            <w:tcW w:w="1837" w:type="dxa"/>
          </w:tcPr>
          <w:p w:rsidR="006B0879" w:rsidRPr="00550A1C" w:rsidRDefault="006B0879" w:rsidP="00401776">
            <w:pPr>
              <w:autoSpaceDE w:val="0"/>
              <w:autoSpaceDN w:val="0"/>
              <w:adjustRightInd w:val="0"/>
              <w:rPr>
                <w:b/>
                <w:sz w:val="20"/>
                <w:szCs w:val="20"/>
              </w:rPr>
            </w:pPr>
            <w:r w:rsidRPr="00550A1C">
              <w:rPr>
                <w:b/>
                <w:sz w:val="20"/>
                <w:szCs w:val="20"/>
              </w:rPr>
              <w:t>Д.Хармс «Вы знаете?</w:t>
            </w:r>
          </w:p>
          <w:p w:rsidR="006B0879" w:rsidRPr="00550A1C" w:rsidRDefault="006B0879" w:rsidP="00401776">
            <w:pPr>
              <w:autoSpaceDE w:val="0"/>
              <w:autoSpaceDN w:val="0"/>
              <w:adjustRightInd w:val="0"/>
              <w:rPr>
                <w:sz w:val="20"/>
                <w:szCs w:val="20"/>
              </w:rPr>
            </w:pPr>
            <w:r w:rsidRPr="00550A1C">
              <w:rPr>
                <w:sz w:val="20"/>
                <w:szCs w:val="20"/>
              </w:rPr>
              <w:t>Заголовок. Подбор заголовка в соответствии с содержанием, главной мыслью</w:t>
            </w:r>
          </w:p>
        </w:tc>
        <w:tc>
          <w:tcPr>
            <w:tcW w:w="1668" w:type="dxa"/>
            <w:vMerge/>
          </w:tcPr>
          <w:p w:rsidR="006B0879" w:rsidRPr="00550A1C" w:rsidRDefault="006B0879" w:rsidP="00401776">
            <w:pPr>
              <w:autoSpaceDE w:val="0"/>
              <w:autoSpaceDN w:val="0"/>
              <w:adjustRightInd w:val="0"/>
              <w:rPr>
                <w:sz w:val="20"/>
                <w:szCs w:val="20"/>
              </w:rPr>
            </w:pPr>
          </w:p>
        </w:tc>
        <w:tc>
          <w:tcPr>
            <w:tcW w:w="1820" w:type="dxa"/>
            <w:vMerge/>
          </w:tcPr>
          <w:p w:rsidR="006B0879" w:rsidRPr="00550A1C" w:rsidRDefault="006B0879" w:rsidP="00401776">
            <w:pPr>
              <w:autoSpaceDE w:val="0"/>
              <w:autoSpaceDN w:val="0"/>
              <w:adjustRightInd w:val="0"/>
              <w:rPr>
                <w:sz w:val="20"/>
                <w:szCs w:val="20"/>
              </w:rPr>
            </w:pPr>
          </w:p>
        </w:tc>
        <w:tc>
          <w:tcPr>
            <w:tcW w:w="1573" w:type="dxa"/>
            <w:vMerge/>
          </w:tcPr>
          <w:p w:rsidR="006B0879" w:rsidRPr="00550A1C" w:rsidRDefault="006B0879" w:rsidP="00401776">
            <w:pPr>
              <w:autoSpaceDE w:val="0"/>
              <w:autoSpaceDN w:val="0"/>
              <w:adjustRightInd w:val="0"/>
              <w:rPr>
                <w:sz w:val="20"/>
                <w:szCs w:val="20"/>
              </w:rPr>
            </w:pP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752" w:type="dxa"/>
          </w:tcPr>
          <w:p w:rsidR="006B0879" w:rsidRPr="00550A1C" w:rsidRDefault="006B0879" w:rsidP="00401776">
            <w:pPr>
              <w:shd w:val="clear" w:color="auto" w:fill="FFFFFF"/>
              <w:autoSpaceDE w:val="0"/>
              <w:autoSpaceDN w:val="0"/>
              <w:adjustRightInd w:val="0"/>
              <w:jc w:val="center"/>
              <w:rPr>
                <w:b/>
                <w:sz w:val="20"/>
                <w:szCs w:val="20"/>
              </w:rPr>
            </w:pPr>
            <w:r w:rsidRPr="00550A1C">
              <w:rPr>
                <w:b/>
                <w:sz w:val="20"/>
                <w:szCs w:val="20"/>
              </w:rPr>
              <w:t>5</w:t>
            </w:r>
            <w:r w:rsidR="00570E33">
              <w:rPr>
                <w:b/>
                <w:sz w:val="20"/>
                <w:szCs w:val="20"/>
              </w:rPr>
              <w:t>0</w:t>
            </w:r>
          </w:p>
        </w:tc>
        <w:tc>
          <w:tcPr>
            <w:tcW w:w="735" w:type="dxa"/>
          </w:tcPr>
          <w:p w:rsidR="006B0879" w:rsidRPr="00550A1C" w:rsidRDefault="006B0879" w:rsidP="00401776">
            <w:pPr>
              <w:jc w:val="center"/>
              <w:rPr>
                <w:sz w:val="20"/>
                <w:szCs w:val="20"/>
              </w:rPr>
            </w:pPr>
            <w:r w:rsidRPr="00550A1C">
              <w:rPr>
                <w:sz w:val="20"/>
                <w:szCs w:val="20"/>
              </w:rPr>
              <w:t>1</w:t>
            </w:r>
          </w:p>
        </w:tc>
        <w:tc>
          <w:tcPr>
            <w:tcW w:w="1837" w:type="dxa"/>
          </w:tcPr>
          <w:p w:rsidR="006B0879" w:rsidRPr="00550A1C" w:rsidRDefault="006B0879" w:rsidP="00401776">
            <w:pPr>
              <w:autoSpaceDE w:val="0"/>
              <w:autoSpaceDN w:val="0"/>
              <w:adjustRightInd w:val="0"/>
              <w:ind w:right="-152"/>
              <w:rPr>
                <w:sz w:val="20"/>
                <w:szCs w:val="20"/>
              </w:rPr>
            </w:pPr>
            <w:r w:rsidRPr="00550A1C">
              <w:rPr>
                <w:b/>
                <w:sz w:val="20"/>
                <w:szCs w:val="20"/>
              </w:rPr>
              <w:t>Д.Хармс, С.Маршак «Весёлые чижи».</w:t>
            </w:r>
            <w:r w:rsidRPr="00550A1C">
              <w:rPr>
                <w:sz w:val="20"/>
                <w:szCs w:val="20"/>
              </w:rPr>
              <w:t xml:space="preserve"> </w:t>
            </w:r>
            <w:proofErr w:type="spellStart"/>
            <w:r w:rsidRPr="00550A1C">
              <w:rPr>
                <w:sz w:val="20"/>
                <w:szCs w:val="20"/>
              </w:rPr>
              <w:t>Инсценирование</w:t>
            </w:r>
            <w:proofErr w:type="spellEnd"/>
            <w:r w:rsidRPr="00550A1C">
              <w:rPr>
                <w:sz w:val="20"/>
                <w:szCs w:val="20"/>
              </w:rPr>
              <w:t xml:space="preserve"> стихотворения.</w:t>
            </w:r>
          </w:p>
        </w:tc>
        <w:tc>
          <w:tcPr>
            <w:tcW w:w="1668" w:type="dxa"/>
            <w:vMerge/>
          </w:tcPr>
          <w:p w:rsidR="006B0879" w:rsidRPr="00550A1C" w:rsidRDefault="006B0879" w:rsidP="00401776">
            <w:pPr>
              <w:autoSpaceDE w:val="0"/>
              <w:autoSpaceDN w:val="0"/>
              <w:adjustRightInd w:val="0"/>
              <w:rPr>
                <w:sz w:val="20"/>
                <w:szCs w:val="20"/>
              </w:rPr>
            </w:pPr>
          </w:p>
        </w:tc>
        <w:tc>
          <w:tcPr>
            <w:tcW w:w="1820" w:type="dxa"/>
            <w:vMerge/>
          </w:tcPr>
          <w:p w:rsidR="006B0879" w:rsidRPr="00550A1C" w:rsidRDefault="006B0879" w:rsidP="00401776">
            <w:pPr>
              <w:autoSpaceDE w:val="0"/>
              <w:autoSpaceDN w:val="0"/>
              <w:adjustRightInd w:val="0"/>
              <w:rPr>
                <w:sz w:val="20"/>
                <w:szCs w:val="20"/>
              </w:rPr>
            </w:pPr>
          </w:p>
        </w:tc>
        <w:tc>
          <w:tcPr>
            <w:tcW w:w="1573" w:type="dxa"/>
            <w:vMerge/>
          </w:tcPr>
          <w:p w:rsidR="006B0879" w:rsidRPr="00550A1C" w:rsidRDefault="006B0879" w:rsidP="00401776">
            <w:pPr>
              <w:autoSpaceDE w:val="0"/>
              <w:autoSpaceDN w:val="0"/>
              <w:adjustRightInd w:val="0"/>
              <w:rPr>
                <w:sz w:val="20"/>
                <w:szCs w:val="20"/>
              </w:rPr>
            </w:pP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752" w:type="dxa"/>
          </w:tcPr>
          <w:p w:rsidR="006B0879" w:rsidRPr="00550A1C" w:rsidRDefault="006B0879" w:rsidP="00401776">
            <w:pPr>
              <w:shd w:val="clear" w:color="auto" w:fill="FFFFFF"/>
              <w:autoSpaceDE w:val="0"/>
              <w:autoSpaceDN w:val="0"/>
              <w:adjustRightInd w:val="0"/>
              <w:jc w:val="center"/>
              <w:rPr>
                <w:b/>
                <w:sz w:val="20"/>
                <w:szCs w:val="20"/>
              </w:rPr>
            </w:pPr>
          </w:p>
        </w:tc>
        <w:tc>
          <w:tcPr>
            <w:tcW w:w="735" w:type="dxa"/>
          </w:tcPr>
          <w:p w:rsidR="006B0879" w:rsidRPr="00550A1C" w:rsidRDefault="006B0879" w:rsidP="00401776">
            <w:pPr>
              <w:jc w:val="center"/>
              <w:rPr>
                <w:sz w:val="20"/>
                <w:szCs w:val="20"/>
              </w:rPr>
            </w:pPr>
          </w:p>
        </w:tc>
        <w:tc>
          <w:tcPr>
            <w:tcW w:w="1837" w:type="dxa"/>
          </w:tcPr>
          <w:p w:rsidR="006B0879" w:rsidRPr="00550A1C" w:rsidRDefault="006B0879" w:rsidP="00401776">
            <w:pPr>
              <w:autoSpaceDE w:val="0"/>
              <w:autoSpaceDN w:val="0"/>
              <w:adjustRightInd w:val="0"/>
              <w:rPr>
                <w:b/>
                <w:sz w:val="20"/>
                <w:szCs w:val="20"/>
              </w:rPr>
            </w:pPr>
            <w:r w:rsidRPr="00550A1C">
              <w:rPr>
                <w:b/>
                <w:sz w:val="20"/>
                <w:szCs w:val="20"/>
              </w:rPr>
              <w:t>Д.Хармс «Что это было?»</w:t>
            </w:r>
          </w:p>
          <w:p w:rsidR="006B0879" w:rsidRPr="00550A1C" w:rsidRDefault="006B0879" w:rsidP="00401776">
            <w:pPr>
              <w:autoSpaceDE w:val="0"/>
              <w:autoSpaceDN w:val="0"/>
              <w:adjustRightInd w:val="0"/>
              <w:rPr>
                <w:sz w:val="20"/>
                <w:szCs w:val="20"/>
              </w:rPr>
            </w:pPr>
            <w:r w:rsidRPr="00550A1C">
              <w:rPr>
                <w:sz w:val="20"/>
                <w:szCs w:val="20"/>
              </w:rPr>
              <w:t>Настроение стихотворения.</w:t>
            </w:r>
          </w:p>
        </w:tc>
        <w:tc>
          <w:tcPr>
            <w:tcW w:w="1668" w:type="dxa"/>
            <w:vMerge/>
          </w:tcPr>
          <w:p w:rsidR="006B0879" w:rsidRPr="00550A1C" w:rsidRDefault="006B0879" w:rsidP="00401776">
            <w:pPr>
              <w:autoSpaceDE w:val="0"/>
              <w:autoSpaceDN w:val="0"/>
              <w:adjustRightInd w:val="0"/>
              <w:rPr>
                <w:sz w:val="20"/>
                <w:szCs w:val="20"/>
              </w:rPr>
            </w:pPr>
          </w:p>
        </w:tc>
        <w:tc>
          <w:tcPr>
            <w:tcW w:w="1820" w:type="dxa"/>
            <w:vMerge/>
          </w:tcPr>
          <w:p w:rsidR="006B0879" w:rsidRPr="00550A1C" w:rsidRDefault="006B0879" w:rsidP="00401776">
            <w:pPr>
              <w:autoSpaceDE w:val="0"/>
              <w:autoSpaceDN w:val="0"/>
              <w:adjustRightInd w:val="0"/>
              <w:rPr>
                <w:sz w:val="20"/>
                <w:szCs w:val="20"/>
              </w:rPr>
            </w:pPr>
          </w:p>
        </w:tc>
        <w:tc>
          <w:tcPr>
            <w:tcW w:w="1573" w:type="dxa"/>
            <w:vMerge/>
          </w:tcPr>
          <w:p w:rsidR="006B0879" w:rsidRPr="00550A1C" w:rsidRDefault="006B0879" w:rsidP="00401776">
            <w:pPr>
              <w:autoSpaceDE w:val="0"/>
              <w:autoSpaceDN w:val="0"/>
              <w:adjustRightInd w:val="0"/>
              <w:rPr>
                <w:sz w:val="20"/>
                <w:szCs w:val="20"/>
              </w:rPr>
            </w:pP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752" w:type="dxa"/>
          </w:tcPr>
          <w:p w:rsidR="006B0879" w:rsidRPr="00550A1C" w:rsidRDefault="00401776" w:rsidP="00401776">
            <w:pPr>
              <w:shd w:val="clear" w:color="auto" w:fill="FFFFFF"/>
              <w:autoSpaceDE w:val="0"/>
              <w:autoSpaceDN w:val="0"/>
              <w:adjustRightInd w:val="0"/>
              <w:jc w:val="center"/>
              <w:rPr>
                <w:b/>
                <w:sz w:val="20"/>
                <w:szCs w:val="20"/>
              </w:rPr>
            </w:pPr>
            <w:r>
              <w:rPr>
                <w:b/>
                <w:sz w:val="20"/>
                <w:szCs w:val="20"/>
              </w:rPr>
              <w:t>5</w:t>
            </w:r>
            <w:r w:rsidR="00570E33">
              <w:rPr>
                <w:b/>
                <w:sz w:val="20"/>
                <w:szCs w:val="20"/>
              </w:rPr>
              <w:t>1</w:t>
            </w:r>
          </w:p>
        </w:tc>
        <w:tc>
          <w:tcPr>
            <w:tcW w:w="735" w:type="dxa"/>
          </w:tcPr>
          <w:p w:rsidR="006B0879" w:rsidRPr="00550A1C" w:rsidRDefault="006B0879" w:rsidP="00401776">
            <w:pPr>
              <w:jc w:val="center"/>
              <w:rPr>
                <w:sz w:val="20"/>
                <w:szCs w:val="20"/>
              </w:rPr>
            </w:pPr>
            <w:r w:rsidRPr="00550A1C">
              <w:rPr>
                <w:sz w:val="20"/>
                <w:szCs w:val="20"/>
              </w:rPr>
              <w:t>1</w:t>
            </w:r>
          </w:p>
        </w:tc>
        <w:tc>
          <w:tcPr>
            <w:tcW w:w="1837" w:type="dxa"/>
          </w:tcPr>
          <w:p w:rsidR="006B0879" w:rsidRPr="00550A1C" w:rsidRDefault="006B0879" w:rsidP="00401776">
            <w:pPr>
              <w:autoSpaceDE w:val="0"/>
              <w:autoSpaceDN w:val="0"/>
              <w:adjustRightInd w:val="0"/>
              <w:ind w:right="-42"/>
              <w:rPr>
                <w:sz w:val="20"/>
                <w:szCs w:val="20"/>
              </w:rPr>
            </w:pPr>
            <w:r w:rsidRPr="00550A1C">
              <w:rPr>
                <w:b/>
                <w:sz w:val="20"/>
                <w:szCs w:val="20"/>
              </w:rPr>
              <w:t xml:space="preserve">Н. </w:t>
            </w:r>
            <w:proofErr w:type="spellStart"/>
            <w:r w:rsidRPr="00550A1C">
              <w:rPr>
                <w:b/>
                <w:sz w:val="20"/>
                <w:szCs w:val="20"/>
              </w:rPr>
              <w:t>Гернер</w:t>
            </w:r>
            <w:proofErr w:type="spellEnd"/>
            <w:r w:rsidRPr="00550A1C">
              <w:rPr>
                <w:b/>
                <w:sz w:val="20"/>
                <w:szCs w:val="20"/>
              </w:rPr>
              <w:t>, Д.Хармс «Очень-очень вкусный пирог»</w:t>
            </w:r>
            <w:r w:rsidRPr="00550A1C">
              <w:rPr>
                <w:sz w:val="20"/>
                <w:szCs w:val="20"/>
              </w:rPr>
              <w:t xml:space="preserve"> Соотнесение названия с содержанием стихотворения.</w:t>
            </w:r>
          </w:p>
        </w:tc>
        <w:tc>
          <w:tcPr>
            <w:tcW w:w="1668" w:type="dxa"/>
            <w:vMerge/>
          </w:tcPr>
          <w:p w:rsidR="006B0879" w:rsidRPr="00550A1C" w:rsidRDefault="006B0879" w:rsidP="00401776">
            <w:pPr>
              <w:autoSpaceDE w:val="0"/>
              <w:autoSpaceDN w:val="0"/>
              <w:adjustRightInd w:val="0"/>
              <w:rPr>
                <w:sz w:val="20"/>
                <w:szCs w:val="20"/>
              </w:rPr>
            </w:pPr>
          </w:p>
        </w:tc>
        <w:tc>
          <w:tcPr>
            <w:tcW w:w="1820" w:type="dxa"/>
            <w:vMerge/>
          </w:tcPr>
          <w:p w:rsidR="006B0879" w:rsidRPr="00550A1C" w:rsidRDefault="006B0879" w:rsidP="00401776">
            <w:pPr>
              <w:autoSpaceDE w:val="0"/>
              <w:autoSpaceDN w:val="0"/>
              <w:adjustRightInd w:val="0"/>
              <w:rPr>
                <w:sz w:val="20"/>
                <w:szCs w:val="20"/>
              </w:rPr>
            </w:pPr>
          </w:p>
        </w:tc>
        <w:tc>
          <w:tcPr>
            <w:tcW w:w="1573" w:type="dxa"/>
            <w:vMerge/>
          </w:tcPr>
          <w:p w:rsidR="006B0879" w:rsidRPr="00550A1C" w:rsidRDefault="006B0879" w:rsidP="00401776">
            <w:pPr>
              <w:autoSpaceDE w:val="0"/>
              <w:autoSpaceDN w:val="0"/>
              <w:adjustRightInd w:val="0"/>
              <w:rPr>
                <w:sz w:val="20"/>
                <w:szCs w:val="20"/>
              </w:rPr>
            </w:pP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752" w:type="dxa"/>
          </w:tcPr>
          <w:p w:rsidR="006B0879" w:rsidRPr="00550A1C" w:rsidRDefault="00401776" w:rsidP="00401776">
            <w:pPr>
              <w:shd w:val="clear" w:color="auto" w:fill="FFFFFF"/>
              <w:autoSpaceDE w:val="0"/>
              <w:autoSpaceDN w:val="0"/>
              <w:adjustRightInd w:val="0"/>
              <w:jc w:val="center"/>
              <w:rPr>
                <w:b/>
                <w:sz w:val="20"/>
                <w:szCs w:val="20"/>
              </w:rPr>
            </w:pPr>
            <w:r>
              <w:rPr>
                <w:b/>
                <w:sz w:val="20"/>
                <w:szCs w:val="20"/>
              </w:rPr>
              <w:t>5</w:t>
            </w:r>
            <w:r w:rsidR="00570E33">
              <w:rPr>
                <w:b/>
                <w:sz w:val="20"/>
                <w:szCs w:val="20"/>
              </w:rPr>
              <w:t>2</w:t>
            </w:r>
          </w:p>
        </w:tc>
        <w:tc>
          <w:tcPr>
            <w:tcW w:w="735" w:type="dxa"/>
          </w:tcPr>
          <w:p w:rsidR="006B0879" w:rsidRPr="00550A1C" w:rsidRDefault="006B0879" w:rsidP="00401776">
            <w:pPr>
              <w:jc w:val="center"/>
              <w:rPr>
                <w:sz w:val="20"/>
                <w:szCs w:val="20"/>
              </w:rPr>
            </w:pPr>
            <w:r w:rsidRPr="00550A1C">
              <w:rPr>
                <w:sz w:val="20"/>
                <w:szCs w:val="20"/>
              </w:rPr>
              <w:t>1</w:t>
            </w:r>
          </w:p>
        </w:tc>
        <w:tc>
          <w:tcPr>
            <w:tcW w:w="1837" w:type="dxa"/>
          </w:tcPr>
          <w:p w:rsidR="006B0879" w:rsidRPr="00550A1C" w:rsidRDefault="006B0879" w:rsidP="00401776">
            <w:pPr>
              <w:autoSpaceDE w:val="0"/>
              <w:autoSpaceDN w:val="0"/>
              <w:adjustRightInd w:val="0"/>
              <w:rPr>
                <w:b/>
                <w:sz w:val="20"/>
                <w:szCs w:val="20"/>
              </w:rPr>
            </w:pPr>
            <w:r w:rsidRPr="00550A1C">
              <w:rPr>
                <w:b/>
                <w:sz w:val="20"/>
                <w:szCs w:val="20"/>
              </w:rPr>
              <w:t>Ю.Владимиров «Чудаки»</w:t>
            </w:r>
          </w:p>
          <w:p w:rsidR="006B0879" w:rsidRPr="00550A1C" w:rsidRDefault="006B0879" w:rsidP="00401776">
            <w:pPr>
              <w:autoSpaceDE w:val="0"/>
              <w:autoSpaceDN w:val="0"/>
              <w:adjustRightInd w:val="0"/>
              <w:ind w:right="-152"/>
              <w:rPr>
                <w:sz w:val="20"/>
                <w:szCs w:val="20"/>
              </w:rPr>
            </w:pPr>
            <w:r w:rsidRPr="00550A1C">
              <w:rPr>
                <w:sz w:val="20"/>
                <w:szCs w:val="20"/>
              </w:rPr>
              <w:t>Соотнесение названия с содержанием стихотворения.</w:t>
            </w:r>
          </w:p>
        </w:tc>
        <w:tc>
          <w:tcPr>
            <w:tcW w:w="1668" w:type="dxa"/>
            <w:vMerge/>
          </w:tcPr>
          <w:p w:rsidR="006B0879" w:rsidRPr="00550A1C" w:rsidRDefault="006B0879" w:rsidP="00401776">
            <w:pPr>
              <w:autoSpaceDE w:val="0"/>
              <w:autoSpaceDN w:val="0"/>
              <w:adjustRightInd w:val="0"/>
              <w:rPr>
                <w:sz w:val="20"/>
                <w:szCs w:val="20"/>
              </w:rPr>
            </w:pPr>
          </w:p>
        </w:tc>
        <w:tc>
          <w:tcPr>
            <w:tcW w:w="1820" w:type="dxa"/>
            <w:vMerge/>
          </w:tcPr>
          <w:p w:rsidR="006B0879" w:rsidRPr="00550A1C" w:rsidRDefault="006B0879" w:rsidP="00401776">
            <w:pPr>
              <w:autoSpaceDE w:val="0"/>
              <w:autoSpaceDN w:val="0"/>
              <w:adjustRightInd w:val="0"/>
              <w:rPr>
                <w:sz w:val="20"/>
                <w:szCs w:val="20"/>
              </w:rPr>
            </w:pPr>
          </w:p>
        </w:tc>
        <w:tc>
          <w:tcPr>
            <w:tcW w:w="1573" w:type="dxa"/>
            <w:vMerge/>
          </w:tcPr>
          <w:p w:rsidR="006B0879" w:rsidRPr="00550A1C" w:rsidRDefault="006B0879" w:rsidP="00401776">
            <w:pPr>
              <w:autoSpaceDE w:val="0"/>
              <w:autoSpaceDN w:val="0"/>
              <w:adjustRightInd w:val="0"/>
              <w:rPr>
                <w:sz w:val="20"/>
                <w:szCs w:val="20"/>
              </w:rPr>
            </w:pP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752" w:type="dxa"/>
          </w:tcPr>
          <w:p w:rsidR="006B0879" w:rsidRPr="00550A1C" w:rsidRDefault="00401776" w:rsidP="00401776">
            <w:pPr>
              <w:shd w:val="clear" w:color="auto" w:fill="FFFFFF"/>
              <w:autoSpaceDE w:val="0"/>
              <w:autoSpaceDN w:val="0"/>
              <w:adjustRightInd w:val="0"/>
              <w:jc w:val="center"/>
              <w:rPr>
                <w:b/>
                <w:sz w:val="20"/>
                <w:szCs w:val="20"/>
              </w:rPr>
            </w:pPr>
            <w:r>
              <w:rPr>
                <w:b/>
                <w:sz w:val="20"/>
                <w:szCs w:val="20"/>
              </w:rPr>
              <w:t>5</w:t>
            </w:r>
            <w:r w:rsidR="00570E33">
              <w:rPr>
                <w:b/>
                <w:sz w:val="20"/>
                <w:szCs w:val="20"/>
              </w:rPr>
              <w:t>3</w:t>
            </w:r>
          </w:p>
        </w:tc>
        <w:tc>
          <w:tcPr>
            <w:tcW w:w="735" w:type="dxa"/>
          </w:tcPr>
          <w:p w:rsidR="006B0879" w:rsidRPr="00550A1C" w:rsidRDefault="006B0879" w:rsidP="00401776">
            <w:pPr>
              <w:jc w:val="center"/>
              <w:rPr>
                <w:sz w:val="20"/>
                <w:szCs w:val="20"/>
              </w:rPr>
            </w:pPr>
            <w:r w:rsidRPr="00550A1C">
              <w:rPr>
                <w:sz w:val="20"/>
                <w:szCs w:val="20"/>
              </w:rPr>
              <w:t>1</w:t>
            </w:r>
          </w:p>
        </w:tc>
        <w:tc>
          <w:tcPr>
            <w:tcW w:w="1837" w:type="dxa"/>
          </w:tcPr>
          <w:p w:rsidR="006B0879" w:rsidRPr="00550A1C" w:rsidRDefault="006B0879" w:rsidP="00401776">
            <w:pPr>
              <w:autoSpaceDE w:val="0"/>
              <w:autoSpaceDN w:val="0"/>
              <w:adjustRightInd w:val="0"/>
              <w:rPr>
                <w:sz w:val="20"/>
                <w:szCs w:val="20"/>
              </w:rPr>
            </w:pPr>
            <w:r w:rsidRPr="00550A1C">
              <w:rPr>
                <w:b/>
                <w:sz w:val="20"/>
                <w:szCs w:val="20"/>
              </w:rPr>
              <w:t>А.Введенский «Учёный Петя», «Лошадка»</w:t>
            </w:r>
          </w:p>
        </w:tc>
        <w:tc>
          <w:tcPr>
            <w:tcW w:w="1668" w:type="dxa"/>
            <w:vMerge/>
          </w:tcPr>
          <w:p w:rsidR="006B0879" w:rsidRPr="00550A1C" w:rsidRDefault="006B0879" w:rsidP="00401776">
            <w:pPr>
              <w:autoSpaceDE w:val="0"/>
              <w:autoSpaceDN w:val="0"/>
              <w:adjustRightInd w:val="0"/>
              <w:rPr>
                <w:sz w:val="20"/>
                <w:szCs w:val="20"/>
              </w:rPr>
            </w:pPr>
          </w:p>
        </w:tc>
        <w:tc>
          <w:tcPr>
            <w:tcW w:w="1820" w:type="dxa"/>
            <w:vMerge/>
          </w:tcPr>
          <w:p w:rsidR="006B0879" w:rsidRPr="00550A1C" w:rsidRDefault="006B0879" w:rsidP="00401776">
            <w:pPr>
              <w:autoSpaceDE w:val="0"/>
              <w:autoSpaceDN w:val="0"/>
              <w:adjustRightInd w:val="0"/>
              <w:rPr>
                <w:sz w:val="20"/>
                <w:szCs w:val="20"/>
              </w:rPr>
            </w:pPr>
          </w:p>
        </w:tc>
        <w:tc>
          <w:tcPr>
            <w:tcW w:w="1573" w:type="dxa"/>
            <w:vMerge/>
          </w:tcPr>
          <w:p w:rsidR="006B0879" w:rsidRPr="00550A1C" w:rsidRDefault="006B0879" w:rsidP="00401776">
            <w:pPr>
              <w:autoSpaceDE w:val="0"/>
              <w:autoSpaceDN w:val="0"/>
              <w:adjustRightInd w:val="0"/>
              <w:rPr>
                <w:sz w:val="20"/>
                <w:szCs w:val="20"/>
              </w:rPr>
            </w:pP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752" w:type="dxa"/>
          </w:tcPr>
          <w:p w:rsidR="006B0879" w:rsidRPr="00550A1C" w:rsidRDefault="00401776" w:rsidP="00401776">
            <w:pPr>
              <w:shd w:val="clear" w:color="auto" w:fill="FFFFFF"/>
              <w:autoSpaceDE w:val="0"/>
              <w:autoSpaceDN w:val="0"/>
              <w:adjustRightInd w:val="0"/>
              <w:jc w:val="center"/>
              <w:rPr>
                <w:b/>
                <w:sz w:val="20"/>
                <w:szCs w:val="20"/>
              </w:rPr>
            </w:pPr>
            <w:r>
              <w:rPr>
                <w:b/>
                <w:sz w:val="20"/>
                <w:szCs w:val="20"/>
              </w:rPr>
              <w:t>5</w:t>
            </w:r>
            <w:r w:rsidR="00570E33">
              <w:rPr>
                <w:b/>
                <w:sz w:val="20"/>
                <w:szCs w:val="20"/>
              </w:rPr>
              <w:t>4</w:t>
            </w:r>
          </w:p>
        </w:tc>
        <w:tc>
          <w:tcPr>
            <w:tcW w:w="735" w:type="dxa"/>
          </w:tcPr>
          <w:p w:rsidR="006B0879" w:rsidRPr="00550A1C" w:rsidRDefault="006B0879" w:rsidP="00401776">
            <w:pPr>
              <w:jc w:val="center"/>
              <w:rPr>
                <w:sz w:val="20"/>
                <w:szCs w:val="20"/>
              </w:rPr>
            </w:pPr>
            <w:r w:rsidRPr="00550A1C">
              <w:rPr>
                <w:sz w:val="20"/>
                <w:szCs w:val="20"/>
              </w:rPr>
              <w:t>1</w:t>
            </w:r>
          </w:p>
        </w:tc>
        <w:tc>
          <w:tcPr>
            <w:tcW w:w="1837" w:type="dxa"/>
          </w:tcPr>
          <w:p w:rsidR="006B0879" w:rsidRPr="00550A1C" w:rsidRDefault="006B0879" w:rsidP="00401776">
            <w:pPr>
              <w:autoSpaceDE w:val="0"/>
              <w:autoSpaceDN w:val="0"/>
              <w:adjustRightInd w:val="0"/>
              <w:ind w:right="-152"/>
              <w:rPr>
                <w:b/>
                <w:sz w:val="20"/>
                <w:szCs w:val="20"/>
              </w:rPr>
            </w:pPr>
            <w:r w:rsidRPr="00550A1C">
              <w:rPr>
                <w:b/>
                <w:sz w:val="20"/>
                <w:szCs w:val="20"/>
              </w:rPr>
              <w:t xml:space="preserve">Проверим себя и оценим свои достижения по разделу </w:t>
            </w:r>
          </w:p>
          <w:p w:rsidR="006B0879" w:rsidRPr="00550A1C" w:rsidRDefault="006B0879" w:rsidP="00401776">
            <w:pPr>
              <w:autoSpaceDE w:val="0"/>
              <w:autoSpaceDN w:val="0"/>
              <w:adjustRightInd w:val="0"/>
              <w:rPr>
                <w:b/>
                <w:sz w:val="20"/>
                <w:szCs w:val="20"/>
              </w:rPr>
            </w:pPr>
            <w:r w:rsidRPr="00550A1C">
              <w:rPr>
                <w:b/>
                <w:sz w:val="20"/>
                <w:szCs w:val="20"/>
              </w:rPr>
              <w:t xml:space="preserve"> «Из детских журналов»</w:t>
            </w:r>
          </w:p>
        </w:tc>
        <w:tc>
          <w:tcPr>
            <w:tcW w:w="1668" w:type="dxa"/>
            <w:vMerge/>
          </w:tcPr>
          <w:p w:rsidR="006B0879" w:rsidRPr="00550A1C" w:rsidRDefault="006B0879" w:rsidP="00401776">
            <w:pPr>
              <w:autoSpaceDE w:val="0"/>
              <w:autoSpaceDN w:val="0"/>
              <w:adjustRightInd w:val="0"/>
              <w:rPr>
                <w:sz w:val="20"/>
                <w:szCs w:val="20"/>
              </w:rPr>
            </w:pPr>
          </w:p>
        </w:tc>
        <w:tc>
          <w:tcPr>
            <w:tcW w:w="1820" w:type="dxa"/>
            <w:vMerge/>
          </w:tcPr>
          <w:p w:rsidR="006B0879" w:rsidRPr="00550A1C" w:rsidRDefault="006B0879" w:rsidP="00401776">
            <w:pPr>
              <w:autoSpaceDE w:val="0"/>
              <w:autoSpaceDN w:val="0"/>
              <w:adjustRightInd w:val="0"/>
              <w:rPr>
                <w:sz w:val="20"/>
                <w:szCs w:val="20"/>
              </w:rPr>
            </w:pPr>
          </w:p>
        </w:tc>
        <w:tc>
          <w:tcPr>
            <w:tcW w:w="1573" w:type="dxa"/>
            <w:vMerge/>
          </w:tcPr>
          <w:p w:rsidR="006B0879" w:rsidRPr="00550A1C" w:rsidRDefault="006B0879" w:rsidP="00401776">
            <w:pPr>
              <w:autoSpaceDE w:val="0"/>
              <w:autoSpaceDN w:val="0"/>
              <w:adjustRightInd w:val="0"/>
              <w:rPr>
                <w:sz w:val="20"/>
                <w:szCs w:val="20"/>
              </w:rPr>
            </w:pP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10422" w:type="dxa"/>
            <w:gridSpan w:val="8"/>
          </w:tcPr>
          <w:p w:rsidR="006B0879" w:rsidRPr="00550A1C" w:rsidRDefault="006B0879" w:rsidP="00401776">
            <w:pPr>
              <w:pStyle w:val="a6"/>
              <w:spacing w:line="360" w:lineRule="auto"/>
              <w:jc w:val="center"/>
              <w:rPr>
                <w:i/>
                <w:iCs/>
                <w:color w:val="auto"/>
                <w:sz w:val="20"/>
              </w:rPr>
            </w:pPr>
            <w:r w:rsidRPr="00550A1C">
              <w:rPr>
                <w:b/>
                <w:i/>
                <w:sz w:val="22"/>
              </w:rPr>
              <w:t>Люблю     п</w:t>
            </w:r>
            <w:r w:rsidR="00401776">
              <w:rPr>
                <w:b/>
                <w:i/>
                <w:sz w:val="22"/>
              </w:rPr>
              <w:t>рироду     русскую.     Зима. (7</w:t>
            </w:r>
            <w:r w:rsidRPr="00550A1C">
              <w:rPr>
                <w:b/>
                <w:i/>
                <w:sz w:val="22"/>
              </w:rPr>
              <w:t>ч)</w:t>
            </w:r>
          </w:p>
        </w:tc>
      </w:tr>
      <w:tr w:rsidR="006B0879" w:rsidRPr="00911138" w:rsidTr="001A4DB5">
        <w:trPr>
          <w:jc w:val="center"/>
        </w:trPr>
        <w:tc>
          <w:tcPr>
            <w:tcW w:w="752" w:type="dxa"/>
          </w:tcPr>
          <w:p w:rsidR="006B0879" w:rsidRPr="00550A1C" w:rsidRDefault="00401776" w:rsidP="00401776">
            <w:pPr>
              <w:shd w:val="clear" w:color="auto" w:fill="FFFFFF"/>
              <w:autoSpaceDE w:val="0"/>
              <w:autoSpaceDN w:val="0"/>
              <w:adjustRightInd w:val="0"/>
              <w:jc w:val="center"/>
              <w:rPr>
                <w:b/>
                <w:sz w:val="20"/>
                <w:szCs w:val="20"/>
              </w:rPr>
            </w:pPr>
            <w:r>
              <w:rPr>
                <w:b/>
                <w:sz w:val="20"/>
                <w:szCs w:val="20"/>
              </w:rPr>
              <w:t>5</w:t>
            </w:r>
            <w:r w:rsidR="00570E33">
              <w:rPr>
                <w:b/>
                <w:sz w:val="20"/>
                <w:szCs w:val="20"/>
              </w:rPr>
              <w:t>5</w:t>
            </w:r>
          </w:p>
        </w:tc>
        <w:tc>
          <w:tcPr>
            <w:tcW w:w="735" w:type="dxa"/>
          </w:tcPr>
          <w:p w:rsidR="006B0879" w:rsidRPr="00550A1C" w:rsidRDefault="006B0879" w:rsidP="00401776">
            <w:pPr>
              <w:jc w:val="center"/>
              <w:rPr>
                <w:sz w:val="20"/>
                <w:szCs w:val="20"/>
              </w:rPr>
            </w:pPr>
            <w:r w:rsidRPr="00550A1C">
              <w:rPr>
                <w:sz w:val="20"/>
                <w:szCs w:val="20"/>
              </w:rPr>
              <w:t>1</w:t>
            </w:r>
          </w:p>
        </w:tc>
        <w:tc>
          <w:tcPr>
            <w:tcW w:w="1837" w:type="dxa"/>
          </w:tcPr>
          <w:p w:rsidR="006B0879" w:rsidRPr="00550A1C" w:rsidRDefault="006B0879" w:rsidP="00401776">
            <w:pPr>
              <w:jc w:val="both"/>
              <w:rPr>
                <w:sz w:val="20"/>
                <w:szCs w:val="20"/>
              </w:rPr>
            </w:pPr>
            <w:r w:rsidRPr="00550A1C">
              <w:rPr>
                <w:b/>
                <w:sz w:val="20"/>
                <w:szCs w:val="20"/>
              </w:rPr>
              <w:t xml:space="preserve"> Зимние загадки.</w:t>
            </w:r>
            <w:r w:rsidRPr="00550A1C">
              <w:rPr>
                <w:sz w:val="20"/>
                <w:szCs w:val="20"/>
              </w:rPr>
              <w:t xml:space="preserve"> Соотнесение загадки с отгадкой.</w:t>
            </w:r>
          </w:p>
        </w:tc>
        <w:tc>
          <w:tcPr>
            <w:tcW w:w="1668" w:type="dxa"/>
            <w:vMerge w:val="restart"/>
          </w:tcPr>
          <w:p w:rsidR="006B0879" w:rsidRPr="00550A1C" w:rsidRDefault="006B0879" w:rsidP="00401776">
            <w:pPr>
              <w:shd w:val="clear" w:color="auto" w:fill="FFFFFF"/>
              <w:autoSpaceDE w:val="0"/>
              <w:autoSpaceDN w:val="0"/>
              <w:adjustRightInd w:val="0"/>
              <w:ind w:right="-108"/>
              <w:rPr>
                <w:sz w:val="20"/>
                <w:szCs w:val="20"/>
              </w:rPr>
            </w:pPr>
            <w:r w:rsidRPr="00550A1C">
              <w:rPr>
                <w:sz w:val="20"/>
                <w:szCs w:val="20"/>
              </w:rPr>
              <w:t xml:space="preserve">Научатся прогнозировать содержание раздела; воспринимать на слух </w:t>
            </w:r>
            <w:r w:rsidRPr="00550A1C">
              <w:rPr>
                <w:sz w:val="20"/>
                <w:szCs w:val="20"/>
              </w:rPr>
              <w:lastRenderedPageBreak/>
              <w:t>прочитанное; участвовать в обсуждении.</w:t>
            </w:r>
          </w:p>
          <w:p w:rsidR="006B0879" w:rsidRPr="00550A1C" w:rsidRDefault="006B0879" w:rsidP="00401776">
            <w:pPr>
              <w:shd w:val="clear" w:color="auto" w:fill="FFFFFF"/>
              <w:autoSpaceDE w:val="0"/>
              <w:autoSpaceDN w:val="0"/>
              <w:adjustRightInd w:val="0"/>
              <w:ind w:right="-108"/>
              <w:rPr>
                <w:sz w:val="20"/>
                <w:szCs w:val="20"/>
              </w:rPr>
            </w:pPr>
          </w:p>
          <w:p w:rsidR="006B0879" w:rsidRPr="00550A1C" w:rsidRDefault="006B0879" w:rsidP="00401776">
            <w:pPr>
              <w:shd w:val="clear" w:color="auto" w:fill="FFFFFF"/>
              <w:autoSpaceDE w:val="0"/>
              <w:autoSpaceDN w:val="0"/>
              <w:adjustRightInd w:val="0"/>
              <w:ind w:right="-108"/>
              <w:rPr>
                <w:sz w:val="20"/>
                <w:szCs w:val="20"/>
              </w:rPr>
            </w:pPr>
            <w:r w:rsidRPr="00550A1C">
              <w:rPr>
                <w:sz w:val="20"/>
                <w:szCs w:val="20"/>
              </w:rPr>
              <w:t>Научатся наблюдать за рифмой и ритмом стихотворного текста; находить средства художественной выразительности.</w:t>
            </w:r>
          </w:p>
          <w:p w:rsidR="006B0879" w:rsidRPr="00550A1C" w:rsidRDefault="006B0879" w:rsidP="00401776">
            <w:pPr>
              <w:shd w:val="clear" w:color="auto" w:fill="FFFFFF"/>
              <w:autoSpaceDE w:val="0"/>
              <w:autoSpaceDN w:val="0"/>
              <w:adjustRightInd w:val="0"/>
              <w:ind w:right="-108"/>
              <w:rPr>
                <w:sz w:val="20"/>
                <w:szCs w:val="20"/>
              </w:rPr>
            </w:pPr>
          </w:p>
          <w:p w:rsidR="006B0879" w:rsidRPr="00550A1C" w:rsidRDefault="006B0879" w:rsidP="00401776">
            <w:pPr>
              <w:shd w:val="clear" w:color="auto" w:fill="FFFFFF"/>
              <w:autoSpaceDE w:val="0"/>
              <w:autoSpaceDN w:val="0"/>
              <w:adjustRightInd w:val="0"/>
              <w:ind w:right="-108"/>
              <w:rPr>
                <w:sz w:val="20"/>
                <w:szCs w:val="20"/>
              </w:rPr>
            </w:pPr>
            <w:r w:rsidRPr="00550A1C">
              <w:rPr>
                <w:sz w:val="20"/>
                <w:szCs w:val="20"/>
              </w:rPr>
              <w:t xml:space="preserve">Научатся различать стихотворный и прозаический текст; </w:t>
            </w:r>
          </w:p>
          <w:p w:rsidR="006B0879" w:rsidRPr="00550A1C" w:rsidRDefault="006B0879" w:rsidP="00401776">
            <w:pPr>
              <w:shd w:val="clear" w:color="auto" w:fill="FFFFFF"/>
              <w:autoSpaceDE w:val="0"/>
              <w:autoSpaceDN w:val="0"/>
              <w:adjustRightInd w:val="0"/>
              <w:ind w:right="-108"/>
              <w:rPr>
                <w:sz w:val="20"/>
                <w:szCs w:val="20"/>
              </w:rPr>
            </w:pPr>
          </w:p>
          <w:p w:rsidR="006B0879" w:rsidRPr="00550A1C" w:rsidRDefault="006B0879" w:rsidP="00401776">
            <w:pPr>
              <w:shd w:val="clear" w:color="auto" w:fill="FFFFFF"/>
              <w:autoSpaceDE w:val="0"/>
              <w:autoSpaceDN w:val="0"/>
              <w:adjustRightInd w:val="0"/>
              <w:ind w:right="-108"/>
              <w:rPr>
                <w:sz w:val="20"/>
                <w:szCs w:val="20"/>
              </w:rPr>
            </w:pPr>
            <w:r w:rsidRPr="00550A1C">
              <w:rPr>
                <w:sz w:val="20"/>
                <w:szCs w:val="20"/>
              </w:rPr>
              <w:t>находить авторские сравнения и подбирать свои.</w:t>
            </w:r>
          </w:p>
          <w:p w:rsidR="006B0879" w:rsidRPr="00550A1C" w:rsidRDefault="006B0879" w:rsidP="00401776">
            <w:pPr>
              <w:shd w:val="clear" w:color="auto" w:fill="FFFFFF"/>
              <w:autoSpaceDE w:val="0"/>
              <w:autoSpaceDN w:val="0"/>
              <w:adjustRightInd w:val="0"/>
              <w:ind w:right="-108"/>
              <w:rPr>
                <w:sz w:val="20"/>
                <w:szCs w:val="20"/>
              </w:rPr>
            </w:pPr>
          </w:p>
          <w:p w:rsidR="006B0879" w:rsidRPr="00550A1C" w:rsidRDefault="006B0879" w:rsidP="00401776">
            <w:pPr>
              <w:shd w:val="clear" w:color="auto" w:fill="FFFFFF"/>
              <w:autoSpaceDE w:val="0"/>
              <w:autoSpaceDN w:val="0"/>
              <w:adjustRightInd w:val="0"/>
              <w:ind w:right="-218"/>
              <w:rPr>
                <w:sz w:val="20"/>
                <w:szCs w:val="20"/>
              </w:rPr>
            </w:pPr>
            <w:r w:rsidRPr="00550A1C">
              <w:rPr>
                <w:sz w:val="20"/>
                <w:szCs w:val="20"/>
              </w:rPr>
              <w:t>Научатся читать стихотворение, передавая с помощью интонации настроение поэта; сравнивать стихи разных поэтов на одну тему.</w:t>
            </w:r>
          </w:p>
          <w:p w:rsidR="006B0879" w:rsidRPr="00550A1C" w:rsidRDefault="006B0879" w:rsidP="00401776">
            <w:pPr>
              <w:shd w:val="clear" w:color="auto" w:fill="FFFFFF"/>
              <w:autoSpaceDE w:val="0"/>
              <w:autoSpaceDN w:val="0"/>
              <w:adjustRightInd w:val="0"/>
              <w:ind w:right="-218"/>
              <w:rPr>
                <w:sz w:val="20"/>
                <w:szCs w:val="20"/>
              </w:rPr>
            </w:pPr>
          </w:p>
          <w:p w:rsidR="006B0879" w:rsidRPr="00550A1C" w:rsidRDefault="006B0879" w:rsidP="00401776">
            <w:pPr>
              <w:shd w:val="clear" w:color="auto" w:fill="FFFFFF"/>
              <w:autoSpaceDE w:val="0"/>
              <w:autoSpaceDN w:val="0"/>
              <w:adjustRightInd w:val="0"/>
              <w:ind w:right="-108"/>
              <w:rPr>
                <w:sz w:val="20"/>
                <w:szCs w:val="20"/>
              </w:rPr>
            </w:pPr>
            <w:r w:rsidRPr="00550A1C">
              <w:rPr>
                <w:sz w:val="20"/>
                <w:szCs w:val="20"/>
              </w:rPr>
              <w:t>Научатся понимать особенности сказочного текста; характеризовать и сравнивать героев, использовать слова-антонимы для их характеристики.</w:t>
            </w:r>
          </w:p>
          <w:p w:rsidR="006B0879" w:rsidRPr="00550A1C" w:rsidRDefault="006B0879" w:rsidP="00401776">
            <w:pPr>
              <w:shd w:val="clear" w:color="auto" w:fill="FFFFFF"/>
              <w:autoSpaceDE w:val="0"/>
              <w:autoSpaceDN w:val="0"/>
              <w:adjustRightInd w:val="0"/>
              <w:ind w:right="-108"/>
              <w:rPr>
                <w:sz w:val="20"/>
                <w:szCs w:val="20"/>
              </w:rPr>
            </w:pPr>
          </w:p>
          <w:p w:rsidR="006B0879" w:rsidRDefault="006B0879" w:rsidP="00401776">
            <w:pPr>
              <w:autoSpaceDE w:val="0"/>
              <w:autoSpaceDN w:val="0"/>
              <w:adjustRightInd w:val="0"/>
              <w:rPr>
                <w:sz w:val="20"/>
                <w:szCs w:val="20"/>
              </w:rPr>
            </w:pPr>
            <w:r w:rsidRPr="00550A1C">
              <w:rPr>
                <w:sz w:val="20"/>
                <w:szCs w:val="20"/>
              </w:rPr>
              <w:t>Научатся оценивать свой ответ, планировать возможный вариант исправления допущенных ошибок</w:t>
            </w:r>
          </w:p>
          <w:p w:rsidR="006B0879" w:rsidRPr="00550A1C" w:rsidRDefault="006B0879" w:rsidP="00401776">
            <w:pPr>
              <w:autoSpaceDE w:val="0"/>
              <w:autoSpaceDN w:val="0"/>
              <w:adjustRightInd w:val="0"/>
              <w:rPr>
                <w:sz w:val="20"/>
                <w:szCs w:val="20"/>
              </w:rPr>
            </w:pPr>
          </w:p>
        </w:tc>
        <w:tc>
          <w:tcPr>
            <w:tcW w:w="1820" w:type="dxa"/>
            <w:vMerge w:val="restart"/>
          </w:tcPr>
          <w:p w:rsidR="006B0879" w:rsidRPr="00550A1C" w:rsidRDefault="006B0879" w:rsidP="00401776">
            <w:pPr>
              <w:autoSpaceDE w:val="0"/>
              <w:autoSpaceDN w:val="0"/>
              <w:adjustRightInd w:val="0"/>
              <w:rPr>
                <w:b/>
                <w:sz w:val="20"/>
                <w:szCs w:val="20"/>
              </w:rPr>
            </w:pPr>
            <w:r w:rsidRPr="00550A1C">
              <w:rPr>
                <w:b/>
                <w:sz w:val="20"/>
                <w:szCs w:val="20"/>
              </w:rPr>
              <w:lastRenderedPageBreak/>
              <w:t>Регулятивные УУД:</w:t>
            </w:r>
          </w:p>
          <w:p w:rsidR="006B0879" w:rsidRPr="00550A1C" w:rsidRDefault="006B0879" w:rsidP="00401776">
            <w:pPr>
              <w:autoSpaceDE w:val="0"/>
              <w:autoSpaceDN w:val="0"/>
              <w:adjustRightInd w:val="0"/>
              <w:rPr>
                <w:sz w:val="20"/>
                <w:szCs w:val="20"/>
              </w:rPr>
            </w:pPr>
            <w:r w:rsidRPr="00550A1C">
              <w:rPr>
                <w:sz w:val="20"/>
                <w:szCs w:val="20"/>
              </w:rPr>
              <w:t>-принимать и сохранять учебную задачу;</w:t>
            </w:r>
          </w:p>
          <w:p w:rsidR="006B0879" w:rsidRPr="00550A1C" w:rsidRDefault="006B0879" w:rsidP="00401776">
            <w:pPr>
              <w:autoSpaceDE w:val="0"/>
              <w:autoSpaceDN w:val="0"/>
              <w:adjustRightInd w:val="0"/>
              <w:rPr>
                <w:sz w:val="20"/>
                <w:szCs w:val="20"/>
              </w:rPr>
            </w:pPr>
            <w:r w:rsidRPr="00550A1C">
              <w:rPr>
                <w:sz w:val="20"/>
                <w:szCs w:val="20"/>
              </w:rPr>
              <w:t xml:space="preserve">-учитывать </w:t>
            </w:r>
            <w:r w:rsidRPr="00550A1C">
              <w:rPr>
                <w:sz w:val="20"/>
                <w:szCs w:val="20"/>
              </w:rPr>
              <w:lastRenderedPageBreak/>
              <w:t>выделенные учителем ориентиры действия в новом учебном материале;</w:t>
            </w: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b/>
                <w:sz w:val="20"/>
                <w:szCs w:val="20"/>
              </w:rPr>
            </w:pPr>
            <w:r w:rsidRPr="00550A1C">
              <w:rPr>
                <w:b/>
                <w:sz w:val="20"/>
                <w:szCs w:val="20"/>
              </w:rPr>
              <w:t>Познавательные УУД:</w:t>
            </w:r>
          </w:p>
          <w:p w:rsidR="006B0879" w:rsidRPr="00550A1C" w:rsidRDefault="006B0879" w:rsidP="00401776">
            <w:pPr>
              <w:autoSpaceDE w:val="0"/>
              <w:autoSpaceDN w:val="0"/>
              <w:adjustRightInd w:val="0"/>
              <w:rPr>
                <w:sz w:val="20"/>
                <w:szCs w:val="20"/>
              </w:rPr>
            </w:pPr>
            <w:r w:rsidRPr="00550A1C">
              <w:rPr>
                <w:b/>
                <w:sz w:val="20"/>
                <w:szCs w:val="20"/>
              </w:rPr>
              <w:t>-</w:t>
            </w:r>
            <w:r w:rsidRPr="00550A1C">
              <w:rPr>
                <w:sz w:val="20"/>
                <w:szCs w:val="20"/>
              </w:rPr>
              <w:t>устанавливать причинно-следственные связи; строить логическую цепочку рассуждений;</w:t>
            </w:r>
          </w:p>
          <w:p w:rsidR="006B0879" w:rsidRPr="00550A1C" w:rsidRDefault="006B0879" w:rsidP="00401776">
            <w:pPr>
              <w:autoSpaceDE w:val="0"/>
              <w:autoSpaceDN w:val="0"/>
              <w:adjustRightInd w:val="0"/>
              <w:rPr>
                <w:sz w:val="20"/>
                <w:szCs w:val="20"/>
              </w:rPr>
            </w:pPr>
            <w:r w:rsidRPr="00550A1C">
              <w:rPr>
                <w:sz w:val="20"/>
                <w:szCs w:val="20"/>
              </w:rPr>
              <w:t>учиться основам смыслового чтения; выделять существенную информацию;</w:t>
            </w:r>
          </w:p>
          <w:p w:rsidR="006B0879" w:rsidRPr="00550A1C" w:rsidRDefault="006B0879" w:rsidP="00401776">
            <w:pPr>
              <w:autoSpaceDE w:val="0"/>
              <w:autoSpaceDN w:val="0"/>
              <w:adjustRightInd w:val="0"/>
              <w:rPr>
                <w:sz w:val="20"/>
                <w:szCs w:val="20"/>
              </w:rPr>
            </w:pPr>
            <w:r w:rsidRPr="00550A1C">
              <w:rPr>
                <w:b/>
                <w:sz w:val="20"/>
                <w:szCs w:val="20"/>
              </w:rPr>
              <w:t>-</w:t>
            </w:r>
            <w:r w:rsidRPr="00550A1C">
              <w:rPr>
                <w:sz w:val="20"/>
                <w:szCs w:val="20"/>
              </w:rPr>
              <w:t>контролировать свои действия и действия партнёра</w:t>
            </w:r>
          </w:p>
          <w:p w:rsidR="006B0879" w:rsidRPr="00550A1C" w:rsidRDefault="006B0879" w:rsidP="00401776">
            <w:pPr>
              <w:autoSpaceDE w:val="0"/>
              <w:autoSpaceDN w:val="0"/>
              <w:adjustRightInd w:val="0"/>
              <w:rPr>
                <w:b/>
                <w:sz w:val="20"/>
                <w:szCs w:val="20"/>
              </w:rPr>
            </w:pPr>
            <w:r w:rsidRPr="00550A1C">
              <w:rPr>
                <w:sz w:val="20"/>
                <w:szCs w:val="20"/>
              </w:rPr>
              <w:t>.</w:t>
            </w:r>
          </w:p>
          <w:p w:rsidR="006B0879" w:rsidRPr="00550A1C" w:rsidRDefault="006B0879" w:rsidP="00401776">
            <w:pPr>
              <w:autoSpaceDE w:val="0"/>
              <w:autoSpaceDN w:val="0"/>
              <w:adjustRightInd w:val="0"/>
              <w:rPr>
                <w:b/>
                <w:sz w:val="20"/>
                <w:szCs w:val="20"/>
              </w:rPr>
            </w:pPr>
            <w:r w:rsidRPr="00550A1C">
              <w:rPr>
                <w:b/>
                <w:sz w:val="20"/>
                <w:szCs w:val="20"/>
              </w:rPr>
              <w:t>Коммуникативные УУД:</w:t>
            </w:r>
          </w:p>
          <w:p w:rsidR="006B0879" w:rsidRPr="00550A1C" w:rsidRDefault="006B0879" w:rsidP="00401776">
            <w:pPr>
              <w:shd w:val="clear" w:color="auto" w:fill="FFFFFF"/>
              <w:autoSpaceDE w:val="0"/>
              <w:autoSpaceDN w:val="0"/>
              <w:adjustRightInd w:val="0"/>
              <w:rPr>
                <w:bCs/>
                <w:sz w:val="20"/>
                <w:szCs w:val="20"/>
              </w:rPr>
            </w:pPr>
            <w:r w:rsidRPr="00550A1C">
              <w:rPr>
                <w:sz w:val="20"/>
                <w:szCs w:val="20"/>
              </w:rPr>
              <w:t>-строить понятные для партнёра высказывания</w:t>
            </w:r>
          </w:p>
          <w:p w:rsidR="006B0879" w:rsidRPr="00550A1C" w:rsidRDefault="006B0879" w:rsidP="00401776">
            <w:pPr>
              <w:rPr>
                <w:sz w:val="20"/>
                <w:szCs w:val="20"/>
              </w:rPr>
            </w:pPr>
            <w:r w:rsidRPr="00550A1C">
              <w:rPr>
                <w:sz w:val="20"/>
                <w:szCs w:val="20"/>
              </w:rPr>
              <w:t>-задавать вопросы;</w:t>
            </w:r>
          </w:p>
          <w:p w:rsidR="006B0879" w:rsidRPr="00550A1C" w:rsidRDefault="006B0879" w:rsidP="00401776">
            <w:pPr>
              <w:rPr>
                <w:sz w:val="20"/>
                <w:szCs w:val="20"/>
              </w:rPr>
            </w:pPr>
            <w:r w:rsidRPr="00550A1C">
              <w:rPr>
                <w:sz w:val="20"/>
                <w:szCs w:val="20"/>
              </w:rPr>
              <w:t>-контролировать свои</w:t>
            </w:r>
          </w:p>
          <w:p w:rsidR="006B0879" w:rsidRPr="00550A1C" w:rsidRDefault="006B0879" w:rsidP="00401776">
            <w:pPr>
              <w:autoSpaceDE w:val="0"/>
              <w:autoSpaceDN w:val="0"/>
              <w:adjustRightInd w:val="0"/>
              <w:rPr>
                <w:sz w:val="20"/>
                <w:szCs w:val="20"/>
              </w:rPr>
            </w:pPr>
            <w:r w:rsidRPr="00550A1C">
              <w:rPr>
                <w:sz w:val="20"/>
                <w:szCs w:val="20"/>
              </w:rPr>
              <w:t>-формулировать собственное мнение и позицию;</w:t>
            </w:r>
          </w:p>
          <w:p w:rsidR="006B0879" w:rsidRPr="00550A1C" w:rsidRDefault="006B0879" w:rsidP="00401776">
            <w:pPr>
              <w:autoSpaceDE w:val="0"/>
              <w:autoSpaceDN w:val="0"/>
              <w:adjustRightInd w:val="0"/>
              <w:rPr>
                <w:sz w:val="20"/>
                <w:szCs w:val="20"/>
              </w:rPr>
            </w:pPr>
            <w:r w:rsidRPr="00550A1C">
              <w:rPr>
                <w:sz w:val="20"/>
                <w:szCs w:val="20"/>
              </w:rPr>
              <w:t>-контролировать свои действия и действия партнёра.</w:t>
            </w:r>
          </w:p>
        </w:tc>
        <w:tc>
          <w:tcPr>
            <w:tcW w:w="1573" w:type="dxa"/>
            <w:vMerge w:val="restart"/>
          </w:tcPr>
          <w:p w:rsidR="006B0879" w:rsidRPr="00550A1C" w:rsidRDefault="006B0879" w:rsidP="00401776">
            <w:pPr>
              <w:shd w:val="clear" w:color="auto" w:fill="FFFFFF"/>
              <w:autoSpaceDE w:val="0"/>
              <w:autoSpaceDN w:val="0"/>
              <w:adjustRightInd w:val="0"/>
              <w:rPr>
                <w:sz w:val="20"/>
                <w:szCs w:val="20"/>
              </w:rPr>
            </w:pPr>
            <w:r w:rsidRPr="00550A1C">
              <w:rPr>
                <w:sz w:val="20"/>
                <w:szCs w:val="20"/>
              </w:rPr>
              <w:lastRenderedPageBreak/>
              <w:t xml:space="preserve">Ориентация на понимание причин успеха в учебной деятельности; способность к </w:t>
            </w:r>
            <w:r w:rsidRPr="00550A1C">
              <w:rPr>
                <w:sz w:val="20"/>
                <w:szCs w:val="20"/>
              </w:rPr>
              <w:lastRenderedPageBreak/>
              <w:t>самооценке.</w:t>
            </w:r>
          </w:p>
          <w:p w:rsidR="006B0879" w:rsidRPr="00550A1C" w:rsidRDefault="006B0879" w:rsidP="00401776">
            <w:pPr>
              <w:shd w:val="clear" w:color="auto" w:fill="FFFFFF"/>
              <w:autoSpaceDE w:val="0"/>
              <w:autoSpaceDN w:val="0"/>
              <w:adjustRightInd w:val="0"/>
              <w:rPr>
                <w:sz w:val="20"/>
                <w:szCs w:val="20"/>
              </w:rPr>
            </w:pPr>
          </w:p>
          <w:p w:rsidR="006B0879" w:rsidRPr="00550A1C" w:rsidRDefault="006B0879" w:rsidP="00401776">
            <w:pPr>
              <w:shd w:val="clear" w:color="auto" w:fill="FFFFFF"/>
              <w:autoSpaceDE w:val="0"/>
              <w:autoSpaceDN w:val="0"/>
              <w:adjustRightInd w:val="0"/>
              <w:ind w:right="-108"/>
              <w:rPr>
                <w:bCs/>
                <w:sz w:val="20"/>
                <w:szCs w:val="20"/>
              </w:rPr>
            </w:pPr>
            <w:r w:rsidRPr="00550A1C">
              <w:rPr>
                <w:sz w:val="20"/>
                <w:szCs w:val="20"/>
              </w:rPr>
              <w:t>Учебно-познавательный интерес к новому учебному материалу;</w:t>
            </w:r>
          </w:p>
          <w:p w:rsidR="006B0879" w:rsidRPr="00550A1C" w:rsidRDefault="006B0879" w:rsidP="00401776">
            <w:pPr>
              <w:autoSpaceDE w:val="0"/>
              <w:autoSpaceDN w:val="0"/>
              <w:adjustRightInd w:val="0"/>
              <w:rPr>
                <w:sz w:val="20"/>
                <w:szCs w:val="20"/>
              </w:rPr>
            </w:pPr>
            <w:r w:rsidRPr="00550A1C">
              <w:rPr>
                <w:sz w:val="20"/>
                <w:szCs w:val="20"/>
              </w:rPr>
              <w:t>формирование чувства прекрасного</w:t>
            </w: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752" w:type="dxa"/>
          </w:tcPr>
          <w:p w:rsidR="006B0879" w:rsidRPr="00550A1C" w:rsidRDefault="006B0879" w:rsidP="00401776">
            <w:pPr>
              <w:shd w:val="clear" w:color="auto" w:fill="FFFFFF"/>
              <w:autoSpaceDE w:val="0"/>
              <w:autoSpaceDN w:val="0"/>
              <w:adjustRightInd w:val="0"/>
              <w:jc w:val="center"/>
              <w:rPr>
                <w:b/>
                <w:sz w:val="20"/>
                <w:szCs w:val="20"/>
              </w:rPr>
            </w:pPr>
          </w:p>
        </w:tc>
        <w:tc>
          <w:tcPr>
            <w:tcW w:w="735" w:type="dxa"/>
          </w:tcPr>
          <w:p w:rsidR="006B0879" w:rsidRPr="00550A1C" w:rsidRDefault="006B0879" w:rsidP="00401776">
            <w:pPr>
              <w:jc w:val="center"/>
              <w:rPr>
                <w:sz w:val="20"/>
                <w:szCs w:val="20"/>
              </w:rPr>
            </w:pPr>
          </w:p>
        </w:tc>
        <w:tc>
          <w:tcPr>
            <w:tcW w:w="1837" w:type="dxa"/>
          </w:tcPr>
          <w:p w:rsidR="006B0879" w:rsidRPr="00550A1C" w:rsidRDefault="006B0879" w:rsidP="00401776">
            <w:pPr>
              <w:autoSpaceDE w:val="0"/>
              <w:autoSpaceDN w:val="0"/>
              <w:adjustRightInd w:val="0"/>
              <w:ind w:right="-108"/>
              <w:rPr>
                <w:sz w:val="20"/>
                <w:szCs w:val="20"/>
              </w:rPr>
            </w:pPr>
            <w:r w:rsidRPr="00550A1C">
              <w:rPr>
                <w:b/>
                <w:sz w:val="20"/>
                <w:szCs w:val="20"/>
              </w:rPr>
              <w:t xml:space="preserve">И.А.Бунин «Зимним холодом </w:t>
            </w:r>
            <w:r w:rsidRPr="00550A1C">
              <w:rPr>
                <w:b/>
                <w:sz w:val="20"/>
                <w:szCs w:val="20"/>
              </w:rPr>
              <w:lastRenderedPageBreak/>
              <w:t>пахнуло…», К.Д.Бальмонта «</w:t>
            </w:r>
            <w:proofErr w:type="gramStart"/>
            <w:r w:rsidRPr="00550A1C">
              <w:rPr>
                <w:b/>
                <w:sz w:val="20"/>
                <w:szCs w:val="20"/>
              </w:rPr>
              <w:t>Светло-пушистая</w:t>
            </w:r>
            <w:proofErr w:type="gramEnd"/>
            <w:r w:rsidRPr="00550A1C">
              <w:rPr>
                <w:b/>
                <w:sz w:val="20"/>
                <w:szCs w:val="20"/>
              </w:rPr>
              <w:t>…».</w:t>
            </w:r>
            <w:r w:rsidRPr="00550A1C">
              <w:rPr>
                <w:sz w:val="20"/>
                <w:szCs w:val="20"/>
              </w:rPr>
              <w:t xml:space="preserve"> Настроение стихотворения. Словесное рисование.</w:t>
            </w:r>
          </w:p>
        </w:tc>
        <w:tc>
          <w:tcPr>
            <w:tcW w:w="1668" w:type="dxa"/>
            <w:vMerge/>
          </w:tcPr>
          <w:p w:rsidR="006B0879" w:rsidRPr="00550A1C" w:rsidRDefault="006B0879" w:rsidP="00401776">
            <w:pPr>
              <w:autoSpaceDE w:val="0"/>
              <w:autoSpaceDN w:val="0"/>
              <w:adjustRightInd w:val="0"/>
              <w:rPr>
                <w:sz w:val="20"/>
                <w:szCs w:val="20"/>
              </w:rPr>
            </w:pPr>
          </w:p>
        </w:tc>
        <w:tc>
          <w:tcPr>
            <w:tcW w:w="1820" w:type="dxa"/>
            <w:vMerge/>
          </w:tcPr>
          <w:p w:rsidR="006B0879" w:rsidRPr="00550A1C" w:rsidRDefault="006B0879" w:rsidP="00401776">
            <w:pPr>
              <w:autoSpaceDE w:val="0"/>
              <w:autoSpaceDN w:val="0"/>
              <w:adjustRightInd w:val="0"/>
              <w:rPr>
                <w:sz w:val="20"/>
                <w:szCs w:val="20"/>
              </w:rPr>
            </w:pPr>
          </w:p>
        </w:tc>
        <w:tc>
          <w:tcPr>
            <w:tcW w:w="1573" w:type="dxa"/>
            <w:vMerge/>
          </w:tcPr>
          <w:p w:rsidR="006B0879" w:rsidRPr="00550A1C" w:rsidRDefault="006B0879" w:rsidP="00401776">
            <w:pPr>
              <w:autoSpaceDE w:val="0"/>
              <w:autoSpaceDN w:val="0"/>
              <w:adjustRightInd w:val="0"/>
              <w:rPr>
                <w:sz w:val="20"/>
                <w:szCs w:val="20"/>
              </w:rPr>
            </w:pP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752" w:type="dxa"/>
          </w:tcPr>
          <w:p w:rsidR="006B0879" w:rsidRPr="00550A1C" w:rsidRDefault="00401776" w:rsidP="00401776">
            <w:pPr>
              <w:shd w:val="clear" w:color="auto" w:fill="FFFFFF"/>
              <w:autoSpaceDE w:val="0"/>
              <w:autoSpaceDN w:val="0"/>
              <w:adjustRightInd w:val="0"/>
              <w:jc w:val="center"/>
              <w:rPr>
                <w:b/>
                <w:sz w:val="20"/>
                <w:szCs w:val="20"/>
              </w:rPr>
            </w:pPr>
            <w:r>
              <w:rPr>
                <w:b/>
                <w:sz w:val="20"/>
                <w:szCs w:val="20"/>
              </w:rPr>
              <w:lastRenderedPageBreak/>
              <w:t>5</w:t>
            </w:r>
            <w:r w:rsidR="00570E33">
              <w:rPr>
                <w:b/>
                <w:sz w:val="20"/>
                <w:szCs w:val="20"/>
              </w:rPr>
              <w:t>6</w:t>
            </w:r>
          </w:p>
        </w:tc>
        <w:tc>
          <w:tcPr>
            <w:tcW w:w="735" w:type="dxa"/>
          </w:tcPr>
          <w:p w:rsidR="006B0879" w:rsidRPr="00550A1C" w:rsidRDefault="006B0879" w:rsidP="00401776">
            <w:pPr>
              <w:jc w:val="center"/>
              <w:rPr>
                <w:sz w:val="20"/>
                <w:szCs w:val="20"/>
              </w:rPr>
            </w:pPr>
            <w:r w:rsidRPr="00550A1C">
              <w:rPr>
                <w:sz w:val="20"/>
                <w:szCs w:val="20"/>
              </w:rPr>
              <w:t>1</w:t>
            </w:r>
          </w:p>
        </w:tc>
        <w:tc>
          <w:tcPr>
            <w:tcW w:w="1837" w:type="dxa"/>
          </w:tcPr>
          <w:p w:rsidR="006B0879" w:rsidRPr="00550A1C" w:rsidRDefault="006B0879" w:rsidP="00401776">
            <w:pPr>
              <w:autoSpaceDE w:val="0"/>
              <w:autoSpaceDN w:val="0"/>
              <w:adjustRightInd w:val="0"/>
              <w:ind w:right="-108"/>
              <w:rPr>
                <w:sz w:val="20"/>
                <w:szCs w:val="20"/>
              </w:rPr>
            </w:pPr>
            <w:r w:rsidRPr="00550A1C">
              <w:rPr>
                <w:b/>
                <w:sz w:val="20"/>
                <w:szCs w:val="20"/>
              </w:rPr>
              <w:t>Я.Л.Аким «Утром кот принёс на лапах…», Ф.И.Тютчева «Чародейкою Зимою…».</w:t>
            </w:r>
            <w:r w:rsidRPr="00550A1C">
              <w:rPr>
                <w:sz w:val="20"/>
                <w:szCs w:val="20"/>
              </w:rPr>
              <w:t xml:space="preserve"> Настроение. Авторское отношение к зиме.</w:t>
            </w:r>
          </w:p>
        </w:tc>
        <w:tc>
          <w:tcPr>
            <w:tcW w:w="1668" w:type="dxa"/>
            <w:vMerge/>
          </w:tcPr>
          <w:p w:rsidR="006B0879" w:rsidRPr="00550A1C" w:rsidRDefault="006B0879" w:rsidP="00401776">
            <w:pPr>
              <w:autoSpaceDE w:val="0"/>
              <w:autoSpaceDN w:val="0"/>
              <w:adjustRightInd w:val="0"/>
              <w:rPr>
                <w:sz w:val="20"/>
                <w:szCs w:val="20"/>
              </w:rPr>
            </w:pPr>
          </w:p>
        </w:tc>
        <w:tc>
          <w:tcPr>
            <w:tcW w:w="1820" w:type="dxa"/>
            <w:vMerge/>
          </w:tcPr>
          <w:p w:rsidR="006B0879" w:rsidRPr="00550A1C" w:rsidRDefault="006B0879" w:rsidP="00401776">
            <w:pPr>
              <w:autoSpaceDE w:val="0"/>
              <w:autoSpaceDN w:val="0"/>
              <w:adjustRightInd w:val="0"/>
              <w:rPr>
                <w:sz w:val="20"/>
                <w:szCs w:val="20"/>
              </w:rPr>
            </w:pPr>
          </w:p>
        </w:tc>
        <w:tc>
          <w:tcPr>
            <w:tcW w:w="1573" w:type="dxa"/>
            <w:vMerge/>
          </w:tcPr>
          <w:p w:rsidR="006B0879" w:rsidRPr="00550A1C" w:rsidRDefault="006B0879" w:rsidP="00401776">
            <w:pPr>
              <w:autoSpaceDE w:val="0"/>
              <w:autoSpaceDN w:val="0"/>
              <w:adjustRightInd w:val="0"/>
              <w:rPr>
                <w:sz w:val="20"/>
                <w:szCs w:val="20"/>
              </w:rPr>
            </w:pP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752" w:type="dxa"/>
          </w:tcPr>
          <w:p w:rsidR="006B0879" w:rsidRPr="00550A1C" w:rsidRDefault="00401776" w:rsidP="00401776">
            <w:pPr>
              <w:shd w:val="clear" w:color="auto" w:fill="FFFFFF"/>
              <w:autoSpaceDE w:val="0"/>
              <w:autoSpaceDN w:val="0"/>
              <w:adjustRightInd w:val="0"/>
              <w:jc w:val="center"/>
              <w:rPr>
                <w:b/>
                <w:sz w:val="20"/>
                <w:szCs w:val="20"/>
              </w:rPr>
            </w:pPr>
            <w:r>
              <w:rPr>
                <w:b/>
                <w:sz w:val="20"/>
                <w:szCs w:val="20"/>
              </w:rPr>
              <w:t>5</w:t>
            </w:r>
            <w:r w:rsidR="00570E33">
              <w:rPr>
                <w:b/>
                <w:sz w:val="20"/>
                <w:szCs w:val="20"/>
              </w:rPr>
              <w:t>7</w:t>
            </w:r>
          </w:p>
        </w:tc>
        <w:tc>
          <w:tcPr>
            <w:tcW w:w="735" w:type="dxa"/>
          </w:tcPr>
          <w:p w:rsidR="006B0879" w:rsidRPr="00550A1C" w:rsidRDefault="006B0879" w:rsidP="00401776">
            <w:pPr>
              <w:jc w:val="center"/>
              <w:rPr>
                <w:sz w:val="20"/>
                <w:szCs w:val="20"/>
              </w:rPr>
            </w:pPr>
            <w:r w:rsidRPr="00550A1C">
              <w:rPr>
                <w:sz w:val="20"/>
                <w:szCs w:val="20"/>
              </w:rPr>
              <w:t>1</w:t>
            </w:r>
          </w:p>
        </w:tc>
        <w:tc>
          <w:tcPr>
            <w:tcW w:w="1837" w:type="dxa"/>
          </w:tcPr>
          <w:p w:rsidR="006B0879" w:rsidRPr="00550A1C" w:rsidRDefault="006B0879" w:rsidP="00401776">
            <w:pPr>
              <w:autoSpaceDE w:val="0"/>
              <w:autoSpaceDN w:val="0"/>
              <w:adjustRightInd w:val="0"/>
              <w:ind w:right="-108"/>
              <w:rPr>
                <w:sz w:val="20"/>
                <w:szCs w:val="20"/>
              </w:rPr>
            </w:pPr>
            <w:r w:rsidRPr="00550A1C">
              <w:rPr>
                <w:b/>
                <w:sz w:val="20"/>
                <w:szCs w:val="20"/>
              </w:rPr>
              <w:t>С.А.Есенин «Поёт зима, аукает…», «Берёза».</w:t>
            </w:r>
            <w:r w:rsidRPr="00550A1C">
              <w:rPr>
                <w:sz w:val="20"/>
                <w:szCs w:val="20"/>
              </w:rPr>
              <w:t xml:space="preserve"> Слова, которые помогают представить зимние картины.</w:t>
            </w:r>
          </w:p>
        </w:tc>
        <w:tc>
          <w:tcPr>
            <w:tcW w:w="1668" w:type="dxa"/>
            <w:vMerge/>
          </w:tcPr>
          <w:p w:rsidR="006B0879" w:rsidRPr="00550A1C" w:rsidRDefault="006B0879" w:rsidP="00401776">
            <w:pPr>
              <w:autoSpaceDE w:val="0"/>
              <w:autoSpaceDN w:val="0"/>
              <w:adjustRightInd w:val="0"/>
              <w:rPr>
                <w:sz w:val="20"/>
                <w:szCs w:val="20"/>
              </w:rPr>
            </w:pPr>
          </w:p>
        </w:tc>
        <w:tc>
          <w:tcPr>
            <w:tcW w:w="1820" w:type="dxa"/>
            <w:vMerge/>
          </w:tcPr>
          <w:p w:rsidR="006B0879" w:rsidRPr="00550A1C" w:rsidRDefault="006B0879" w:rsidP="00401776">
            <w:pPr>
              <w:autoSpaceDE w:val="0"/>
              <w:autoSpaceDN w:val="0"/>
              <w:adjustRightInd w:val="0"/>
              <w:rPr>
                <w:sz w:val="20"/>
                <w:szCs w:val="20"/>
              </w:rPr>
            </w:pPr>
          </w:p>
        </w:tc>
        <w:tc>
          <w:tcPr>
            <w:tcW w:w="1573" w:type="dxa"/>
            <w:vMerge/>
          </w:tcPr>
          <w:p w:rsidR="006B0879" w:rsidRPr="00550A1C" w:rsidRDefault="006B0879" w:rsidP="00401776">
            <w:pPr>
              <w:autoSpaceDE w:val="0"/>
              <w:autoSpaceDN w:val="0"/>
              <w:adjustRightInd w:val="0"/>
              <w:rPr>
                <w:sz w:val="20"/>
                <w:szCs w:val="20"/>
              </w:rPr>
            </w:pP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752" w:type="dxa"/>
          </w:tcPr>
          <w:p w:rsidR="006B0879" w:rsidRPr="00550A1C" w:rsidRDefault="00570E33" w:rsidP="00401776">
            <w:pPr>
              <w:shd w:val="clear" w:color="auto" w:fill="FFFFFF"/>
              <w:autoSpaceDE w:val="0"/>
              <w:autoSpaceDN w:val="0"/>
              <w:adjustRightInd w:val="0"/>
              <w:jc w:val="center"/>
              <w:rPr>
                <w:b/>
                <w:sz w:val="20"/>
                <w:szCs w:val="20"/>
              </w:rPr>
            </w:pPr>
            <w:r>
              <w:rPr>
                <w:b/>
                <w:sz w:val="20"/>
                <w:szCs w:val="20"/>
              </w:rPr>
              <w:t>58</w:t>
            </w:r>
          </w:p>
        </w:tc>
        <w:tc>
          <w:tcPr>
            <w:tcW w:w="735" w:type="dxa"/>
          </w:tcPr>
          <w:p w:rsidR="006B0879" w:rsidRPr="00550A1C" w:rsidRDefault="006B0879" w:rsidP="00401776">
            <w:pPr>
              <w:jc w:val="center"/>
              <w:rPr>
                <w:sz w:val="20"/>
                <w:szCs w:val="20"/>
              </w:rPr>
            </w:pPr>
            <w:r w:rsidRPr="00550A1C">
              <w:rPr>
                <w:sz w:val="20"/>
                <w:szCs w:val="20"/>
              </w:rPr>
              <w:t>1</w:t>
            </w:r>
          </w:p>
        </w:tc>
        <w:tc>
          <w:tcPr>
            <w:tcW w:w="1837" w:type="dxa"/>
          </w:tcPr>
          <w:p w:rsidR="006B0879" w:rsidRPr="00550A1C" w:rsidRDefault="006B0879" w:rsidP="00401776">
            <w:pPr>
              <w:autoSpaceDE w:val="0"/>
              <w:autoSpaceDN w:val="0"/>
              <w:adjustRightInd w:val="0"/>
              <w:ind w:right="-152"/>
              <w:rPr>
                <w:b/>
                <w:sz w:val="20"/>
                <w:szCs w:val="20"/>
              </w:rPr>
            </w:pPr>
            <w:r w:rsidRPr="00550A1C">
              <w:rPr>
                <w:b/>
                <w:sz w:val="20"/>
                <w:szCs w:val="20"/>
              </w:rPr>
              <w:t>Русская народная сказка</w:t>
            </w:r>
          </w:p>
          <w:p w:rsidR="006B0879" w:rsidRPr="00550A1C" w:rsidRDefault="006B0879" w:rsidP="00401776">
            <w:pPr>
              <w:autoSpaceDE w:val="0"/>
              <w:autoSpaceDN w:val="0"/>
              <w:adjustRightInd w:val="0"/>
              <w:ind w:right="-152"/>
              <w:rPr>
                <w:sz w:val="20"/>
                <w:szCs w:val="20"/>
              </w:rPr>
            </w:pPr>
            <w:r w:rsidRPr="00550A1C">
              <w:rPr>
                <w:b/>
                <w:sz w:val="20"/>
                <w:szCs w:val="20"/>
              </w:rPr>
              <w:t xml:space="preserve"> «Два Мороза».</w:t>
            </w:r>
            <w:r w:rsidRPr="00550A1C">
              <w:rPr>
                <w:sz w:val="20"/>
                <w:szCs w:val="20"/>
              </w:rPr>
              <w:t xml:space="preserve"> Соотнесение смысла пословицы с главной мыслью произведения. Характеристика героев.</w:t>
            </w:r>
          </w:p>
        </w:tc>
        <w:tc>
          <w:tcPr>
            <w:tcW w:w="1668" w:type="dxa"/>
            <w:vMerge/>
          </w:tcPr>
          <w:p w:rsidR="006B0879" w:rsidRPr="00550A1C" w:rsidRDefault="006B0879" w:rsidP="00401776">
            <w:pPr>
              <w:autoSpaceDE w:val="0"/>
              <w:autoSpaceDN w:val="0"/>
              <w:adjustRightInd w:val="0"/>
              <w:rPr>
                <w:sz w:val="20"/>
                <w:szCs w:val="20"/>
              </w:rPr>
            </w:pPr>
          </w:p>
        </w:tc>
        <w:tc>
          <w:tcPr>
            <w:tcW w:w="1820" w:type="dxa"/>
            <w:vMerge/>
          </w:tcPr>
          <w:p w:rsidR="006B0879" w:rsidRPr="00550A1C" w:rsidRDefault="006B0879" w:rsidP="00401776">
            <w:pPr>
              <w:autoSpaceDE w:val="0"/>
              <w:autoSpaceDN w:val="0"/>
              <w:adjustRightInd w:val="0"/>
              <w:rPr>
                <w:sz w:val="20"/>
                <w:szCs w:val="20"/>
              </w:rPr>
            </w:pPr>
          </w:p>
        </w:tc>
        <w:tc>
          <w:tcPr>
            <w:tcW w:w="1573" w:type="dxa"/>
            <w:vMerge/>
          </w:tcPr>
          <w:p w:rsidR="006B0879" w:rsidRPr="00550A1C" w:rsidRDefault="006B0879" w:rsidP="00401776">
            <w:pPr>
              <w:autoSpaceDE w:val="0"/>
              <w:autoSpaceDN w:val="0"/>
              <w:adjustRightInd w:val="0"/>
              <w:rPr>
                <w:sz w:val="20"/>
                <w:szCs w:val="20"/>
              </w:rPr>
            </w:pP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752" w:type="dxa"/>
          </w:tcPr>
          <w:p w:rsidR="006B0879" w:rsidRPr="00550A1C" w:rsidRDefault="00570E33" w:rsidP="00401776">
            <w:pPr>
              <w:shd w:val="clear" w:color="auto" w:fill="FFFFFF"/>
              <w:autoSpaceDE w:val="0"/>
              <w:autoSpaceDN w:val="0"/>
              <w:adjustRightInd w:val="0"/>
              <w:jc w:val="center"/>
              <w:rPr>
                <w:b/>
                <w:sz w:val="20"/>
                <w:szCs w:val="20"/>
              </w:rPr>
            </w:pPr>
            <w:r>
              <w:rPr>
                <w:b/>
                <w:sz w:val="20"/>
                <w:szCs w:val="20"/>
              </w:rPr>
              <w:t>59</w:t>
            </w:r>
          </w:p>
        </w:tc>
        <w:tc>
          <w:tcPr>
            <w:tcW w:w="735" w:type="dxa"/>
          </w:tcPr>
          <w:p w:rsidR="006B0879" w:rsidRPr="00550A1C" w:rsidRDefault="00401776" w:rsidP="00401776">
            <w:pPr>
              <w:jc w:val="center"/>
              <w:rPr>
                <w:sz w:val="20"/>
                <w:szCs w:val="20"/>
              </w:rPr>
            </w:pPr>
            <w:r>
              <w:rPr>
                <w:sz w:val="20"/>
                <w:szCs w:val="20"/>
              </w:rPr>
              <w:t>1</w:t>
            </w:r>
          </w:p>
        </w:tc>
        <w:tc>
          <w:tcPr>
            <w:tcW w:w="1837" w:type="dxa"/>
          </w:tcPr>
          <w:p w:rsidR="006B0879" w:rsidRPr="00550A1C" w:rsidRDefault="006B0879" w:rsidP="00401776">
            <w:pPr>
              <w:autoSpaceDE w:val="0"/>
              <w:autoSpaceDN w:val="0"/>
              <w:adjustRightInd w:val="0"/>
              <w:rPr>
                <w:b/>
                <w:sz w:val="20"/>
                <w:szCs w:val="20"/>
              </w:rPr>
            </w:pPr>
            <w:r w:rsidRPr="00550A1C">
              <w:rPr>
                <w:b/>
                <w:sz w:val="20"/>
                <w:szCs w:val="20"/>
              </w:rPr>
              <w:t>С.В.Михалков «Новогодняя быль»</w:t>
            </w:r>
          </w:p>
          <w:p w:rsidR="006B0879" w:rsidRPr="00550A1C" w:rsidRDefault="006B0879" w:rsidP="00401776">
            <w:pPr>
              <w:autoSpaceDE w:val="0"/>
              <w:autoSpaceDN w:val="0"/>
              <w:adjustRightInd w:val="0"/>
              <w:rPr>
                <w:sz w:val="20"/>
                <w:szCs w:val="20"/>
              </w:rPr>
            </w:pPr>
            <w:r w:rsidRPr="00550A1C">
              <w:rPr>
                <w:sz w:val="20"/>
                <w:szCs w:val="20"/>
              </w:rPr>
              <w:t>Особенности данного жанра. Чтение по ролям.</w:t>
            </w:r>
          </w:p>
        </w:tc>
        <w:tc>
          <w:tcPr>
            <w:tcW w:w="1668" w:type="dxa"/>
            <w:vMerge/>
          </w:tcPr>
          <w:p w:rsidR="006B0879" w:rsidRPr="00550A1C" w:rsidRDefault="006B0879" w:rsidP="00401776">
            <w:pPr>
              <w:autoSpaceDE w:val="0"/>
              <w:autoSpaceDN w:val="0"/>
              <w:adjustRightInd w:val="0"/>
              <w:rPr>
                <w:sz w:val="20"/>
                <w:szCs w:val="20"/>
              </w:rPr>
            </w:pPr>
          </w:p>
        </w:tc>
        <w:tc>
          <w:tcPr>
            <w:tcW w:w="1820" w:type="dxa"/>
            <w:vMerge/>
          </w:tcPr>
          <w:p w:rsidR="006B0879" w:rsidRPr="00550A1C" w:rsidRDefault="006B0879" w:rsidP="00401776">
            <w:pPr>
              <w:autoSpaceDE w:val="0"/>
              <w:autoSpaceDN w:val="0"/>
              <w:adjustRightInd w:val="0"/>
              <w:rPr>
                <w:sz w:val="20"/>
                <w:szCs w:val="20"/>
              </w:rPr>
            </w:pPr>
          </w:p>
        </w:tc>
        <w:tc>
          <w:tcPr>
            <w:tcW w:w="1573" w:type="dxa"/>
            <w:vMerge/>
          </w:tcPr>
          <w:p w:rsidR="006B0879" w:rsidRPr="00550A1C" w:rsidRDefault="006B0879" w:rsidP="00401776">
            <w:pPr>
              <w:autoSpaceDE w:val="0"/>
              <w:autoSpaceDN w:val="0"/>
              <w:adjustRightInd w:val="0"/>
              <w:rPr>
                <w:sz w:val="20"/>
                <w:szCs w:val="20"/>
              </w:rPr>
            </w:pP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752" w:type="dxa"/>
          </w:tcPr>
          <w:p w:rsidR="006B0879" w:rsidRPr="00550A1C" w:rsidRDefault="00570E33" w:rsidP="00401776">
            <w:pPr>
              <w:shd w:val="clear" w:color="auto" w:fill="FFFFFF"/>
              <w:autoSpaceDE w:val="0"/>
              <w:autoSpaceDN w:val="0"/>
              <w:adjustRightInd w:val="0"/>
              <w:jc w:val="center"/>
              <w:rPr>
                <w:b/>
                <w:sz w:val="20"/>
                <w:szCs w:val="20"/>
              </w:rPr>
            </w:pPr>
            <w:r>
              <w:rPr>
                <w:b/>
                <w:sz w:val="20"/>
                <w:szCs w:val="20"/>
              </w:rPr>
              <w:t>60</w:t>
            </w:r>
          </w:p>
        </w:tc>
        <w:tc>
          <w:tcPr>
            <w:tcW w:w="735" w:type="dxa"/>
          </w:tcPr>
          <w:p w:rsidR="006B0879" w:rsidRPr="00550A1C" w:rsidRDefault="006B0879" w:rsidP="00401776">
            <w:pPr>
              <w:jc w:val="center"/>
              <w:rPr>
                <w:sz w:val="20"/>
                <w:szCs w:val="20"/>
              </w:rPr>
            </w:pPr>
            <w:r w:rsidRPr="00550A1C">
              <w:rPr>
                <w:sz w:val="20"/>
                <w:szCs w:val="20"/>
              </w:rPr>
              <w:t>1</w:t>
            </w:r>
          </w:p>
        </w:tc>
        <w:tc>
          <w:tcPr>
            <w:tcW w:w="1837" w:type="dxa"/>
          </w:tcPr>
          <w:p w:rsidR="006B0879" w:rsidRPr="00550A1C" w:rsidRDefault="006B0879" w:rsidP="00401776">
            <w:pPr>
              <w:autoSpaceDE w:val="0"/>
              <w:autoSpaceDN w:val="0"/>
              <w:adjustRightInd w:val="0"/>
              <w:rPr>
                <w:b/>
                <w:sz w:val="20"/>
                <w:szCs w:val="20"/>
              </w:rPr>
            </w:pPr>
            <w:proofErr w:type="spellStart"/>
            <w:r w:rsidRPr="00550A1C">
              <w:rPr>
                <w:b/>
                <w:sz w:val="20"/>
                <w:szCs w:val="20"/>
              </w:rPr>
              <w:t>А.Л.Барто</w:t>
            </w:r>
            <w:proofErr w:type="spellEnd"/>
            <w:r w:rsidRPr="00550A1C">
              <w:rPr>
                <w:b/>
                <w:sz w:val="20"/>
                <w:szCs w:val="20"/>
              </w:rPr>
              <w:t xml:space="preserve"> «Дело было в январе…», С.Д.Дрожжин «Улицей гуляет…»</w:t>
            </w:r>
          </w:p>
          <w:p w:rsidR="006B0879" w:rsidRPr="00550A1C" w:rsidRDefault="006B0879" w:rsidP="00401776">
            <w:pPr>
              <w:autoSpaceDE w:val="0"/>
              <w:autoSpaceDN w:val="0"/>
              <w:adjustRightInd w:val="0"/>
              <w:ind w:right="-152"/>
              <w:rPr>
                <w:sz w:val="20"/>
                <w:szCs w:val="20"/>
              </w:rPr>
            </w:pPr>
            <w:r w:rsidRPr="00550A1C">
              <w:rPr>
                <w:sz w:val="20"/>
                <w:szCs w:val="20"/>
              </w:rPr>
              <w:t>Приёмы сказочного текста в стихотворении.</w:t>
            </w:r>
          </w:p>
        </w:tc>
        <w:tc>
          <w:tcPr>
            <w:tcW w:w="1668" w:type="dxa"/>
            <w:vMerge/>
          </w:tcPr>
          <w:p w:rsidR="006B0879" w:rsidRPr="00550A1C" w:rsidRDefault="006B0879" w:rsidP="00401776">
            <w:pPr>
              <w:autoSpaceDE w:val="0"/>
              <w:autoSpaceDN w:val="0"/>
              <w:adjustRightInd w:val="0"/>
              <w:rPr>
                <w:sz w:val="20"/>
                <w:szCs w:val="20"/>
              </w:rPr>
            </w:pPr>
          </w:p>
        </w:tc>
        <w:tc>
          <w:tcPr>
            <w:tcW w:w="1820" w:type="dxa"/>
            <w:vMerge/>
          </w:tcPr>
          <w:p w:rsidR="006B0879" w:rsidRPr="00550A1C" w:rsidRDefault="006B0879" w:rsidP="00401776">
            <w:pPr>
              <w:autoSpaceDE w:val="0"/>
              <w:autoSpaceDN w:val="0"/>
              <w:adjustRightInd w:val="0"/>
              <w:rPr>
                <w:sz w:val="20"/>
                <w:szCs w:val="20"/>
              </w:rPr>
            </w:pPr>
          </w:p>
        </w:tc>
        <w:tc>
          <w:tcPr>
            <w:tcW w:w="1573" w:type="dxa"/>
            <w:vMerge/>
          </w:tcPr>
          <w:p w:rsidR="006B0879" w:rsidRPr="00550A1C" w:rsidRDefault="006B0879" w:rsidP="00401776">
            <w:pPr>
              <w:autoSpaceDE w:val="0"/>
              <w:autoSpaceDN w:val="0"/>
              <w:adjustRightInd w:val="0"/>
              <w:rPr>
                <w:sz w:val="20"/>
                <w:szCs w:val="20"/>
              </w:rPr>
            </w:pP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752" w:type="dxa"/>
          </w:tcPr>
          <w:p w:rsidR="006B0879" w:rsidRPr="00550A1C" w:rsidRDefault="00401776" w:rsidP="00401776">
            <w:pPr>
              <w:shd w:val="clear" w:color="auto" w:fill="FFFFFF"/>
              <w:autoSpaceDE w:val="0"/>
              <w:autoSpaceDN w:val="0"/>
              <w:adjustRightInd w:val="0"/>
              <w:jc w:val="center"/>
              <w:rPr>
                <w:b/>
                <w:sz w:val="20"/>
                <w:szCs w:val="20"/>
              </w:rPr>
            </w:pPr>
            <w:r>
              <w:rPr>
                <w:b/>
                <w:sz w:val="20"/>
                <w:szCs w:val="20"/>
              </w:rPr>
              <w:t>6</w:t>
            </w:r>
            <w:r w:rsidR="00570E33">
              <w:rPr>
                <w:b/>
                <w:sz w:val="20"/>
                <w:szCs w:val="20"/>
              </w:rPr>
              <w:t>1</w:t>
            </w:r>
          </w:p>
        </w:tc>
        <w:tc>
          <w:tcPr>
            <w:tcW w:w="735" w:type="dxa"/>
          </w:tcPr>
          <w:p w:rsidR="006B0879" w:rsidRPr="00550A1C" w:rsidRDefault="006B0879" w:rsidP="00401776">
            <w:pPr>
              <w:jc w:val="center"/>
              <w:rPr>
                <w:sz w:val="20"/>
                <w:szCs w:val="20"/>
              </w:rPr>
            </w:pPr>
            <w:r w:rsidRPr="00550A1C">
              <w:rPr>
                <w:sz w:val="20"/>
                <w:szCs w:val="20"/>
              </w:rPr>
              <w:t>1</w:t>
            </w:r>
          </w:p>
        </w:tc>
        <w:tc>
          <w:tcPr>
            <w:tcW w:w="1837" w:type="dxa"/>
          </w:tcPr>
          <w:p w:rsidR="006B0879" w:rsidRPr="00550A1C" w:rsidRDefault="006B0879" w:rsidP="00401776">
            <w:pPr>
              <w:autoSpaceDE w:val="0"/>
              <w:autoSpaceDN w:val="0"/>
              <w:adjustRightInd w:val="0"/>
              <w:ind w:right="-152"/>
              <w:rPr>
                <w:b/>
                <w:sz w:val="20"/>
                <w:szCs w:val="20"/>
              </w:rPr>
            </w:pPr>
            <w:r w:rsidRPr="00550A1C">
              <w:rPr>
                <w:b/>
                <w:sz w:val="20"/>
                <w:szCs w:val="20"/>
              </w:rPr>
              <w:t xml:space="preserve">Проверим себя и оценим свои достижения по разделу </w:t>
            </w:r>
          </w:p>
          <w:p w:rsidR="006B0879" w:rsidRPr="00550A1C" w:rsidRDefault="006B0879" w:rsidP="00401776">
            <w:pPr>
              <w:autoSpaceDE w:val="0"/>
              <w:autoSpaceDN w:val="0"/>
              <w:adjustRightInd w:val="0"/>
              <w:rPr>
                <w:sz w:val="20"/>
                <w:szCs w:val="20"/>
              </w:rPr>
            </w:pPr>
            <w:r w:rsidRPr="00550A1C">
              <w:rPr>
                <w:b/>
                <w:sz w:val="20"/>
                <w:szCs w:val="20"/>
              </w:rPr>
              <w:t xml:space="preserve"> «Люблю природу русскую! Зима».</w:t>
            </w:r>
          </w:p>
        </w:tc>
        <w:tc>
          <w:tcPr>
            <w:tcW w:w="1668" w:type="dxa"/>
            <w:vMerge/>
          </w:tcPr>
          <w:p w:rsidR="006B0879" w:rsidRPr="00550A1C" w:rsidRDefault="006B0879" w:rsidP="00401776">
            <w:pPr>
              <w:autoSpaceDE w:val="0"/>
              <w:autoSpaceDN w:val="0"/>
              <w:adjustRightInd w:val="0"/>
              <w:rPr>
                <w:sz w:val="20"/>
                <w:szCs w:val="20"/>
              </w:rPr>
            </w:pPr>
          </w:p>
        </w:tc>
        <w:tc>
          <w:tcPr>
            <w:tcW w:w="1820" w:type="dxa"/>
            <w:vMerge/>
          </w:tcPr>
          <w:p w:rsidR="006B0879" w:rsidRPr="00550A1C" w:rsidRDefault="006B0879" w:rsidP="00401776">
            <w:pPr>
              <w:autoSpaceDE w:val="0"/>
              <w:autoSpaceDN w:val="0"/>
              <w:adjustRightInd w:val="0"/>
              <w:rPr>
                <w:sz w:val="20"/>
                <w:szCs w:val="20"/>
              </w:rPr>
            </w:pPr>
          </w:p>
        </w:tc>
        <w:tc>
          <w:tcPr>
            <w:tcW w:w="1573" w:type="dxa"/>
            <w:vMerge/>
          </w:tcPr>
          <w:p w:rsidR="006B0879" w:rsidRPr="00550A1C" w:rsidRDefault="006B0879" w:rsidP="00401776">
            <w:pPr>
              <w:autoSpaceDE w:val="0"/>
              <w:autoSpaceDN w:val="0"/>
              <w:adjustRightInd w:val="0"/>
              <w:rPr>
                <w:sz w:val="20"/>
                <w:szCs w:val="20"/>
              </w:rPr>
            </w:pP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10422" w:type="dxa"/>
            <w:gridSpan w:val="8"/>
          </w:tcPr>
          <w:p w:rsidR="006B0879" w:rsidRPr="00550A1C" w:rsidRDefault="004E4266" w:rsidP="00401776">
            <w:pPr>
              <w:pStyle w:val="a6"/>
              <w:spacing w:line="360" w:lineRule="auto"/>
              <w:jc w:val="center"/>
              <w:rPr>
                <w:i/>
                <w:iCs/>
                <w:color w:val="auto"/>
                <w:sz w:val="20"/>
              </w:rPr>
            </w:pPr>
            <w:r>
              <w:rPr>
                <w:b/>
                <w:i/>
                <w:sz w:val="22"/>
              </w:rPr>
              <w:t>Писатели     детям  (11</w:t>
            </w:r>
            <w:r w:rsidR="006B0879" w:rsidRPr="00550A1C">
              <w:rPr>
                <w:b/>
                <w:i/>
                <w:sz w:val="22"/>
              </w:rPr>
              <w:t>ч)</w:t>
            </w:r>
          </w:p>
        </w:tc>
      </w:tr>
      <w:tr w:rsidR="006B0879" w:rsidRPr="00911138" w:rsidTr="001A4DB5">
        <w:trPr>
          <w:jc w:val="center"/>
        </w:trPr>
        <w:tc>
          <w:tcPr>
            <w:tcW w:w="752" w:type="dxa"/>
          </w:tcPr>
          <w:p w:rsidR="006B0879" w:rsidRPr="00550A1C" w:rsidRDefault="00401776" w:rsidP="00401776">
            <w:pPr>
              <w:shd w:val="clear" w:color="auto" w:fill="FFFFFF"/>
              <w:autoSpaceDE w:val="0"/>
              <w:autoSpaceDN w:val="0"/>
              <w:adjustRightInd w:val="0"/>
              <w:jc w:val="center"/>
              <w:rPr>
                <w:b/>
                <w:sz w:val="20"/>
                <w:szCs w:val="20"/>
              </w:rPr>
            </w:pPr>
            <w:r>
              <w:rPr>
                <w:b/>
                <w:sz w:val="20"/>
                <w:szCs w:val="20"/>
              </w:rPr>
              <w:t>6</w:t>
            </w:r>
            <w:r w:rsidR="00570E33">
              <w:rPr>
                <w:b/>
                <w:sz w:val="20"/>
                <w:szCs w:val="20"/>
              </w:rPr>
              <w:t>2</w:t>
            </w:r>
          </w:p>
        </w:tc>
        <w:tc>
          <w:tcPr>
            <w:tcW w:w="735" w:type="dxa"/>
          </w:tcPr>
          <w:p w:rsidR="006B0879" w:rsidRPr="00550A1C" w:rsidRDefault="006B0879" w:rsidP="00401776">
            <w:pPr>
              <w:jc w:val="center"/>
              <w:rPr>
                <w:sz w:val="20"/>
                <w:szCs w:val="20"/>
              </w:rPr>
            </w:pPr>
            <w:r w:rsidRPr="00550A1C">
              <w:rPr>
                <w:sz w:val="20"/>
                <w:szCs w:val="20"/>
              </w:rPr>
              <w:t>1</w:t>
            </w:r>
          </w:p>
        </w:tc>
        <w:tc>
          <w:tcPr>
            <w:tcW w:w="1837" w:type="dxa"/>
          </w:tcPr>
          <w:p w:rsidR="006B0879" w:rsidRPr="00550A1C" w:rsidRDefault="006B0879" w:rsidP="00401776">
            <w:pPr>
              <w:rPr>
                <w:sz w:val="20"/>
                <w:szCs w:val="20"/>
              </w:rPr>
            </w:pPr>
            <w:r w:rsidRPr="00550A1C">
              <w:rPr>
                <w:b/>
                <w:sz w:val="20"/>
                <w:szCs w:val="20"/>
              </w:rPr>
              <w:t xml:space="preserve"> К.И.Чуковский «Путаница</w:t>
            </w:r>
            <w:r w:rsidRPr="00550A1C">
              <w:rPr>
                <w:sz w:val="20"/>
                <w:szCs w:val="20"/>
              </w:rPr>
              <w:t>»</w:t>
            </w:r>
          </w:p>
          <w:p w:rsidR="006B0879" w:rsidRPr="00550A1C" w:rsidRDefault="006B0879" w:rsidP="00401776">
            <w:pPr>
              <w:shd w:val="clear" w:color="auto" w:fill="FFFFFF"/>
              <w:autoSpaceDE w:val="0"/>
              <w:autoSpaceDN w:val="0"/>
              <w:adjustRightInd w:val="0"/>
              <w:ind w:right="-108"/>
              <w:rPr>
                <w:sz w:val="20"/>
                <w:szCs w:val="20"/>
              </w:rPr>
            </w:pPr>
            <w:r w:rsidRPr="00550A1C">
              <w:rPr>
                <w:sz w:val="20"/>
                <w:szCs w:val="20"/>
              </w:rPr>
              <w:t>Приём звукозаписи как средство создания образа.</w:t>
            </w:r>
          </w:p>
        </w:tc>
        <w:tc>
          <w:tcPr>
            <w:tcW w:w="1668" w:type="dxa"/>
            <w:vMerge w:val="restart"/>
          </w:tcPr>
          <w:p w:rsidR="006B0879" w:rsidRPr="00550A1C" w:rsidRDefault="006B0879" w:rsidP="00401776">
            <w:pPr>
              <w:shd w:val="clear" w:color="auto" w:fill="FFFFFF"/>
              <w:autoSpaceDE w:val="0"/>
              <w:autoSpaceDN w:val="0"/>
              <w:adjustRightInd w:val="0"/>
              <w:ind w:right="-108"/>
              <w:rPr>
                <w:sz w:val="20"/>
                <w:szCs w:val="20"/>
              </w:rPr>
            </w:pPr>
            <w:r w:rsidRPr="00550A1C">
              <w:rPr>
                <w:sz w:val="20"/>
                <w:szCs w:val="20"/>
              </w:rPr>
              <w:t xml:space="preserve">Научатся прогнозировать содержание раздела; воспринимать на слух художественный текст, передавать настроение </w:t>
            </w:r>
            <w:r w:rsidRPr="00550A1C">
              <w:rPr>
                <w:sz w:val="20"/>
                <w:szCs w:val="20"/>
              </w:rPr>
              <w:lastRenderedPageBreak/>
              <w:t>стихотворений при помощи интонации.</w:t>
            </w:r>
          </w:p>
          <w:p w:rsidR="006B0879" w:rsidRPr="00550A1C" w:rsidRDefault="006B0879" w:rsidP="00401776">
            <w:pPr>
              <w:shd w:val="clear" w:color="auto" w:fill="FFFFFF"/>
              <w:autoSpaceDE w:val="0"/>
              <w:autoSpaceDN w:val="0"/>
              <w:adjustRightInd w:val="0"/>
              <w:ind w:right="-108"/>
              <w:rPr>
                <w:sz w:val="20"/>
                <w:szCs w:val="20"/>
              </w:rPr>
            </w:pPr>
            <w:r w:rsidRPr="00550A1C">
              <w:rPr>
                <w:sz w:val="20"/>
                <w:szCs w:val="20"/>
              </w:rPr>
              <w:t>Научатся определять особенности юмористического произведения; характеризовать и сравнивать героев, использовать слова-антонимы для их характеристики.</w:t>
            </w:r>
          </w:p>
          <w:p w:rsidR="006B0879" w:rsidRPr="00550A1C" w:rsidRDefault="006B0879" w:rsidP="00401776">
            <w:pPr>
              <w:shd w:val="clear" w:color="auto" w:fill="FFFFFF"/>
              <w:autoSpaceDE w:val="0"/>
              <w:autoSpaceDN w:val="0"/>
              <w:adjustRightInd w:val="0"/>
              <w:ind w:right="-108"/>
              <w:rPr>
                <w:sz w:val="20"/>
                <w:szCs w:val="20"/>
              </w:rPr>
            </w:pPr>
            <w:r w:rsidRPr="00550A1C">
              <w:rPr>
                <w:sz w:val="20"/>
                <w:szCs w:val="20"/>
              </w:rPr>
              <w:t>Научатся передавать с помощью интонации настроение поэта; объяснять интересные выражения в лирическом тексте; соотносить смысл пословицы с содержанием стихотворения.</w:t>
            </w:r>
          </w:p>
          <w:p w:rsidR="006B0879" w:rsidRPr="00550A1C" w:rsidRDefault="006B0879" w:rsidP="00401776">
            <w:pPr>
              <w:shd w:val="clear" w:color="auto" w:fill="FFFFFF"/>
              <w:autoSpaceDE w:val="0"/>
              <w:autoSpaceDN w:val="0"/>
              <w:adjustRightInd w:val="0"/>
              <w:ind w:right="-108"/>
              <w:rPr>
                <w:sz w:val="20"/>
                <w:szCs w:val="20"/>
              </w:rPr>
            </w:pPr>
            <w:r w:rsidRPr="00550A1C">
              <w:rPr>
                <w:sz w:val="20"/>
                <w:szCs w:val="20"/>
              </w:rPr>
              <w:t>Научатся определять смысл произведения, обсуждать заголовок;  составлять план, давать характеристики героям, выражать свой мнение в адрес героев; читать по ролям.</w:t>
            </w:r>
          </w:p>
          <w:p w:rsidR="006B0879" w:rsidRDefault="006B0879" w:rsidP="00401776">
            <w:pPr>
              <w:autoSpaceDE w:val="0"/>
              <w:autoSpaceDN w:val="0"/>
              <w:adjustRightInd w:val="0"/>
              <w:rPr>
                <w:sz w:val="20"/>
                <w:szCs w:val="20"/>
              </w:rPr>
            </w:pPr>
            <w:r w:rsidRPr="00550A1C">
              <w:rPr>
                <w:sz w:val="20"/>
                <w:szCs w:val="20"/>
              </w:rPr>
              <w:t>Научатся обобщать прочитанные произведения по заданным параметрам; правильно называть книг</w:t>
            </w:r>
            <w:proofErr w:type="gramStart"/>
            <w:r w:rsidRPr="00550A1C">
              <w:rPr>
                <w:sz w:val="20"/>
                <w:szCs w:val="20"/>
              </w:rPr>
              <w:t>и(</w:t>
            </w:r>
            <w:proofErr w:type="gramEnd"/>
            <w:r w:rsidRPr="00550A1C">
              <w:rPr>
                <w:sz w:val="20"/>
                <w:szCs w:val="20"/>
              </w:rPr>
              <w:t>автор, название); ориентироваться в книге по обложке и содержанию.</w:t>
            </w:r>
          </w:p>
          <w:p w:rsidR="006B0879" w:rsidRDefault="006B0879" w:rsidP="00401776">
            <w:pPr>
              <w:autoSpaceDE w:val="0"/>
              <w:autoSpaceDN w:val="0"/>
              <w:adjustRightInd w:val="0"/>
              <w:rPr>
                <w:sz w:val="20"/>
                <w:szCs w:val="20"/>
              </w:rPr>
            </w:pPr>
          </w:p>
          <w:p w:rsidR="006B0879" w:rsidRDefault="006B0879" w:rsidP="00401776">
            <w:pPr>
              <w:autoSpaceDE w:val="0"/>
              <w:autoSpaceDN w:val="0"/>
              <w:adjustRightInd w:val="0"/>
              <w:rPr>
                <w:sz w:val="20"/>
                <w:szCs w:val="20"/>
              </w:rPr>
            </w:pPr>
          </w:p>
          <w:p w:rsidR="006B0879" w:rsidRDefault="006B0879" w:rsidP="00401776">
            <w:pPr>
              <w:autoSpaceDE w:val="0"/>
              <w:autoSpaceDN w:val="0"/>
              <w:adjustRightInd w:val="0"/>
              <w:rPr>
                <w:sz w:val="20"/>
                <w:szCs w:val="20"/>
              </w:rPr>
            </w:pPr>
          </w:p>
          <w:p w:rsidR="006B0879" w:rsidRDefault="006B0879" w:rsidP="00401776">
            <w:pPr>
              <w:autoSpaceDE w:val="0"/>
              <w:autoSpaceDN w:val="0"/>
              <w:adjustRightInd w:val="0"/>
              <w:rPr>
                <w:sz w:val="20"/>
                <w:szCs w:val="20"/>
              </w:rPr>
            </w:pPr>
          </w:p>
          <w:p w:rsidR="006B0879" w:rsidRDefault="006B0879" w:rsidP="00401776">
            <w:pPr>
              <w:autoSpaceDE w:val="0"/>
              <w:autoSpaceDN w:val="0"/>
              <w:adjustRightInd w:val="0"/>
              <w:rPr>
                <w:sz w:val="20"/>
                <w:szCs w:val="20"/>
              </w:rPr>
            </w:pPr>
          </w:p>
          <w:p w:rsidR="006B0879" w:rsidRDefault="006B0879" w:rsidP="00401776">
            <w:pPr>
              <w:autoSpaceDE w:val="0"/>
              <w:autoSpaceDN w:val="0"/>
              <w:adjustRightInd w:val="0"/>
              <w:rPr>
                <w:sz w:val="20"/>
                <w:szCs w:val="20"/>
              </w:rPr>
            </w:pPr>
          </w:p>
          <w:p w:rsidR="006B0879"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tc>
        <w:tc>
          <w:tcPr>
            <w:tcW w:w="1820" w:type="dxa"/>
            <w:vMerge w:val="restart"/>
          </w:tcPr>
          <w:p w:rsidR="006B0879" w:rsidRPr="00550A1C" w:rsidRDefault="006B0879" w:rsidP="00401776">
            <w:pPr>
              <w:autoSpaceDE w:val="0"/>
              <w:autoSpaceDN w:val="0"/>
              <w:adjustRightInd w:val="0"/>
              <w:rPr>
                <w:b/>
                <w:sz w:val="20"/>
                <w:szCs w:val="20"/>
              </w:rPr>
            </w:pPr>
            <w:r w:rsidRPr="00550A1C">
              <w:rPr>
                <w:b/>
                <w:sz w:val="20"/>
                <w:szCs w:val="20"/>
              </w:rPr>
              <w:lastRenderedPageBreak/>
              <w:t>Регулятивные УУД:</w:t>
            </w:r>
          </w:p>
          <w:p w:rsidR="006B0879" w:rsidRPr="00550A1C" w:rsidRDefault="006B0879" w:rsidP="00401776">
            <w:pPr>
              <w:autoSpaceDE w:val="0"/>
              <w:autoSpaceDN w:val="0"/>
              <w:adjustRightInd w:val="0"/>
              <w:rPr>
                <w:sz w:val="20"/>
                <w:szCs w:val="20"/>
              </w:rPr>
            </w:pPr>
            <w:r w:rsidRPr="00550A1C">
              <w:rPr>
                <w:sz w:val="20"/>
                <w:szCs w:val="20"/>
              </w:rPr>
              <w:t>-принимать и сохранять учебную задачу;</w:t>
            </w:r>
          </w:p>
          <w:p w:rsidR="006B0879" w:rsidRPr="00550A1C" w:rsidRDefault="006B0879" w:rsidP="00401776">
            <w:pPr>
              <w:autoSpaceDE w:val="0"/>
              <w:autoSpaceDN w:val="0"/>
              <w:adjustRightInd w:val="0"/>
              <w:ind w:right="-108"/>
              <w:rPr>
                <w:sz w:val="20"/>
                <w:szCs w:val="20"/>
              </w:rPr>
            </w:pPr>
            <w:r w:rsidRPr="00550A1C">
              <w:rPr>
                <w:sz w:val="20"/>
                <w:szCs w:val="20"/>
              </w:rPr>
              <w:t xml:space="preserve">-учитывать выделенные учителем ориентиры </w:t>
            </w:r>
            <w:r w:rsidRPr="00550A1C">
              <w:rPr>
                <w:sz w:val="20"/>
                <w:szCs w:val="20"/>
              </w:rPr>
              <w:lastRenderedPageBreak/>
              <w:t>действия в новом учебном материале;</w:t>
            </w:r>
          </w:p>
          <w:p w:rsidR="006B0879" w:rsidRPr="00550A1C" w:rsidRDefault="006B0879" w:rsidP="00401776">
            <w:pPr>
              <w:autoSpaceDE w:val="0"/>
              <w:autoSpaceDN w:val="0"/>
              <w:adjustRightInd w:val="0"/>
              <w:ind w:right="-108"/>
              <w:rPr>
                <w:sz w:val="20"/>
                <w:szCs w:val="20"/>
              </w:rPr>
            </w:pPr>
          </w:p>
          <w:p w:rsidR="006B0879" w:rsidRPr="00550A1C" w:rsidRDefault="006B0879" w:rsidP="00401776">
            <w:pPr>
              <w:autoSpaceDE w:val="0"/>
              <w:autoSpaceDN w:val="0"/>
              <w:adjustRightInd w:val="0"/>
              <w:rPr>
                <w:b/>
                <w:sz w:val="20"/>
                <w:szCs w:val="20"/>
              </w:rPr>
            </w:pPr>
            <w:r w:rsidRPr="00550A1C">
              <w:rPr>
                <w:b/>
                <w:sz w:val="20"/>
                <w:szCs w:val="20"/>
              </w:rPr>
              <w:t>Познавательные УУД:</w:t>
            </w:r>
          </w:p>
          <w:p w:rsidR="006B0879" w:rsidRPr="00550A1C" w:rsidRDefault="006B0879" w:rsidP="00401776">
            <w:pPr>
              <w:rPr>
                <w:sz w:val="20"/>
                <w:szCs w:val="20"/>
              </w:rPr>
            </w:pPr>
            <w:r w:rsidRPr="00550A1C">
              <w:rPr>
                <w:b/>
                <w:sz w:val="20"/>
                <w:szCs w:val="20"/>
              </w:rPr>
              <w:t>-</w:t>
            </w:r>
            <w:r w:rsidRPr="00550A1C">
              <w:rPr>
                <w:sz w:val="20"/>
                <w:szCs w:val="20"/>
              </w:rPr>
              <w:t>осуществлять поиск необходимой информации для выполнения учебных заданий;</w:t>
            </w:r>
          </w:p>
          <w:p w:rsidR="006B0879" w:rsidRPr="00550A1C" w:rsidRDefault="006B0879" w:rsidP="00401776">
            <w:pPr>
              <w:autoSpaceDE w:val="0"/>
              <w:autoSpaceDN w:val="0"/>
              <w:adjustRightInd w:val="0"/>
              <w:rPr>
                <w:b/>
                <w:sz w:val="20"/>
                <w:szCs w:val="20"/>
              </w:rPr>
            </w:pPr>
            <w:r w:rsidRPr="00550A1C">
              <w:rPr>
                <w:b/>
                <w:sz w:val="20"/>
                <w:szCs w:val="20"/>
              </w:rPr>
              <w:t>-</w:t>
            </w:r>
            <w:r w:rsidRPr="00550A1C">
              <w:rPr>
                <w:sz w:val="20"/>
                <w:szCs w:val="20"/>
              </w:rPr>
              <w:t>осуществлять анализ объектов с выделением существенных и несущественных признаков;</w:t>
            </w:r>
          </w:p>
          <w:p w:rsidR="006B0879" w:rsidRPr="00550A1C" w:rsidRDefault="006B0879" w:rsidP="00401776">
            <w:pPr>
              <w:autoSpaceDE w:val="0"/>
              <w:autoSpaceDN w:val="0"/>
              <w:adjustRightInd w:val="0"/>
              <w:rPr>
                <w:b/>
                <w:sz w:val="20"/>
                <w:szCs w:val="20"/>
              </w:rPr>
            </w:pPr>
            <w:r w:rsidRPr="00550A1C">
              <w:rPr>
                <w:b/>
                <w:sz w:val="20"/>
                <w:szCs w:val="20"/>
              </w:rPr>
              <w:t>-</w:t>
            </w:r>
            <w:r w:rsidRPr="00550A1C">
              <w:rPr>
                <w:sz w:val="20"/>
                <w:szCs w:val="20"/>
              </w:rPr>
              <w:t>учиться основам смыслового чтения художественных и юмористических текстов; выделять существенную информацию из текстов разных видов;</w:t>
            </w:r>
          </w:p>
          <w:p w:rsidR="006B0879" w:rsidRPr="00550A1C" w:rsidRDefault="006B0879" w:rsidP="00401776">
            <w:pPr>
              <w:autoSpaceDE w:val="0"/>
              <w:autoSpaceDN w:val="0"/>
              <w:adjustRightInd w:val="0"/>
              <w:rPr>
                <w:sz w:val="20"/>
                <w:szCs w:val="20"/>
              </w:rPr>
            </w:pPr>
            <w:r w:rsidRPr="00550A1C">
              <w:rPr>
                <w:sz w:val="20"/>
                <w:szCs w:val="20"/>
              </w:rPr>
              <w:t>-соотносить иллюстрации с фрагментами; сравнивать произведения схожей тематики; сравнивать персонажей</w:t>
            </w:r>
          </w:p>
          <w:p w:rsidR="006B0879" w:rsidRPr="00550A1C" w:rsidRDefault="006B0879" w:rsidP="00401776">
            <w:pPr>
              <w:autoSpaceDE w:val="0"/>
              <w:autoSpaceDN w:val="0"/>
              <w:adjustRightInd w:val="0"/>
              <w:rPr>
                <w:b/>
                <w:sz w:val="20"/>
                <w:szCs w:val="20"/>
              </w:rPr>
            </w:pPr>
          </w:p>
          <w:p w:rsidR="006B0879" w:rsidRPr="00550A1C" w:rsidRDefault="006B0879" w:rsidP="00401776">
            <w:pPr>
              <w:autoSpaceDE w:val="0"/>
              <w:autoSpaceDN w:val="0"/>
              <w:adjustRightInd w:val="0"/>
              <w:rPr>
                <w:b/>
                <w:sz w:val="20"/>
                <w:szCs w:val="20"/>
              </w:rPr>
            </w:pPr>
            <w:r w:rsidRPr="00550A1C">
              <w:rPr>
                <w:b/>
                <w:sz w:val="20"/>
                <w:szCs w:val="20"/>
              </w:rPr>
              <w:t>Коммуникативные УУД:</w:t>
            </w:r>
          </w:p>
          <w:p w:rsidR="006B0879" w:rsidRPr="00550A1C" w:rsidRDefault="006B0879" w:rsidP="00401776">
            <w:pPr>
              <w:shd w:val="clear" w:color="auto" w:fill="FFFFFF"/>
              <w:autoSpaceDE w:val="0"/>
              <w:autoSpaceDN w:val="0"/>
              <w:adjustRightInd w:val="0"/>
              <w:rPr>
                <w:bCs/>
                <w:sz w:val="20"/>
                <w:szCs w:val="20"/>
              </w:rPr>
            </w:pPr>
            <w:r w:rsidRPr="00550A1C">
              <w:rPr>
                <w:sz w:val="20"/>
                <w:szCs w:val="20"/>
              </w:rPr>
              <w:t>-строить понятные для партнёра высказывания</w:t>
            </w:r>
          </w:p>
          <w:p w:rsidR="006B0879" w:rsidRPr="00550A1C" w:rsidRDefault="006B0879" w:rsidP="00401776">
            <w:pPr>
              <w:rPr>
                <w:sz w:val="20"/>
                <w:szCs w:val="20"/>
              </w:rPr>
            </w:pPr>
            <w:r w:rsidRPr="00550A1C">
              <w:rPr>
                <w:sz w:val="20"/>
                <w:szCs w:val="20"/>
              </w:rPr>
              <w:t>-задавать вопросы;</w:t>
            </w:r>
          </w:p>
          <w:p w:rsidR="006B0879" w:rsidRPr="00550A1C" w:rsidRDefault="006B0879" w:rsidP="00401776">
            <w:pPr>
              <w:rPr>
                <w:sz w:val="20"/>
                <w:szCs w:val="20"/>
              </w:rPr>
            </w:pPr>
            <w:r w:rsidRPr="00550A1C">
              <w:rPr>
                <w:sz w:val="20"/>
                <w:szCs w:val="20"/>
              </w:rPr>
              <w:t>-контролировать свои</w:t>
            </w:r>
          </w:p>
          <w:p w:rsidR="006B0879" w:rsidRPr="00550A1C" w:rsidRDefault="006B0879" w:rsidP="00401776">
            <w:pPr>
              <w:autoSpaceDE w:val="0"/>
              <w:autoSpaceDN w:val="0"/>
              <w:adjustRightInd w:val="0"/>
              <w:rPr>
                <w:sz w:val="20"/>
                <w:szCs w:val="20"/>
              </w:rPr>
            </w:pPr>
            <w:r w:rsidRPr="00550A1C">
              <w:rPr>
                <w:sz w:val="20"/>
                <w:szCs w:val="20"/>
              </w:rPr>
              <w:t>-формулировать собственное мнение и позицию;</w:t>
            </w:r>
          </w:p>
          <w:p w:rsidR="006B0879" w:rsidRPr="00550A1C" w:rsidRDefault="006B0879" w:rsidP="00401776">
            <w:pPr>
              <w:autoSpaceDE w:val="0"/>
              <w:autoSpaceDN w:val="0"/>
              <w:adjustRightInd w:val="0"/>
              <w:rPr>
                <w:sz w:val="20"/>
                <w:szCs w:val="20"/>
              </w:rPr>
            </w:pPr>
            <w:r w:rsidRPr="00550A1C">
              <w:rPr>
                <w:sz w:val="20"/>
                <w:szCs w:val="20"/>
              </w:rPr>
              <w:t>- участвовать в диалоге;</w:t>
            </w:r>
          </w:p>
          <w:p w:rsidR="006B0879" w:rsidRDefault="006B0879" w:rsidP="00401776">
            <w:pPr>
              <w:shd w:val="clear" w:color="auto" w:fill="FFFFFF"/>
              <w:autoSpaceDE w:val="0"/>
              <w:autoSpaceDN w:val="0"/>
              <w:adjustRightInd w:val="0"/>
              <w:rPr>
                <w:sz w:val="20"/>
                <w:szCs w:val="20"/>
              </w:rPr>
            </w:pPr>
            <w:r w:rsidRPr="00550A1C">
              <w:rPr>
                <w:sz w:val="20"/>
                <w:szCs w:val="20"/>
              </w:rPr>
              <w:t>-контролировать свои действия и действия партнёра.</w:t>
            </w:r>
          </w:p>
          <w:p w:rsidR="006B0879" w:rsidRDefault="006B0879" w:rsidP="00401776">
            <w:pPr>
              <w:shd w:val="clear" w:color="auto" w:fill="FFFFFF"/>
              <w:autoSpaceDE w:val="0"/>
              <w:autoSpaceDN w:val="0"/>
              <w:adjustRightInd w:val="0"/>
              <w:rPr>
                <w:sz w:val="20"/>
                <w:szCs w:val="20"/>
              </w:rPr>
            </w:pPr>
          </w:p>
          <w:p w:rsidR="006B0879" w:rsidRDefault="006B0879" w:rsidP="00401776">
            <w:pPr>
              <w:shd w:val="clear" w:color="auto" w:fill="FFFFFF"/>
              <w:autoSpaceDE w:val="0"/>
              <w:autoSpaceDN w:val="0"/>
              <w:adjustRightInd w:val="0"/>
              <w:rPr>
                <w:sz w:val="20"/>
                <w:szCs w:val="20"/>
              </w:rPr>
            </w:pPr>
          </w:p>
          <w:p w:rsidR="006B0879" w:rsidRDefault="006B0879" w:rsidP="00401776">
            <w:pPr>
              <w:shd w:val="clear" w:color="auto" w:fill="FFFFFF"/>
              <w:autoSpaceDE w:val="0"/>
              <w:autoSpaceDN w:val="0"/>
              <w:adjustRightInd w:val="0"/>
              <w:rPr>
                <w:sz w:val="20"/>
                <w:szCs w:val="20"/>
              </w:rPr>
            </w:pPr>
          </w:p>
          <w:p w:rsidR="006B0879" w:rsidRDefault="006B0879" w:rsidP="00401776">
            <w:pPr>
              <w:shd w:val="clear" w:color="auto" w:fill="FFFFFF"/>
              <w:autoSpaceDE w:val="0"/>
              <w:autoSpaceDN w:val="0"/>
              <w:adjustRightInd w:val="0"/>
              <w:rPr>
                <w:sz w:val="20"/>
                <w:szCs w:val="20"/>
              </w:rPr>
            </w:pPr>
          </w:p>
          <w:p w:rsidR="006B0879" w:rsidRDefault="006B0879" w:rsidP="00401776">
            <w:pPr>
              <w:shd w:val="clear" w:color="auto" w:fill="FFFFFF"/>
              <w:autoSpaceDE w:val="0"/>
              <w:autoSpaceDN w:val="0"/>
              <w:adjustRightInd w:val="0"/>
              <w:rPr>
                <w:sz w:val="20"/>
                <w:szCs w:val="20"/>
              </w:rPr>
            </w:pPr>
          </w:p>
          <w:p w:rsidR="006B0879" w:rsidRDefault="006B0879" w:rsidP="00401776">
            <w:pPr>
              <w:shd w:val="clear" w:color="auto" w:fill="FFFFFF"/>
              <w:autoSpaceDE w:val="0"/>
              <w:autoSpaceDN w:val="0"/>
              <w:adjustRightInd w:val="0"/>
              <w:rPr>
                <w:sz w:val="20"/>
                <w:szCs w:val="20"/>
              </w:rPr>
            </w:pPr>
          </w:p>
          <w:p w:rsidR="006B0879" w:rsidRDefault="006B0879" w:rsidP="00401776">
            <w:pPr>
              <w:shd w:val="clear" w:color="auto" w:fill="FFFFFF"/>
              <w:autoSpaceDE w:val="0"/>
              <w:autoSpaceDN w:val="0"/>
              <w:adjustRightInd w:val="0"/>
              <w:rPr>
                <w:sz w:val="20"/>
                <w:szCs w:val="20"/>
              </w:rPr>
            </w:pPr>
          </w:p>
          <w:p w:rsidR="006B0879" w:rsidRDefault="006B0879" w:rsidP="00401776">
            <w:pPr>
              <w:shd w:val="clear" w:color="auto" w:fill="FFFFFF"/>
              <w:autoSpaceDE w:val="0"/>
              <w:autoSpaceDN w:val="0"/>
              <w:adjustRightInd w:val="0"/>
              <w:rPr>
                <w:sz w:val="20"/>
                <w:szCs w:val="20"/>
              </w:rPr>
            </w:pPr>
          </w:p>
          <w:p w:rsidR="006B0879" w:rsidRDefault="006B0879" w:rsidP="00401776">
            <w:pPr>
              <w:shd w:val="clear" w:color="auto" w:fill="FFFFFF"/>
              <w:autoSpaceDE w:val="0"/>
              <w:autoSpaceDN w:val="0"/>
              <w:adjustRightInd w:val="0"/>
              <w:rPr>
                <w:sz w:val="20"/>
                <w:szCs w:val="20"/>
              </w:rPr>
            </w:pPr>
          </w:p>
          <w:p w:rsidR="006B0879" w:rsidRDefault="006B0879" w:rsidP="00401776">
            <w:pPr>
              <w:shd w:val="clear" w:color="auto" w:fill="FFFFFF"/>
              <w:autoSpaceDE w:val="0"/>
              <w:autoSpaceDN w:val="0"/>
              <w:adjustRightInd w:val="0"/>
              <w:rPr>
                <w:sz w:val="20"/>
                <w:szCs w:val="20"/>
              </w:rPr>
            </w:pPr>
          </w:p>
          <w:p w:rsidR="006B0879" w:rsidRPr="00550A1C" w:rsidRDefault="006B0879" w:rsidP="00401776">
            <w:pPr>
              <w:shd w:val="clear" w:color="auto" w:fill="FFFFFF"/>
              <w:autoSpaceDE w:val="0"/>
              <w:autoSpaceDN w:val="0"/>
              <w:adjustRightInd w:val="0"/>
              <w:rPr>
                <w:bCs/>
                <w:sz w:val="20"/>
                <w:szCs w:val="20"/>
              </w:rPr>
            </w:pPr>
          </w:p>
        </w:tc>
        <w:tc>
          <w:tcPr>
            <w:tcW w:w="1573" w:type="dxa"/>
            <w:vMerge w:val="restart"/>
          </w:tcPr>
          <w:p w:rsidR="006B0879" w:rsidRPr="00550A1C" w:rsidRDefault="006B0879" w:rsidP="00401776">
            <w:pPr>
              <w:shd w:val="clear" w:color="auto" w:fill="FFFFFF"/>
              <w:autoSpaceDE w:val="0"/>
              <w:autoSpaceDN w:val="0"/>
              <w:adjustRightInd w:val="0"/>
              <w:ind w:right="-108"/>
              <w:rPr>
                <w:sz w:val="20"/>
                <w:szCs w:val="20"/>
              </w:rPr>
            </w:pPr>
            <w:r w:rsidRPr="00550A1C">
              <w:rPr>
                <w:sz w:val="20"/>
                <w:szCs w:val="20"/>
              </w:rPr>
              <w:lastRenderedPageBreak/>
              <w:t>Освоение личностного смысла учения, желания учиться, ориентация в нравственном смысле поступков.</w:t>
            </w:r>
          </w:p>
          <w:p w:rsidR="006B0879" w:rsidRPr="00550A1C" w:rsidRDefault="006B0879" w:rsidP="00401776">
            <w:pPr>
              <w:shd w:val="clear" w:color="auto" w:fill="FFFFFF"/>
              <w:autoSpaceDE w:val="0"/>
              <w:autoSpaceDN w:val="0"/>
              <w:adjustRightInd w:val="0"/>
              <w:ind w:right="-108"/>
              <w:rPr>
                <w:sz w:val="20"/>
                <w:szCs w:val="20"/>
              </w:rPr>
            </w:pPr>
          </w:p>
          <w:p w:rsidR="006B0879" w:rsidRPr="00550A1C" w:rsidRDefault="006B0879" w:rsidP="00401776">
            <w:pPr>
              <w:shd w:val="clear" w:color="auto" w:fill="FFFFFF"/>
              <w:autoSpaceDE w:val="0"/>
              <w:autoSpaceDN w:val="0"/>
              <w:adjustRightInd w:val="0"/>
              <w:rPr>
                <w:sz w:val="20"/>
                <w:szCs w:val="20"/>
              </w:rPr>
            </w:pPr>
          </w:p>
          <w:p w:rsidR="006B0879" w:rsidRDefault="006B0879" w:rsidP="00401776">
            <w:pPr>
              <w:shd w:val="clear" w:color="auto" w:fill="FFFFFF"/>
              <w:autoSpaceDE w:val="0"/>
              <w:autoSpaceDN w:val="0"/>
              <w:adjustRightInd w:val="0"/>
              <w:rPr>
                <w:sz w:val="20"/>
                <w:szCs w:val="20"/>
              </w:rPr>
            </w:pPr>
            <w:r w:rsidRPr="00550A1C">
              <w:rPr>
                <w:sz w:val="20"/>
                <w:szCs w:val="20"/>
              </w:rPr>
              <w:t>Ориентация на понимание причин успеха; оценка жизненных ситуаций и поступков героев с точки зрения общечеловеческих норм; ценить и принимать базовые ценности: «добро», «терпение»</w:t>
            </w:r>
          </w:p>
          <w:p w:rsidR="006B0879" w:rsidRDefault="006B0879" w:rsidP="00401776">
            <w:pPr>
              <w:shd w:val="clear" w:color="auto" w:fill="FFFFFF"/>
              <w:autoSpaceDE w:val="0"/>
              <w:autoSpaceDN w:val="0"/>
              <w:adjustRightInd w:val="0"/>
              <w:rPr>
                <w:sz w:val="20"/>
                <w:szCs w:val="20"/>
              </w:rPr>
            </w:pPr>
          </w:p>
          <w:p w:rsidR="006B0879" w:rsidRDefault="006B0879" w:rsidP="00401776">
            <w:pPr>
              <w:shd w:val="clear" w:color="auto" w:fill="FFFFFF"/>
              <w:autoSpaceDE w:val="0"/>
              <w:autoSpaceDN w:val="0"/>
              <w:adjustRightInd w:val="0"/>
              <w:rPr>
                <w:sz w:val="20"/>
                <w:szCs w:val="20"/>
              </w:rPr>
            </w:pPr>
          </w:p>
          <w:p w:rsidR="006B0879" w:rsidRDefault="006B0879" w:rsidP="00401776">
            <w:pPr>
              <w:shd w:val="clear" w:color="auto" w:fill="FFFFFF"/>
              <w:autoSpaceDE w:val="0"/>
              <w:autoSpaceDN w:val="0"/>
              <w:adjustRightInd w:val="0"/>
              <w:rPr>
                <w:sz w:val="20"/>
                <w:szCs w:val="20"/>
              </w:rPr>
            </w:pPr>
          </w:p>
          <w:p w:rsidR="006B0879" w:rsidRDefault="006B0879" w:rsidP="00401776">
            <w:pPr>
              <w:shd w:val="clear" w:color="auto" w:fill="FFFFFF"/>
              <w:autoSpaceDE w:val="0"/>
              <w:autoSpaceDN w:val="0"/>
              <w:adjustRightInd w:val="0"/>
              <w:rPr>
                <w:sz w:val="20"/>
                <w:szCs w:val="20"/>
              </w:rPr>
            </w:pPr>
          </w:p>
          <w:p w:rsidR="006B0879" w:rsidRDefault="006B0879" w:rsidP="00401776">
            <w:pPr>
              <w:shd w:val="clear" w:color="auto" w:fill="FFFFFF"/>
              <w:autoSpaceDE w:val="0"/>
              <w:autoSpaceDN w:val="0"/>
              <w:adjustRightInd w:val="0"/>
              <w:rPr>
                <w:sz w:val="20"/>
                <w:szCs w:val="20"/>
              </w:rPr>
            </w:pPr>
          </w:p>
          <w:p w:rsidR="006B0879" w:rsidRDefault="006B0879" w:rsidP="00401776">
            <w:pPr>
              <w:shd w:val="clear" w:color="auto" w:fill="FFFFFF"/>
              <w:autoSpaceDE w:val="0"/>
              <w:autoSpaceDN w:val="0"/>
              <w:adjustRightInd w:val="0"/>
              <w:rPr>
                <w:sz w:val="20"/>
                <w:szCs w:val="20"/>
              </w:rPr>
            </w:pPr>
          </w:p>
          <w:p w:rsidR="006B0879" w:rsidRDefault="006B0879" w:rsidP="00401776">
            <w:pPr>
              <w:shd w:val="clear" w:color="auto" w:fill="FFFFFF"/>
              <w:autoSpaceDE w:val="0"/>
              <w:autoSpaceDN w:val="0"/>
              <w:adjustRightInd w:val="0"/>
              <w:rPr>
                <w:sz w:val="20"/>
                <w:szCs w:val="20"/>
              </w:rPr>
            </w:pPr>
          </w:p>
          <w:p w:rsidR="006B0879" w:rsidRDefault="006B0879" w:rsidP="00401776">
            <w:pPr>
              <w:shd w:val="clear" w:color="auto" w:fill="FFFFFF"/>
              <w:autoSpaceDE w:val="0"/>
              <w:autoSpaceDN w:val="0"/>
              <w:adjustRightInd w:val="0"/>
              <w:rPr>
                <w:sz w:val="20"/>
                <w:szCs w:val="20"/>
              </w:rPr>
            </w:pPr>
          </w:p>
          <w:p w:rsidR="006B0879" w:rsidRDefault="006B0879" w:rsidP="00401776">
            <w:pPr>
              <w:shd w:val="clear" w:color="auto" w:fill="FFFFFF"/>
              <w:autoSpaceDE w:val="0"/>
              <w:autoSpaceDN w:val="0"/>
              <w:adjustRightInd w:val="0"/>
              <w:rPr>
                <w:sz w:val="20"/>
                <w:szCs w:val="20"/>
              </w:rPr>
            </w:pPr>
          </w:p>
          <w:p w:rsidR="006B0879" w:rsidRDefault="006B0879" w:rsidP="00401776">
            <w:pPr>
              <w:shd w:val="clear" w:color="auto" w:fill="FFFFFF"/>
              <w:autoSpaceDE w:val="0"/>
              <w:autoSpaceDN w:val="0"/>
              <w:adjustRightInd w:val="0"/>
              <w:rPr>
                <w:sz w:val="20"/>
                <w:szCs w:val="20"/>
              </w:rPr>
            </w:pPr>
          </w:p>
          <w:p w:rsidR="006B0879" w:rsidRDefault="006B0879" w:rsidP="00401776">
            <w:pPr>
              <w:shd w:val="clear" w:color="auto" w:fill="FFFFFF"/>
              <w:autoSpaceDE w:val="0"/>
              <w:autoSpaceDN w:val="0"/>
              <w:adjustRightInd w:val="0"/>
              <w:rPr>
                <w:sz w:val="20"/>
                <w:szCs w:val="20"/>
              </w:rPr>
            </w:pPr>
          </w:p>
          <w:p w:rsidR="006B0879" w:rsidRDefault="006B0879" w:rsidP="00401776">
            <w:pPr>
              <w:shd w:val="clear" w:color="auto" w:fill="FFFFFF"/>
              <w:autoSpaceDE w:val="0"/>
              <w:autoSpaceDN w:val="0"/>
              <w:adjustRightInd w:val="0"/>
              <w:rPr>
                <w:sz w:val="20"/>
                <w:szCs w:val="20"/>
              </w:rPr>
            </w:pPr>
          </w:p>
          <w:p w:rsidR="006B0879" w:rsidRDefault="006B0879" w:rsidP="00401776">
            <w:pPr>
              <w:shd w:val="clear" w:color="auto" w:fill="FFFFFF"/>
              <w:autoSpaceDE w:val="0"/>
              <w:autoSpaceDN w:val="0"/>
              <w:adjustRightInd w:val="0"/>
              <w:rPr>
                <w:sz w:val="20"/>
                <w:szCs w:val="20"/>
              </w:rPr>
            </w:pPr>
          </w:p>
          <w:p w:rsidR="006B0879" w:rsidRDefault="006B0879" w:rsidP="00401776">
            <w:pPr>
              <w:shd w:val="clear" w:color="auto" w:fill="FFFFFF"/>
              <w:autoSpaceDE w:val="0"/>
              <w:autoSpaceDN w:val="0"/>
              <w:adjustRightInd w:val="0"/>
              <w:rPr>
                <w:sz w:val="20"/>
                <w:szCs w:val="20"/>
              </w:rPr>
            </w:pPr>
          </w:p>
          <w:p w:rsidR="006B0879" w:rsidRDefault="006B0879" w:rsidP="00401776">
            <w:pPr>
              <w:shd w:val="clear" w:color="auto" w:fill="FFFFFF"/>
              <w:autoSpaceDE w:val="0"/>
              <w:autoSpaceDN w:val="0"/>
              <w:adjustRightInd w:val="0"/>
              <w:rPr>
                <w:sz w:val="20"/>
                <w:szCs w:val="20"/>
              </w:rPr>
            </w:pPr>
          </w:p>
          <w:p w:rsidR="006B0879" w:rsidRDefault="006B0879" w:rsidP="00401776">
            <w:pPr>
              <w:shd w:val="clear" w:color="auto" w:fill="FFFFFF"/>
              <w:autoSpaceDE w:val="0"/>
              <w:autoSpaceDN w:val="0"/>
              <w:adjustRightInd w:val="0"/>
              <w:rPr>
                <w:sz w:val="20"/>
                <w:szCs w:val="20"/>
              </w:rPr>
            </w:pPr>
          </w:p>
          <w:p w:rsidR="006B0879" w:rsidRDefault="006B0879" w:rsidP="00401776">
            <w:pPr>
              <w:shd w:val="clear" w:color="auto" w:fill="FFFFFF"/>
              <w:autoSpaceDE w:val="0"/>
              <w:autoSpaceDN w:val="0"/>
              <w:adjustRightInd w:val="0"/>
              <w:rPr>
                <w:sz w:val="20"/>
                <w:szCs w:val="20"/>
              </w:rPr>
            </w:pPr>
          </w:p>
          <w:p w:rsidR="006B0879" w:rsidRDefault="006B0879" w:rsidP="00401776">
            <w:pPr>
              <w:shd w:val="clear" w:color="auto" w:fill="FFFFFF"/>
              <w:autoSpaceDE w:val="0"/>
              <w:autoSpaceDN w:val="0"/>
              <w:adjustRightInd w:val="0"/>
              <w:rPr>
                <w:sz w:val="20"/>
                <w:szCs w:val="20"/>
              </w:rPr>
            </w:pPr>
          </w:p>
          <w:p w:rsidR="006B0879" w:rsidRDefault="006B0879" w:rsidP="00401776">
            <w:pPr>
              <w:shd w:val="clear" w:color="auto" w:fill="FFFFFF"/>
              <w:autoSpaceDE w:val="0"/>
              <w:autoSpaceDN w:val="0"/>
              <w:adjustRightInd w:val="0"/>
              <w:rPr>
                <w:sz w:val="20"/>
                <w:szCs w:val="20"/>
              </w:rPr>
            </w:pPr>
          </w:p>
          <w:p w:rsidR="006B0879" w:rsidRDefault="006B0879" w:rsidP="00401776">
            <w:pPr>
              <w:shd w:val="clear" w:color="auto" w:fill="FFFFFF"/>
              <w:autoSpaceDE w:val="0"/>
              <w:autoSpaceDN w:val="0"/>
              <w:adjustRightInd w:val="0"/>
              <w:rPr>
                <w:sz w:val="20"/>
                <w:szCs w:val="20"/>
              </w:rPr>
            </w:pPr>
          </w:p>
          <w:p w:rsidR="006B0879" w:rsidRDefault="006B0879" w:rsidP="00401776">
            <w:pPr>
              <w:shd w:val="clear" w:color="auto" w:fill="FFFFFF"/>
              <w:autoSpaceDE w:val="0"/>
              <w:autoSpaceDN w:val="0"/>
              <w:adjustRightInd w:val="0"/>
              <w:rPr>
                <w:sz w:val="20"/>
                <w:szCs w:val="20"/>
              </w:rPr>
            </w:pPr>
          </w:p>
          <w:p w:rsidR="006B0879" w:rsidRDefault="006B0879" w:rsidP="00401776">
            <w:pPr>
              <w:shd w:val="clear" w:color="auto" w:fill="FFFFFF"/>
              <w:autoSpaceDE w:val="0"/>
              <w:autoSpaceDN w:val="0"/>
              <w:adjustRightInd w:val="0"/>
              <w:rPr>
                <w:sz w:val="20"/>
                <w:szCs w:val="20"/>
              </w:rPr>
            </w:pPr>
          </w:p>
          <w:p w:rsidR="006B0879" w:rsidRDefault="006B0879" w:rsidP="00401776">
            <w:pPr>
              <w:shd w:val="clear" w:color="auto" w:fill="FFFFFF"/>
              <w:autoSpaceDE w:val="0"/>
              <w:autoSpaceDN w:val="0"/>
              <w:adjustRightInd w:val="0"/>
              <w:rPr>
                <w:sz w:val="20"/>
                <w:szCs w:val="20"/>
              </w:rPr>
            </w:pPr>
          </w:p>
          <w:p w:rsidR="006B0879" w:rsidRDefault="006B0879" w:rsidP="00401776">
            <w:pPr>
              <w:shd w:val="clear" w:color="auto" w:fill="FFFFFF"/>
              <w:autoSpaceDE w:val="0"/>
              <w:autoSpaceDN w:val="0"/>
              <w:adjustRightInd w:val="0"/>
              <w:rPr>
                <w:sz w:val="20"/>
                <w:szCs w:val="20"/>
              </w:rPr>
            </w:pPr>
          </w:p>
          <w:p w:rsidR="006B0879" w:rsidRDefault="006B0879" w:rsidP="00401776">
            <w:pPr>
              <w:shd w:val="clear" w:color="auto" w:fill="FFFFFF"/>
              <w:autoSpaceDE w:val="0"/>
              <w:autoSpaceDN w:val="0"/>
              <w:adjustRightInd w:val="0"/>
              <w:rPr>
                <w:sz w:val="20"/>
                <w:szCs w:val="20"/>
              </w:rPr>
            </w:pPr>
          </w:p>
          <w:p w:rsidR="006B0879" w:rsidRDefault="006B0879" w:rsidP="00401776">
            <w:pPr>
              <w:shd w:val="clear" w:color="auto" w:fill="FFFFFF"/>
              <w:autoSpaceDE w:val="0"/>
              <w:autoSpaceDN w:val="0"/>
              <w:adjustRightInd w:val="0"/>
              <w:rPr>
                <w:sz w:val="20"/>
                <w:szCs w:val="20"/>
              </w:rPr>
            </w:pPr>
          </w:p>
          <w:p w:rsidR="006B0879" w:rsidRDefault="006B0879" w:rsidP="00401776">
            <w:pPr>
              <w:shd w:val="clear" w:color="auto" w:fill="FFFFFF"/>
              <w:autoSpaceDE w:val="0"/>
              <w:autoSpaceDN w:val="0"/>
              <w:adjustRightInd w:val="0"/>
              <w:rPr>
                <w:sz w:val="20"/>
                <w:szCs w:val="20"/>
              </w:rPr>
            </w:pPr>
          </w:p>
          <w:p w:rsidR="006B0879" w:rsidRPr="00550A1C" w:rsidRDefault="006B0879" w:rsidP="00401776">
            <w:pPr>
              <w:shd w:val="clear" w:color="auto" w:fill="FFFFFF"/>
              <w:autoSpaceDE w:val="0"/>
              <w:autoSpaceDN w:val="0"/>
              <w:adjustRightInd w:val="0"/>
              <w:rPr>
                <w:bCs/>
                <w:sz w:val="20"/>
                <w:szCs w:val="20"/>
              </w:rPr>
            </w:pP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752" w:type="dxa"/>
          </w:tcPr>
          <w:p w:rsidR="006B0879" w:rsidRPr="00550A1C" w:rsidRDefault="00401776" w:rsidP="00401776">
            <w:pPr>
              <w:shd w:val="clear" w:color="auto" w:fill="FFFFFF"/>
              <w:autoSpaceDE w:val="0"/>
              <w:autoSpaceDN w:val="0"/>
              <w:adjustRightInd w:val="0"/>
              <w:jc w:val="center"/>
              <w:rPr>
                <w:b/>
                <w:sz w:val="20"/>
                <w:szCs w:val="20"/>
              </w:rPr>
            </w:pPr>
            <w:r>
              <w:rPr>
                <w:b/>
                <w:sz w:val="20"/>
                <w:szCs w:val="20"/>
              </w:rPr>
              <w:t>6</w:t>
            </w:r>
            <w:r w:rsidR="00570E33">
              <w:rPr>
                <w:b/>
                <w:sz w:val="20"/>
                <w:szCs w:val="20"/>
              </w:rPr>
              <w:t>3</w:t>
            </w:r>
          </w:p>
        </w:tc>
        <w:tc>
          <w:tcPr>
            <w:tcW w:w="735" w:type="dxa"/>
          </w:tcPr>
          <w:p w:rsidR="006B0879" w:rsidRPr="00550A1C" w:rsidRDefault="006B0879" w:rsidP="00401776">
            <w:pPr>
              <w:jc w:val="center"/>
              <w:rPr>
                <w:sz w:val="20"/>
                <w:szCs w:val="20"/>
              </w:rPr>
            </w:pPr>
            <w:r w:rsidRPr="00550A1C">
              <w:rPr>
                <w:sz w:val="20"/>
                <w:szCs w:val="20"/>
              </w:rPr>
              <w:t>1</w:t>
            </w:r>
          </w:p>
        </w:tc>
        <w:tc>
          <w:tcPr>
            <w:tcW w:w="1837" w:type="dxa"/>
          </w:tcPr>
          <w:p w:rsidR="006B0879" w:rsidRPr="00550A1C" w:rsidRDefault="006B0879" w:rsidP="00401776">
            <w:pPr>
              <w:autoSpaceDE w:val="0"/>
              <w:autoSpaceDN w:val="0"/>
              <w:adjustRightInd w:val="0"/>
              <w:rPr>
                <w:sz w:val="20"/>
                <w:szCs w:val="20"/>
              </w:rPr>
            </w:pPr>
            <w:r w:rsidRPr="00550A1C">
              <w:rPr>
                <w:b/>
                <w:sz w:val="20"/>
                <w:szCs w:val="20"/>
              </w:rPr>
              <w:t>К.И.Чуковский «Радость».</w:t>
            </w:r>
            <w:r w:rsidRPr="00550A1C">
              <w:rPr>
                <w:sz w:val="20"/>
                <w:szCs w:val="20"/>
              </w:rPr>
              <w:t xml:space="preserve"> Настроение стихотворения. </w:t>
            </w:r>
            <w:r w:rsidRPr="00550A1C">
              <w:rPr>
                <w:sz w:val="20"/>
                <w:szCs w:val="20"/>
              </w:rPr>
              <w:lastRenderedPageBreak/>
              <w:t>Рифма.</w:t>
            </w:r>
          </w:p>
        </w:tc>
        <w:tc>
          <w:tcPr>
            <w:tcW w:w="1668" w:type="dxa"/>
            <w:vMerge/>
          </w:tcPr>
          <w:p w:rsidR="006B0879" w:rsidRPr="00550A1C" w:rsidRDefault="006B0879" w:rsidP="00401776">
            <w:pPr>
              <w:autoSpaceDE w:val="0"/>
              <w:autoSpaceDN w:val="0"/>
              <w:adjustRightInd w:val="0"/>
              <w:rPr>
                <w:sz w:val="20"/>
                <w:szCs w:val="20"/>
              </w:rPr>
            </w:pPr>
          </w:p>
        </w:tc>
        <w:tc>
          <w:tcPr>
            <w:tcW w:w="1820" w:type="dxa"/>
            <w:vMerge/>
          </w:tcPr>
          <w:p w:rsidR="006B0879" w:rsidRPr="00550A1C" w:rsidRDefault="006B0879" w:rsidP="00401776">
            <w:pPr>
              <w:autoSpaceDE w:val="0"/>
              <w:autoSpaceDN w:val="0"/>
              <w:adjustRightInd w:val="0"/>
              <w:rPr>
                <w:sz w:val="20"/>
                <w:szCs w:val="20"/>
              </w:rPr>
            </w:pPr>
          </w:p>
        </w:tc>
        <w:tc>
          <w:tcPr>
            <w:tcW w:w="1573" w:type="dxa"/>
            <w:vMerge/>
          </w:tcPr>
          <w:p w:rsidR="006B0879" w:rsidRPr="00550A1C" w:rsidRDefault="006B0879" w:rsidP="00401776">
            <w:pPr>
              <w:autoSpaceDE w:val="0"/>
              <w:autoSpaceDN w:val="0"/>
              <w:adjustRightInd w:val="0"/>
              <w:rPr>
                <w:sz w:val="20"/>
                <w:szCs w:val="20"/>
              </w:rPr>
            </w:pP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752" w:type="dxa"/>
          </w:tcPr>
          <w:p w:rsidR="006B0879" w:rsidRPr="00550A1C" w:rsidRDefault="00401776" w:rsidP="00401776">
            <w:pPr>
              <w:shd w:val="clear" w:color="auto" w:fill="FFFFFF"/>
              <w:autoSpaceDE w:val="0"/>
              <w:autoSpaceDN w:val="0"/>
              <w:adjustRightInd w:val="0"/>
              <w:jc w:val="center"/>
              <w:rPr>
                <w:b/>
                <w:sz w:val="20"/>
                <w:szCs w:val="20"/>
              </w:rPr>
            </w:pPr>
            <w:r>
              <w:rPr>
                <w:b/>
                <w:sz w:val="20"/>
                <w:szCs w:val="20"/>
              </w:rPr>
              <w:lastRenderedPageBreak/>
              <w:t>6</w:t>
            </w:r>
            <w:r w:rsidR="00570E33">
              <w:rPr>
                <w:b/>
                <w:sz w:val="20"/>
                <w:szCs w:val="20"/>
              </w:rPr>
              <w:t>4</w:t>
            </w:r>
          </w:p>
        </w:tc>
        <w:tc>
          <w:tcPr>
            <w:tcW w:w="735" w:type="dxa"/>
          </w:tcPr>
          <w:p w:rsidR="006B0879" w:rsidRPr="00550A1C" w:rsidRDefault="006B0879" w:rsidP="00401776">
            <w:pPr>
              <w:jc w:val="center"/>
              <w:rPr>
                <w:sz w:val="20"/>
                <w:szCs w:val="20"/>
              </w:rPr>
            </w:pPr>
            <w:r w:rsidRPr="00550A1C">
              <w:rPr>
                <w:sz w:val="20"/>
                <w:szCs w:val="20"/>
              </w:rPr>
              <w:t>2</w:t>
            </w:r>
          </w:p>
        </w:tc>
        <w:tc>
          <w:tcPr>
            <w:tcW w:w="1837" w:type="dxa"/>
          </w:tcPr>
          <w:p w:rsidR="006B0879" w:rsidRPr="00550A1C" w:rsidRDefault="006B0879" w:rsidP="00401776">
            <w:pPr>
              <w:autoSpaceDE w:val="0"/>
              <w:autoSpaceDN w:val="0"/>
              <w:adjustRightInd w:val="0"/>
              <w:ind w:right="-42"/>
              <w:rPr>
                <w:sz w:val="20"/>
                <w:szCs w:val="20"/>
              </w:rPr>
            </w:pPr>
            <w:r w:rsidRPr="00550A1C">
              <w:rPr>
                <w:b/>
                <w:sz w:val="20"/>
                <w:szCs w:val="20"/>
              </w:rPr>
              <w:t>К.И.Чуковский «</w:t>
            </w:r>
            <w:proofErr w:type="spellStart"/>
            <w:r w:rsidRPr="00550A1C">
              <w:rPr>
                <w:b/>
                <w:sz w:val="20"/>
                <w:szCs w:val="20"/>
              </w:rPr>
              <w:t>Федорино</w:t>
            </w:r>
            <w:proofErr w:type="spellEnd"/>
            <w:r w:rsidRPr="00550A1C">
              <w:rPr>
                <w:b/>
                <w:sz w:val="20"/>
                <w:szCs w:val="20"/>
              </w:rPr>
              <w:t xml:space="preserve"> горе»</w:t>
            </w:r>
            <w:r w:rsidRPr="00550A1C">
              <w:rPr>
                <w:sz w:val="20"/>
                <w:szCs w:val="20"/>
              </w:rPr>
              <w:t xml:space="preserve">. Авторское отношение к </w:t>
            </w:r>
            <w:proofErr w:type="gramStart"/>
            <w:r w:rsidRPr="00550A1C">
              <w:rPr>
                <w:sz w:val="20"/>
                <w:szCs w:val="20"/>
              </w:rPr>
              <w:t>изображаемому</w:t>
            </w:r>
            <w:proofErr w:type="gramEnd"/>
            <w:r w:rsidRPr="00550A1C">
              <w:rPr>
                <w:sz w:val="20"/>
                <w:szCs w:val="20"/>
              </w:rPr>
              <w:t>. Чтение по ролям.</w:t>
            </w:r>
          </w:p>
        </w:tc>
        <w:tc>
          <w:tcPr>
            <w:tcW w:w="1668" w:type="dxa"/>
            <w:vMerge/>
          </w:tcPr>
          <w:p w:rsidR="006B0879" w:rsidRPr="00550A1C" w:rsidRDefault="006B0879" w:rsidP="00401776">
            <w:pPr>
              <w:autoSpaceDE w:val="0"/>
              <w:autoSpaceDN w:val="0"/>
              <w:adjustRightInd w:val="0"/>
              <w:rPr>
                <w:sz w:val="20"/>
                <w:szCs w:val="20"/>
              </w:rPr>
            </w:pPr>
          </w:p>
        </w:tc>
        <w:tc>
          <w:tcPr>
            <w:tcW w:w="1820" w:type="dxa"/>
            <w:vMerge/>
          </w:tcPr>
          <w:p w:rsidR="006B0879" w:rsidRPr="00550A1C" w:rsidRDefault="006B0879" w:rsidP="00401776">
            <w:pPr>
              <w:autoSpaceDE w:val="0"/>
              <w:autoSpaceDN w:val="0"/>
              <w:adjustRightInd w:val="0"/>
              <w:rPr>
                <w:sz w:val="20"/>
                <w:szCs w:val="20"/>
              </w:rPr>
            </w:pPr>
          </w:p>
        </w:tc>
        <w:tc>
          <w:tcPr>
            <w:tcW w:w="1573" w:type="dxa"/>
            <w:vMerge/>
          </w:tcPr>
          <w:p w:rsidR="006B0879" w:rsidRPr="00550A1C" w:rsidRDefault="006B0879" w:rsidP="00401776">
            <w:pPr>
              <w:autoSpaceDE w:val="0"/>
              <w:autoSpaceDN w:val="0"/>
              <w:adjustRightInd w:val="0"/>
              <w:rPr>
                <w:sz w:val="20"/>
                <w:szCs w:val="20"/>
              </w:rPr>
            </w:pP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752" w:type="dxa"/>
          </w:tcPr>
          <w:p w:rsidR="006B0879" w:rsidRPr="00550A1C" w:rsidRDefault="00401776" w:rsidP="00401776">
            <w:pPr>
              <w:shd w:val="clear" w:color="auto" w:fill="FFFFFF"/>
              <w:autoSpaceDE w:val="0"/>
              <w:autoSpaceDN w:val="0"/>
              <w:adjustRightInd w:val="0"/>
              <w:jc w:val="center"/>
              <w:rPr>
                <w:b/>
                <w:sz w:val="20"/>
                <w:szCs w:val="20"/>
              </w:rPr>
            </w:pPr>
            <w:r>
              <w:rPr>
                <w:b/>
                <w:sz w:val="20"/>
                <w:szCs w:val="20"/>
              </w:rPr>
              <w:t>6</w:t>
            </w:r>
            <w:r w:rsidR="00570E33">
              <w:rPr>
                <w:b/>
                <w:sz w:val="20"/>
                <w:szCs w:val="20"/>
              </w:rPr>
              <w:t>5</w:t>
            </w:r>
          </w:p>
        </w:tc>
        <w:tc>
          <w:tcPr>
            <w:tcW w:w="735" w:type="dxa"/>
          </w:tcPr>
          <w:p w:rsidR="006B0879" w:rsidRPr="00550A1C" w:rsidRDefault="006B0879" w:rsidP="00401776">
            <w:pPr>
              <w:jc w:val="center"/>
              <w:rPr>
                <w:sz w:val="20"/>
                <w:szCs w:val="20"/>
              </w:rPr>
            </w:pPr>
            <w:r w:rsidRPr="00550A1C">
              <w:rPr>
                <w:sz w:val="20"/>
                <w:szCs w:val="20"/>
              </w:rPr>
              <w:t>1</w:t>
            </w:r>
          </w:p>
        </w:tc>
        <w:tc>
          <w:tcPr>
            <w:tcW w:w="1837" w:type="dxa"/>
          </w:tcPr>
          <w:p w:rsidR="006B0879" w:rsidRPr="00550A1C" w:rsidRDefault="006B0879" w:rsidP="00401776">
            <w:pPr>
              <w:autoSpaceDE w:val="0"/>
              <w:autoSpaceDN w:val="0"/>
              <w:adjustRightInd w:val="0"/>
              <w:rPr>
                <w:sz w:val="20"/>
                <w:szCs w:val="20"/>
              </w:rPr>
            </w:pPr>
            <w:r w:rsidRPr="00550A1C">
              <w:rPr>
                <w:b/>
                <w:sz w:val="20"/>
                <w:szCs w:val="20"/>
              </w:rPr>
              <w:t xml:space="preserve">С.Я.Маршак «Кот и </w:t>
            </w:r>
            <w:proofErr w:type="gramStart"/>
            <w:r w:rsidRPr="00550A1C">
              <w:rPr>
                <w:b/>
                <w:sz w:val="20"/>
                <w:szCs w:val="20"/>
              </w:rPr>
              <w:t>лодыри</w:t>
            </w:r>
            <w:proofErr w:type="gramEnd"/>
            <w:r w:rsidRPr="00550A1C">
              <w:rPr>
                <w:b/>
                <w:sz w:val="20"/>
                <w:szCs w:val="20"/>
              </w:rPr>
              <w:t>».</w:t>
            </w:r>
            <w:r w:rsidRPr="00550A1C">
              <w:rPr>
                <w:sz w:val="20"/>
                <w:szCs w:val="20"/>
              </w:rPr>
              <w:t xml:space="preserve"> Герои произведения. Соотнесение смысла пословицы с содержанием стихотворения.</w:t>
            </w:r>
          </w:p>
        </w:tc>
        <w:tc>
          <w:tcPr>
            <w:tcW w:w="1668" w:type="dxa"/>
            <w:vMerge/>
          </w:tcPr>
          <w:p w:rsidR="006B0879" w:rsidRPr="00550A1C" w:rsidRDefault="006B0879" w:rsidP="00401776">
            <w:pPr>
              <w:autoSpaceDE w:val="0"/>
              <w:autoSpaceDN w:val="0"/>
              <w:adjustRightInd w:val="0"/>
              <w:rPr>
                <w:sz w:val="20"/>
                <w:szCs w:val="20"/>
              </w:rPr>
            </w:pPr>
          </w:p>
        </w:tc>
        <w:tc>
          <w:tcPr>
            <w:tcW w:w="1820" w:type="dxa"/>
            <w:vMerge/>
          </w:tcPr>
          <w:p w:rsidR="006B0879" w:rsidRPr="00550A1C" w:rsidRDefault="006B0879" w:rsidP="00401776">
            <w:pPr>
              <w:autoSpaceDE w:val="0"/>
              <w:autoSpaceDN w:val="0"/>
              <w:adjustRightInd w:val="0"/>
              <w:rPr>
                <w:sz w:val="20"/>
                <w:szCs w:val="20"/>
              </w:rPr>
            </w:pPr>
          </w:p>
        </w:tc>
        <w:tc>
          <w:tcPr>
            <w:tcW w:w="1573" w:type="dxa"/>
            <w:vMerge/>
          </w:tcPr>
          <w:p w:rsidR="006B0879" w:rsidRPr="00550A1C" w:rsidRDefault="006B0879" w:rsidP="00401776">
            <w:pPr>
              <w:autoSpaceDE w:val="0"/>
              <w:autoSpaceDN w:val="0"/>
              <w:adjustRightInd w:val="0"/>
              <w:rPr>
                <w:sz w:val="20"/>
                <w:szCs w:val="20"/>
              </w:rPr>
            </w:pP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752" w:type="dxa"/>
          </w:tcPr>
          <w:p w:rsidR="006B0879" w:rsidRPr="00550A1C" w:rsidRDefault="006B0879" w:rsidP="00401776">
            <w:pPr>
              <w:shd w:val="clear" w:color="auto" w:fill="FFFFFF"/>
              <w:autoSpaceDE w:val="0"/>
              <w:autoSpaceDN w:val="0"/>
              <w:adjustRightInd w:val="0"/>
              <w:jc w:val="center"/>
              <w:rPr>
                <w:b/>
                <w:sz w:val="20"/>
                <w:szCs w:val="20"/>
              </w:rPr>
            </w:pPr>
          </w:p>
        </w:tc>
        <w:tc>
          <w:tcPr>
            <w:tcW w:w="735" w:type="dxa"/>
          </w:tcPr>
          <w:p w:rsidR="006B0879" w:rsidRPr="00550A1C" w:rsidRDefault="006B0879" w:rsidP="00401776">
            <w:pPr>
              <w:jc w:val="center"/>
              <w:rPr>
                <w:sz w:val="20"/>
                <w:szCs w:val="20"/>
              </w:rPr>
            </w:pPr>
          </w:p>
        </w:tc>
        <w:tc>
          <w:tcPr>
            <w:tcW w:w="1837" w:type="dxa"/>
          </w:tcPr>
          <w:p w:rsidR="006B0879" w:rsidRPr="00550A1C" w:rsidRDefault="006B0879" w:rsidP="00401776">
            <w:pPr>
              <w:autoSpaceDE w:val="0"/>
              <w:autoSpaceDN w:val="0"/>
              <w:adjustRightInd w:val="0"/>
              <w:ind w:right="-152"/>
              <w:rPr>
                <w:sz w:val="20"/>
                <w:szCs w:val="20"/>
              </w:rPr>
            </w:pPr>
            <w:r w:rsidRPr="00550A1C">
              <w:rPr>
                <w:b/>
                <w:sz w:val="20"/>
                <w:szCs w:val="20"/>
              </w:rPr>
              <w:t>С.В.Михалков «Мой секрет».</w:t>
            </w:r>
            <w:r w:rsidRPr="00550A1C">
              <w:rPr>
                <w:sz w:val="20"/>
                <w:szCs w:val="20"/>
              </w:rPr>
              <w:t xml:space="preserve"> Заголовок. Содержание произведения.</w:t>
            </w:r>
          </w:p>
        </w:tc>
        <w:tc>
          <w:tcPr>
            <w:tcW w:w="1668" w:type="dxa"/>
            <w:vMerge/>
          </w:tcPr>
          <w:p w:rsidR="006B0879" w:rsidRPr="00550A1C" w:rsidRDefault="006B0879" w:rsidP="00401776">
            <w:pPr>
              <w:autoSpaceDE w:val="0"/>
              <w:autoSpaceDN w:val="0"/>
              <w:adjustRightInd w:val="0"/>
              <w:rPr>
                <w:sz w:val="20"/>
                <w:szCs w:val="20"/>
              </w:rPr>
            </w:pPr>
          </w:p>
        </w:tc>
        <w:tc>
          <w:tcPr>
            <w:tcW w:w="1820" w:type="dxa"/>
            <w:vMerge/>
          </w:tcPr>
          <w:p w:rsidR="006B0879" w:rsidRPr="00550A1C" w:rsidRDefault="006B0879" w:rsidP="00401776">
            <w:pPr>
              <w:autoSpaceDE w:val="0"/>
              <w:autoSpaceDN w:val="0"/>
              <w:adjustRightInd w:val="0"/>
              <w:rPr>
                <w:sz w:val="20"/>
                <w:szCs w:val="20"/>
              </w:rPr>
            </w:pPr>
          </w:p>
        </w:tc>
        <w:tc>
          <w:tcPr>
            <w:tcW w:w="1573" w:type="dxa"/>
            <w:vMerge/>
          </w:tcPr>
          <w:p w:rsidR="006B0879" w:rsidRPr="00550A1C" w:rsidRDefault="006B0879" w:rsidP="00401776">
            <w:pPr>
              <w:autoSpaceDE w:val="0"/>
              <w:autoSpaceDN w:val="0"/>
              <w:adjustRightInd w:val="0"/>
              <w:rPr>
                <w:sz w:val="20"/>
                <w:szCs w:val="20"/>
              </w:rPr>
            </w:pP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752" w:type="dxa"/>
          </w:tcPr>
          <w:p w:rsidR="006B0879" w:rsidRPr="00550A1C" w:rsidRDefault="006B0879" w:rsidP="00401776">
            <w:pPr>
              <w:shd w:val="clear" w:color="auto" w:fill="FFFFFF"/>
              <w:autoSpaceDE w:val="0"/>
              <w:autoSpaceDN w:val="0"/>
              <w:adjustRightInd w:val="0"/>
              <w:jc w:val="center"/>
              <w:rPr>
                <w:b/>
                <w:sz w:val="20"/>
                <w:szCs w:val="20"/>
              </w:rPr>
            </w:pPr>
          </w:p>
        </w:tc>
        <w:tc>
          <w:tcPr>
            <w:tcW w:w="735" w:type="dxa"/>
          </w:tcPr>
          <w:p w:rsidR="006B0879" w:rsidRPr="00550A1C" w:rsidRDefault="006B0879" w:rsidP="00401776">
            <w:pPr>
              <w:jc w:val="center"/>
              <w:rPr>
                <w:sz w:val="20"/>
                <w:szCs w:val="20"/>
              </w:rPr>
            </w:pPr>
          </w:p>
        </w:tc>
        <w:tc>
          <w:tcPr>
            <w:tcW w:w="1837" w:type="dxa"/>
          </w:tcPr>
          <w:p w:rsidR="006B0879" w:rsidRDefault="006B0879" w:rsidP="00401776">
            <w:pPr>
              <w:autoSpaceDE w:val="0"/>
              <w:autoSpaceDN w:val="0"/>
              <w:adjustRightInd w:val="0"/>
              <w:ind w:right="-152"/>
              <w:rPr>
                <w:sz w:val="20"/>
                <w:szCs w:val="20"/>
              </w:rPr>
            </w:pPr>
            <w:r w:rsidRPr="00550A1C">
              <w:rPr>
                <w:b/>
                <w:sz w:val="20"/>
                <w:szCs w:val="20"/>
              </w:rPr>
              <w:t>С.В.Михалков «Сила воли»</w:t>
            </w:r>
            <w:r w:rsidRPr="00550A1C">
              <w:rPr>
                <w:sz w:val="20"/>
                <w:szCs w:val="20"/>
              </w:rPr>
              <w:t>. Характеристика героя произведения.</w:t>
            </w:r>
          </w:p>
          <w:p w:rsidR="006B0879" w:rsidRPr="00550A1C" w:rsidRDefault="006B0879" w:rsidP="00401776">
            <w:pPr>
              <w:autoSpaceDE w:val="0"/>
              <w:autoSpaceDN w:val="0"/>
              <w:adjustRightInd w:val="0"/>
              <w:ind w:right="-152"/>
              <w:rPr>
                <w:sz w:val="20"/>
                <w:szCs w:val="20"/>
              </w:rPr>
            </w:pPr>
          </w:p>
        </w:tc>
        <w:tc>
          <w:tcPr>
            <w:tcW w:w="1668" w:type="dxa"/>
            <w:vMerge/>
          </w:tcPr>
          <w:p w:rsidR="006B0879" w:rsidRPr="00550A1C" w:rsidRDefault="006B0879" w:rsidP="00401776">
            <w:pPr>
              <w:autoSpaceDE w:val="0"/>
              <w:autoSpaceDN w:val="0"/>
              <w:adjustRightInd w:val="0"/>
              <w:rPr>
                <w:sz w:val="20"/>
                <w:szCs w:val="20"/>
              </w:rPr>
            </w:pPr>
          </w:p>
        </w:tc>
        <w:tc>
          <w:tcPr>
            <w:tcW w:w="1820" w:type="dxa"/>
            <w:vMerge/>
          </w:tcPr>
          <w:p w:rsidR="006B0879" w:rsidRPr="00550A1C" w:rsidRDefault="006B0879" w:rsidP="00401776">
            <w:pPr>
              <w:autoSpaceDE w:val="0"/>
              <w:autoSpaceDN w:val="0"/>
              <w:adjustRightInd w:val="0"/>
              <w:rPr>
                <w:sz w:val="20"/>
                <w:szCs w:val="20"/>
              </w:rPr>
            </w:pPr>
          </w:p>
        </w:tc>
        <w:tc>
          <w:tcPr>
            <w:tcW w:w="1573" w:type="dxa"/>
            <w:vMerge/>
          </w:tcPr>
          <w:p w:rsidR="006B0879" w:rsidRPr="00550A1C" w:rsidRDefault="006B0879" w:rsidP="00401776">
            <w:pPr>
              <w:autoSpaceDE w:val="0"/>
              <w:autoSpaceDN w:val="0"/>
              <w:adjustRightInd w:val="0"/>
              <w:rPr>
                <w:sz w:val="20"/>
                <w:szCs w:val="20"/>
              </w:rPr>
            </w:pP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752" w:type="dxa"/>
          </w:tcPr>
          <w:p w:rsidR="006B0879" w:rsidRPr="00550A1C" w:rsidRDefault="00401776" w:rsidP="00401776">
            <w:pPr>
              <w:shd w:val="clear" w:color="auto" w:fill="FFFFFF"/>
              <w:autoSpaceDE w:val="0"/>
              <w:autoSpaceDN w:val="0"/>
              <w:adjustRightInd w:val="0"/>
              <w:jc w:val="center"/>
              <w:rPr>
                <w:b/>
                <w:sz w:val="20"/>
                <w:szCs w:val="20"/>
              </w:rPr>
            </w:pPr>
            <w:r>
              <w:rPr>
                <w:b/>
                <w:sz w:val="20"/>
                <w:szCs w:val="20"/>
              </w:rPr>
              <w:t>6</w:t>
            </w:r>
            <w:r w:rsidR="00570E33">
              <w:rPr>
                <w:b/>
                <w:sz w:val="20"/>
                <w:szCs w:val="20"/>
              </w:rPr>
              <w:t>6</w:t>
            </w:r>
          </w:p>
        </w:tc>
        <w:tc>
          <w:tcPr>
            <w:tcW w:w="735" w:type="dxa"/>
          </w:tcPr>
          <w:p w:rsidR="006B0879" w:rsidRPr="00550A1C" w:rsidRDefault="006B0879" w:rsidP="00401776">
            <w:pPr>
              <w:jc w:val="center"/>
              <w:rPr>
                <w:sz w:val="20"/>
                <w:szCs w:val="20"/>
              </w:rPr>
            </w:pPr>
            <w:r w:rsidRPr="00550A1C">
              <w:rPr>
                <w:sz w:val="20"/>
                <w:szCs w:val="20"/>
              </w:rPr>
              <w:t>1</w:t>
            </w:r>
          </w:p>
        </w:tc>
        <w:tc>
          <w:tcPr>
            <w:tcW w:w="1837" w:type="dxa"/>
          </w:tcPr>
          <w:p w:rsidR="006B0879" w:rsidRPr="00550A1C" w:rsidRDefault="006B0879" w:rsidP="00401776">
            <w:pPr>
              <w:autoSpaceDE w:val="0"/>
              <w:autoSpaceDN w:val="0"/>
              <w:adjustRightInd w:val="0"/>
              <w:rPr>
                <w:sz w:val="20"/>
                <w:szCs w:val="20"/>
              </w:rPr>
            </w:pPr>
            <w:r w:rsidRPr="00550A1C">
              <w:rPr>
                <w:b/>
                <w:sz w:val="20"/>
                <w:szCs w:val="20"/>
              </w:rPr>
              <w:t>С.В.Михалков  «Мой щенок».</w:t>
            </w:r>
            <w:r w:rsidRPr="00550A1C">
              <w:rPr>
                <w:sz w:val="20"/>
                <w:szCs w:val="20"/>
              </w:rPr>
              <w:t xml:space="preserve"> Деление текста на части.</w:t>
            </w:r>
          </w:p>
        </w:tc>
        <w:tc>
          <w:tcPr>
            <w:tcW w:w="1668" w:type="dxa"/>
            <w:vMerge/>
          </w:tcPr>
          <w:p w:rsidR="006B0879" w:rsidRPr="00550A1C" w:rsidRDefault="006B0879" w:rsidP="00401776">
            <w:pPr>
              <w:autoSpaceDE w:val="0"/>
              <w:autoSpaceDN w:val="0"/>
              <w:adjustRightInd w:val="0"/>
              <w:rPr>
                <w:sz w:val="20"/>
                <w:szCs w:val="20"/>
              </w:rPr>
            </w:pPr>
          </w:p>
        </w:tc>
        <w:tc>
          <w:tcPr>
            <w:tcW w:w="1820" w:type="dxa"/>
            <w:vMerge/>
          </w:tcPr>
          <w:p w:rsidR="006B0879" w:rsidRPr="00550A1C" w:rsidRDefault="006B0879" w:rsidP="00401776">
            <w:pPr>
              <w:autoSpaceDE w:val="0"/>
              <w:autoSpaceDN w:val="0"/>
              <w:adjustRightInd w:val="0"/>
              <w:rPr>
                <w:sz w:val="20"/>
                <w:szCs w:val="20"/>
              </w:rPr>
            </w:pPr>
          </w:p>
        </w:tc>
        <w:tc>
          <w:tcPr>
            <w:tcW w:w="1573" w:type="dxa"/>
            <w:vMerge/>
          </w:tcPr>
          <w:p w:rsidR="006B0879" w:rsidRPr="00550A1C" w:rsidRDefault="006B0879" w:rsidP="00401776">
            <w:pPr>
              <w:autoSpaceDE w:val="0"/>
              <w:autoSpaceDN w:val="0"/>
              <w:adjustRightInd w:val="0"/>
              <w:rPr>
                <w:sz w:val="20"/>
                <w:szCs w:val="20"/>
              </w:rPr>
            </w:pP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752" w:type="dxa"/>
          </w:tcPr>
          <w:p w:rsidR="006B0879" w:rsidRPr="00550A1C" w:rsidRDefault="00570E33" w:rsidP="00401776">
            <w:pPr>
              <w:shd w:val="clear" w:color="auto" w:fill="FFFFFF"/>
              <w:autoSpaceDE w:val="0"/>
              <w:autoSpaceDN w:val="0"/>
              <w:adjustRightInd w:val="0"/>
              <w:jc w:val="center"/>
              <w:rPr>
                <w:b/>
                <w:sz w:val="20"/>
                <w:szCs w:val="20"/>
              </w:rPr>
            </w:pPr>
            <w:r>
              <w:rPr>
                <w:b/>
                <w:sz w:val="20"/>
                <w:szCs w:val="20"/>
              </w:rPr>
              <w:t>67</w:t>
            </w:r>
          </w:p>
        </w:tc>
        <w:tc>
          <w:tcPr>
            <w:tcW w:w="735" w:type="dxa"/>
          </w:tcPr>
          <w:p w:rsidR="006B0879" w:rsidRPr="00550A1C" w:rsidRDefault="006B0879" w:rsidP="00401776">
            <w:pPr>
              <w:jc w:val="center"/>
              <w:rPr>
                <w:sz w:val="20"/>
                <w:szCs w:val="20"/>
              </w:rPr>
            </w:pPr>
            <w:r w:rsidRPr="00550A1C">
              <w:rPr>
                <w:sz w:val="20"/>
                <w:szCs w:val="20"/>
              </w:rPr>
              <w:t>1</w:t>
            </w:r>
          </w:p>
        </w:tc>
        <w:tc>
          <w:tcPr>
            <w:tcW w:w="1837" w:type="dxa"/>
          </w:tcPr>
          <w:p w:rsidR="006B0879" w:rsidRPr="00550A1C" w:rsidRDefault="006B0879" w:rsidP="00401776">
            <w:pPr>
              <w:autoSpaceDE w:val="0"/>
              <w:autoSpaceDN w:val="0"/>
              <w:adjustRightInd w:val="0"/>
              <w:ind w:right="-152"/>
              <w:rPr>
                <w:sz w:val="20"/>
                <w:szCs w:val="20"/>
              </w:rPr>
            </w:pPr>
            <w:proofErr w:type="spellStart"/>
            <w:r w:rsidRPr="00550A1C">
              <w:rPr>
                <w:b/>
                <w:sz w:val="20"/>
                <w:szCs w:val="20"/>
              </w:rPr>
              <w:t>А.Л.Барто</w:t>
            </w:r>
            <w:proofErr w:type="spellEnd"/>
            <w:r w:rsidRPr="00550A1C">
              <w:rPr>
                <w:b/>
                <w:sz w:val="20"/>
                <w:szCs w:val="20"/>
              </w:rPr>
              <w:t xml:space="preserve"> «Верёвочка».</w:t>
            </w:r>
            <w:r w:rsidRPr="00550A1C">
              <w:rPr>
                <w:sz w:val="20"/>
                <w:szCs w:val="20"/>
              </w:rPr>
              <w:t xml:space="preserve"> Настроение. Заголовок стихотворения.</w:t>
            </w:r>
          </w:p>
        </w:tc>
        <w:tc>
          <w:tcPr>
            <w:tcW w:w="1668" w:type="dxa"/>
            <w:vMerge/>
          </w:tcPr>
          <w:p w:rsidR="006B0879" w:rsidRPr="00550A1C" w:rsidRDefault="006B0879" w:rsidP="00401776">
            <w:pPr>
              <w:autoSpaceDE w:val="0"/>
              <w:autoSpaceDN w:val="0"/>
              <w:adjustRightInd w:val="0"/>
              <w:rPr>
                <w:sz w:val="20"/>
                <w:szCs w:val="20"/>
              </w:rPr>
            </w:pPr>
          </w:p>
        </w:tc>
        <w:tc>
          <w:tcPr>
            <w:tcW w:w="1820" w:type="dxa"/>
            <w:vMerge/>
          </w:tcPr>
          <w:p w:rsidR="006B0879" w:rsidRPr="00550A1C" w:rsidRDefault="006B0879" w:rsidP="00401776">
            <w:pPr>
              <w:autoSpaceDE w:val="0"/>
              <w:autoSpaceDN w:val="0"/>
              <w:adjustRightInd w:val="0"/>
              <w:rPr>
                <w:sz w:val="20"/>
                <w:szCs w:val="20"/>
              </w:rPr>
            </w:pPr>
          </w:p>
        </w:tc>
        <w:tc>
          <w:tcPr>
            <w:tcW w:w="1573" w:type="dxa"/>
            <w:vMerge/>
          </w:tcPr>
          <w:p w:rsidR="006B0879" w:rsidRPr="00550A1C" w:rsidRDefault="006B0879" w:rsidP="00401776">
            <w:pPr>
              <w:autoSpaceDE w:val="0"/>
              <w:autoSpaceDN w:val="0"/>
              <w:adjustRightInd w:val="0"/>
              <w:rPr>
                <w:sz w:val="20"/>
                <w:szCs w:val="20"/>
              </w:rPr>
            </w:pP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752" w:type="dxa"/>
          </w:tcPr>
          <w:p w:rsidR="006B0879" w:rsidRPr="00550A1C" w:rsidRDefault="006B0879" w:rsidP="00401776">
            <w:pPr>
              <w:shd w:val="clear" w:color="auto" w:fill="FFFFFF"/>
              <w:autoSpaceDE w:val="0"/>
              <w:autoSpaceDN w:val="0"/>
              <w:adjustRightInd w:val="0"/>
              <w:jc w:val="center"/>
              <w:rPr>
                <w:b/>
                <w:sz w:val="20"/>
                <w:szCs w:val="20"/>
              </w:rPr>
            </w:pPr>
          </w:p>
        </w:tc>
        <w:tc>
          <w:tcPr>
            <w:tcW w:w="735" w:type="dxa"/>
          </w:tcPr>
          <w:p w:rsidR="006B0879" w:rsidRPr="00550A1C" w:rsidRDefault="006B0879" w:rsidP="00401776">
            <w:pPr>
              <w:jc w:val="center"/>
              <w:rPr>
                <w:sz w:val="20"/>
                <w:szCs w:val="20"/>
              </w:rPr>
            </w:pPr>
          </w:p>
        </w:tc>
        <w:tc>
          <w:tcPr>
            <w:tcW w:w="1837" w:type="dxa"/>
          </w:tcPr>
          <w:p w:rsidR="006B0879" w:rsidRPr="00550A1C" w:rsidRDefault="006B0879" w:rsidP="00401776">
            <w:pPr>
              <w:autoSpaceDE w:val="0"/>
              <w:autoSpaceDN w:val="0"/>
              <w:adjustRightInd w:val="0"/>
              <w:ind w:right="-42"/>
              <w:rPr>
                <w:sz w:val="20"/>
                <w:szCs w:val="20"/>
              </w:rPr>
            </w:pPr>
            <w:proofErr w:type="spellStart"/>
            <w:r w:rsidRPr="00550A1C">
              <w:rPr>
                <w:b/>
                <w:sz w:val="20"/>
                <w:szCs w:val="20"/>
              </w:rPr>
              <w:t>А.Л.Барто</w:t>
            </w:r>
            <w:proofErr w:type="spellEnd"/>
            <w:r w:rsidRPr="00550A1C">
              <w:rPr>
                <w:b/>
                <w:sz w:val="20"/>
                <w:szCs w:val="20"/>
              </w:rPr>
              <w:t xml:space="preserve"> «Мы не заметили жука…», «В школу»</w:t>
            </w:r>
            <w:proofErr w:type="gramStart"/>
            <w:r w:rsidRPr="00550A1C">
              <w:rPr>
                <w:b/>
                <w:sz w:val="20"/>
                <w:szCs w:val="20"/>
              </w:rPr>
              <w:t>.</w:t>
            </w:r>
            <w:r w:rsidRPr="00550A1C">
              <w:rPr>
                <w:sz w:val="20"/>
                <w:szCs w:val="20"/>
              </w:rPr>
              <w:t>З</w:t>
            </w:r>
            <w:proofErr w:type="gramEnd"/>
            <w:r w:rsidRPr="00550A1C">
              <w:rPr>
                <w:sz w:val="20"/>
                <w:szCs w:val="20"/>
              </w:rPr>
              <w:t>вукозапись как средство создания образа.</w:t>
            </w:r>
          </w:p>
        </w:tc>
        <w:tc>
          <w:tcPr>
            <w:tcW w:w="1668" w:type="dxa"/>
            <w:vMerge/>
          </w:tcPr>
          <w:p w:rsidR="006B0879" w:rsidRPr="00550A1C" w:rsidRDefault="006B0879" w:rsidP="00401776">
            <w:pPr>
              <w:autoSpaceDE w:val="0"/>
              <w:autoSpaceDN w:val="0"/>
              <w:adjustRightInd w:val="0"/>
              <w:rPr>
                <w:sz w:val="20"/>
                <w:szCs w:val="20"/>
              </w:rPr>
            </w:pPr>
          </w:p>
        </w:tc>
        <w:tc>
          <w:tcPr>
            <w:tcW w:w="1820" w:type="dxa"/>
            <w:vMerge/>
          </w:tcPr>
          <w:p w:rsidR="006B0879" w:rsidRPr="00550A1C" w:rsidRDefault="006B0879" w:rsidP="00401776">
            <w:pPr>
              <w:autoSpaceDE w:val="0"/>
              <w:autoSpaceDN w:val="0"/>
              <w:adjustRightInd w:val="0"/>
              <w:rPr>
                <w:sz w:val="20"/>
                <w:szCs w:val="20"/>
              </w:rPr>
            </w:pPr>
          </w:p>
        </w:tc>
        <w:tc>
          <w:tcPr>
            <w:tcW w:w="1573" w:type="dxa"/>
            <w:vMerge/>
          </w:tcPr>
          <w:p w:rsidR="006B0879" w:rsidRPr="00550A1C" w:rsidRDefault="006B0879" w:rsidP="00401776">
            <w:pPr>
              <w:autoSpaceDE w:val="0"/>
              <w:autoSpaceDN w:val="0"/>
              <w:adjustRightInd w:val="0"/>
              <w:rPr>
                <w:sz w:val="20"/>
                <w:szCs w:val="20"/>
              </w:rPr>
            </w:pP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752" w:type="dxa"/>
          </w:tcPr>
          <w:p w:rsidR="006B0879" w:rsidRPr="00550A1C" w:rsidRDefault="00570E33" w:rsidP="00401776">
            <w:pPr>
              <w:shd w:val="clear" w:color="auto" w:fill="FFFFFF"/>
              <w:autoSpaceDE w:val="0"/>
              <w:autoSpaceDN w:val="0"/>
              <w:adjustRightInd w:val="0"/>
              <w:jc w:val="center"/>
              <w:rPr>
                <w:b/>
                <w:sz w:val="20"/>
                <w:szCs w:val="20"/>
              </w:rPr>
            </w:pPr>
            <w:r>
              <w:rPr>
                <w:b/>
                <w:sz w:val="20"/>
                <w:szCs w:val="20"/>
              </w:rPr>
              <w:t>68</w:t>
            </w:r>
          </w:p>
        </w:tc>
        <w:tc>
          <w:tcPr>
            <w:tcW w:w="735" w:type="dxa"/>
          </w:tcPr>
          <w:p w:rsidR="006B0879" w:rsidRPr="00550A1C" w:rsidRDefault="006B0879" w:rsidP="00401776">
            <w:pPr>
              <w:jc w:val="center"/>
              <w:rPr>
                <w:sz w:val="20"/>
                <w:szCs w:val="20"/>
              </w:rPr>
            </w:pPr>
            <w:r w:rsidRPr="00550A1C">
              <w:rPr>
                <w:sz w:val="20"/>
                <w:szCs w:val="20"/>
              </w:rPr>
              <w:t>1</w:t>
            </w:r>
          </w:p>
        </w:tc>
        <w:tc>
          <w:tcPr>
            <w:tcW w:w="1837" w:type="dxa"/>
          </w:tcPr>
          <w:p w:rsidR="006B0879" w:rsidRPr="00550A1C" w:rsidRDefault="006B0879" w:rsidP="00401776">
            <w:pPr>
              <w:autoSpaceDE w:val="0"/>
              <w:autoSpaceDN w:val="0"/>
              <w:adjustRightInd w:val="0"/>
              <w:rPr>
                <w:b/>
                <w:sz w:val="20"/>
                <w:szCs w:val="20"/>
              </w:rPr>
            </w:pPr>
            <w:proofErr w:type="spellStart"/>
            <w:r w:rsidRPr="00550A1C">
              <w:rPr>
                <w:b/>
                <w:sz w:val="20"/>
                <w:szCs w:val="20"/>
              </w:rPr>
              <w:t>А.Л.Барто</w:t>
            </w:r>
            <w:proofErr w:type="spellEnd"/>
            <w:r w:rsidRPr="00550A1C">
              <w:rPr>
                <w:b/>
                <w:sz w:val="20"/>
                <w:szCs w:val="20"/>
              </w:rPr>
              <w:t xml:space="preserve"> «Вовка – добрая душа»</w:t>
            </w:r>
          </w:p>
          <w:p w:rsidR="006B0879" w:rsidRPr="00550A1C" w:rsidRDefault="006B0879" w:rsidP="00401776">
            <w:pPr>
              <w:autoSpaceDE w:val="0"/>
              <w:autoSpaceDN w:val="0"/>
              <w:adjustRightInd w:val="0"/>
              <w:ind w:right="-152"/>
              <w:rPr>
                <w:sz w:val="20"/>
                <w:szCs w:val="20"/>
              </w:rPr>
            </w:pPr>
            <w:r w:rsidRPr="00550A1C">
              <w:rPr>
                <w:sz w:val="20"/>
                <w:szCs w:val="20"/>
              </w:rPr>
              <w:t>Характеристика героя произведения с опорой на его поступки.</w:t>
            </w:r>
          </w:p>
        </w:tc>
        <w:tc>
          <w:tcPr>
            <w:tcW w:w="1668" w:type="dxa"/>
            <w:vMerge/>
          </w:tcPr>
          <w:p w:rsidR="006B0879" w:rsidRPr="00550A1C" w:rsidRDefault="006B0879" w:rsidP="00401776">
            <w:pPr>
              <w:autoSpaceDE w:val="0"/>
              <w:autoSpaceDN w:val="0"/>
              <w:adjustRightInd w:val="0"/>
              <w:rPr>
                <w:sz w:val="20"/>
                <w:szCs w:val="20"/>
              </w:rPr>
            </w:pPr>
          </w:p>
        </w:tc>
        <w:tc>
          <w:tcPr>
            <w:tcW w:w="1820" w:type="dxa"/>
            <w:vMerge/>
          </w:tcPr>
          <w:p w:rsidR="006B0879" w:rsidRPr="00550A1C" w:rsidRDefault="006B0879" w:rsidP="00401776">
            <w:pPr>
              <w:autoSpaceDE w:val="0"/>
              <w:autoSpaceDN w:val="0"/>
              <w:adjustRightInd w:val="0"/>
              <w:rPr>
                <w:sz w:val="20"/>
                <w:szCs w:val="20"/>
              </w:rPr>
            </w:pPr>
          </w:p>
        </w:tc>
        <w:tc>
          <w:tcPr>
            <w:tcW w:w="1573" w:type="dxa"/>
            <w:vMerge/>
          </w:tcPr>
          <w:p w:rsidR="006B0879" w:rsidRPr="00550A1C" w:rsidRDefault="006B0879" w:rsidP="00401776">
            <w:pPr>
              <w:autoSpaceDE w:val="0"/>
              <w:autoSpaceDN w:val="0"/>
              <w:adjustRightInd w:val="0"/>
              <w:rPr>
                <w:sz w:val="20"/>
                <w:szCs w:val="20"/>
              </w:rPr>
            </w:pP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752" w:type="dxa"/>
          </w:tcPr>
          <w:p w:rsidR="006B0879" w:rsidRPr="00550A1C" w:rsidRDefault="00570E33" w:rsidP="00401776">
            <w:pPr>
              <w:shd w:val="clear" w:color="auto" w:fill="FFFFFF"/>
              <w:autoSpaceDE w:val="0"/>
              <w:autoSpaceDN w:val="0"/>
              <w:adjustRightInd w:val="0"/>
              <w:jc w:val="center"/>
              <w:rPr>
                <w:b/>
                <w:sz w:val="20"/>
                <w:szCs w:val="20"/>
              </w:rPr>
            </w:pPr>
            <w:r>
              <w:rPr>
                <w:b/>
                <w:sz w:val="20"/>
                <w:szCs w:val="20"/>
              </w:rPr>
              <w:t>69</w:t>
            </w:r>
          </w:p>
        </w:tc>
        <w:tc>
          <w:tcPr>
            <w:tcW w:w="735" w:type="dxa"/>
          </w:tcPr>
          <w:p w:rsidR="006B0879" w:rsidRPr="00550A1C" w:rsidRDefault="006B0879" w:rsidP="00401776">
            <w:pPr>
              <w:jc w:val="center"/>
              <w:rPr>
                <w:sz w:val="20"/>
                <w:szCs w:val="20"/>
              </w:rPr>
            </w:pPr>
            <w:r w:rsidRPr="00550A1C">
              <w:rPr>
                <w:sz w:val="20"/>
                <w:szCs w:val="20"/>
              </w:rPr>
              <w:t>1</w:t>
            </w:r>
          </w:p>
        </w:tc>
        <w:tc>
          <w:tcPr>
            <w:tcW w:w="1837" w:type="dxa"/>
          </w:tcPr>
          <w:p w:rsidR="006B0879" w:rsidRPr="00550A1C" w:rsidRDefault="006B0879" w:rsidP="00401776">
            <w:pPr>
              <w:autoSpaceDE w:val="0"/>
              <w:autoSpaceDN w:val="0"/>
              <w:adjustRightInd w:val="0"/>
              <w:rPr>
                <w:b/>
                <w:sz w:val="20"/>
                <w:szCs w:val="20"/>
              </w:rPr>
            </w:pPr>
            <w:r w:rsidRPr="00550A1C">
              <w:rPr>
                <w:b/>
                <w:sz w:val="20"/>
                <w:szCs w:val="20"/>
              </w:rPr>
              <w:t>Н.Н.Носов «Затейники»</w:t>
            </w:r>
          </w:p>
          <w:p w:rsidR="006B0879" w:rsidRPr="00550A1C" w:rsidRDefault="006B0879" w:rsidP="00401776">
            <w:pPr>
              <w:autoSpaceDE w:val="0"/>
              <w:autoSpaceDN w:val="0"/>
              <w:adjustRightInd w:val="0"/>
              <w:ind w:right="-152"/>
              <w:rPr>
                <w:sz w:val="20"/>
                <w:szCs w:val="20"/>
              </w:rPr>
            </w:pPr>
            <w:r w:rsidRPr="00550A1C">
              <w:rPr>
                <w:sz w:val="20"/>
                <w:szCs w:val="20"/>
              </w:rPr>
              <w:t>Герои юмористического произведения. Составление плана текста.</w:t>
            </w:r>
          </w:p>
        </w:tc>
        <w:tc>
          <w:tcPr>
            <w:tcW w:w="1668" w:type="dxa"/>
            <w:vMerge/>
          </w:tcPr>
          <w:p w:rsidR="006B0879" w:rsidRPr="00550A1C" w:rsidRDefault="006B0879" w:rsidP="00401776">
            <w:pPr>
              <w:autoSpaceDE w:val="0"/>
              <w:autoSpaceDN w:val="0"/>
              <w:adjustRightInd w:val="0"/>
              <w:rPr>
                <w:sz w:val="20"/>
                <w:szCs w:val="20"/>
              </w:rPr>
            </w:pPr>
          </w:p>
        </w:tc>
        <w:tc>
          <w:tcPr>
            <w:tcW w:w="1820" w:type="dxa"/>
            <w:vMerge/>
          </w:tcPr>
          <w:p w:rsidR="006B0879" w:rsidRPr="00550A1C" w:rsidRDefault="006B0879" w:rsidP="00401776">
            <w:pPr>
              <w:autoSpaceDE w:val="0"/>
              <w:autoSpaceDN w:val="0"/>
              <w:adjustRightInd w:val="0"/>
              <w:rPr>
                <w:sz w:val="20"/>
                <w:szCs w:val="20"/>
              </w:rPr>
            </w:pPr>
          </w:p>
        </w:tc>
        <w:tc>
          <w:tcPr>
            <w:tcW w:w="1573" w:type="dxa"/>
            <w:vMerge/>
          </w:tcPr>
          <w:p w:rsidR="006B0879" w:rsidRPr="00550A1C" w:rsidRDefault="006B0879" w:rsidP="00401776">
            <w:pPr>
              <w:autoSpaceDE w:val="0"/>
              <w:autoSpaceDN w:val="0"/>
              <w:adjustRightInd w:val="0"/>
              <w:rPr>
                <w:sz w:val="20"/>
                <w:szCs w:val="20"/>
              </w:rPr>
            </w:pP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752" w:type="dxa"/>
          </w:tcPr>
          <w:p w:rsidR="006B0879" w:rsidRPr="00550A1C" w:rsidRDefault="00570E33" w:rsidP="00401776">
            <w:pPr>
              <w:shd w:val="clear" w:color="auto" w:fill="FFFFFF"/>
              <w:autoSpaceDE w:val="0"/>
              <w:autoSpaceDN w:val="0"/>
              <w:adjustRightInd w:val="0"/>
              <w:jc w:val="center"/>
              <w:rPr>
                <w:b/>
                <w:sz w:val="20"/>
                <w:szCs w:val="20"/>
              </w:rPr>
            </w:pPr>
            <w:r>
              <w:rPr>
                <w:b/>
                <w:sz w:val="20"/>
                <w:szCs w:val="20"/>
              </w:rPr>
              <w:t>70</w:t>
            </w:r>
          </w:p>
        </w:tc>
        <w:tc>
          <w:tcPr>
            <w:tcW w:w="735" w:type="dxa"/>
          </w:tcPr>
          <w:p w:rsidR="006B0879" w:rsidRPr="00550A1C" w:rsidRDefault="001A4DB5" w:rsidP="00401776">
            <w:pPr>
              <w:jc w:val="center"/>
              <w:rPr>
                <w:sz w:val="20"/>
                <w:szCs w:val="20"/>
              </w:rPr>
            </w:pPr>
            <w:r>
              <w:rPr>
                <w:sz w:val="20"/>
                <w:szCs w:val="20"/>
              </w:rPr>
              <w:t>1</w:t>
            </w:r>
          </w:p>
        </w:tc>
        <w:tc>
          <w:tcPr>
            <w:tcW w:w="1837" w:type="dxa"/>
          </w:tcPr>
          <w:p w:rsidR="006B0879" w:rsidRPr="00550A1C" w:rsidRDefault="006B0879" w:rsidP="00401776">
            <w:pPr>
              <w:autoSpaceDE w:val="0"/>
              <w:autoSpaceDN w:val="0"/>
              <w:adjustRightInd w:val="0"/>
              <w:rPr>
                <w:b/>
                <w:sz w:val="20"/>
                <w:szCs w:val="20"/>
              </w:rPr>
            </w:pPr>
            <w:r w:rsidRPr="00550A1C">
              <w:rPr>
                <w:b/>
                <w:sz w:val="20"/>
                <w:szCs w:val="20"/>
              </w:rPr>
              <w:t>Н.Н.Носов «Живая шляпа»</w:t>
            </w:r>
          </w:p>
          <w:p w:rsidR="006B0879" w:rsidRPr="00550A1C" w:rsidRDefault="006B0879" w:rsidP="00401776">
            <w:pPr>
              <w:autoSpaceDE w:val="0"/>
              <w:autoSpaceDN w:val="0"/>
              <w:adjustRightInd w:val="0"/>
              <w:ind w:right="-152"/>
              <w:rPr>
                <w:sz w:val="20"/>
                <w:szCs w:val="20"/>
              </w:rPr>
            </w:pPr>
            <w:r w:rsidRPr="00550A1C">
              <w:rPr>
                <w:sz w:val="20"/>
                <w:szCs w:val="20"/>
              </w:rPr>
              <w:t>Герои юмористического произведения.  Подробный пересказ по плану.</w:t>
            </w:r>
          </w:p>
        </w:tc>
        <w:tc>
          <w:tcPr>
            <w:tcW w:w="1668" w:type="dxa"/>
            <w:vMerge/>
          </w:tcPr>
          <w:p w:rsidR="006B0879" w:rsidRPr="00550A1C" w:rsidRDefault="006B0879" w:rsidP="00401776">
            <w:pPr>
              <w:autoSpaceDE w:val="0"/>
              <w:autoSpaceDN w:val="0"/>
              <w:adjustRightInd w:val="0"/>
              <w:rPr>
                <w:sz w:val="20"/>
                <w:szCs w:val="20"/>
              </w:rPr>
            </w:pPr>
          </w:p>
        </w:tc>
        <w:tc>
          <w:tcPr>
            <w:tcW w:w="1820" w:type="dxa"/>
            <w:vMerge/>
          </w:tcPr>
          <w:p w:rsidR="006B0879" w:rsidRPr="00550A1C" w:rsidRDefault="006B0879" w:rsidP="00401776">
            <w:pPr>
              <w:autoSpaceDE w:val="0"/>
              <w:autoSpaceDN w:val="0"/>
              <w:adjustRightInd w:val="0"/>
              <w:rPr>
                <w:sz w:val="20"/>
                <w:szCs w:val="20"/>
              </w:rPr>
            </w:pPr>
          </w:p>
        </w:tc>
        <w:tc>
          <w:tcPr>
            <w:tcW w:w="1573" w:type="dxa"/>
            <w:vMerge/>
          </w:tcPr>
          <w:p w:rsidR="006B0879" w:rsidRPr="00550A1C" w:rsidRDefault="006B0879" w:rsidP="00401776">
            <w:pPr>
              <w:autoSpaceDE w:val="0"/>
              <w:autoSpaceDN w:val="0"/>
              <w:adjustRightInd w:val="0"/>
              <w:rPr>
                <w:sz w:val="20"/>
                <w:szCs w:val="20"/>
              </w:rPr>
            </w:pP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752" w:type="dxa"/>
          </w:tcPr>
          <w:p w:rsidR="006B0879" w:rsidRPr="00550A1C" w:rsidRDefault="00570E33" w:rsidP="00401776">
            <w:pPr>
              <w:shd w:val="clear" w:color="auto" w:fill="FFFFFF"/>
              <w:autoSpaceDE w:val="0"/>
              <w:autoSpaceDN w:val="0"/>
              <w:adjustRightInd w:val="0"/>
              <w:jc w:val="center"/>
              <w:rPr>
                <w:b/>
                <w:sz w:val="20"/>
                <w:szCs w:val="20"/>
              </w:rPr>
            </w:pPr>
            <w:r>
              <w:rPr>
                <w:b/>
                <w:sz w:val="20"/>
                <w:szCs w:val="20"/>
              </w:rPr>
              <w:t>71</w:t>
            </w:r>
            <w:r w:rsidR="006B0879" w:rsidRPr="00550A1C">
              <w:rPr>
                <w:b/>
                <w:sz w:val="20"/>
                <w:szCs w:val="20"/>
              </w:rPr>
              <w:t xml:space="preserve"> </w:t>
            </w:r>
          </w:p>
        </w:tc>
        <w:tc>
          <w:tcPr>
            <w:tcW w:w="735" w:type="dxa"/>
          </w:tcPr>
          <w:p w:rsidR="006B0879" w:rsidRPr="00550A1C" w:rsidRDefault="001A4DB5" w:rsidP="00401776">
            <w:pPr>
              <w:jc w:val="center"/>
              <w:rPr>
                <w:sz w:val="20"/>
                <w:szCs w:val="20"/>
              </w:rPr>
            </w:pPr>
            <w:r>
              <w:rPr>
                <w:sz w:val="20"/>
                <w:szCs w:val="20"/>
              </w:rPr>
              <w:t>1</w:t>
            </w:r>
          </w:p>
        </w:tc>
        <w:tc>
          <w:tcPr>
            <w:tcW w:w="1837" w:type="dxa"/>
          </w:tcPr>
          <w:p w:rsidR="006B0879" w:rsidRPr="00550A1C" w:rsidRDefault="006B0879" w:rsidP="00401776">
            <w:pPr>
              <w:autoSpaceDE w:val="0"/>
              <w:autoSpaceDN w:val="0"/>
              <w:adjustRightInd w:val="0"/>
              <w:rPr>
                <w:b/>
                <w:sz w:val="20"/>
                <w:szCs w:val="20"/>
              </w:rPr>
            </w:pPr>
            <w:r w:rsidRPr="00550A1C">
              <w:rPr>
                <w:b/>
                <w:sz w:val="20"/>
                <w:szCs w:val="20"/>
              </w:rPr>
              <w:t>Н.Н.Носов «На горке»</w:t>
            </w:r>
          </w:p>
          <w:p w:rsidR="006B0879" w:rsidRPr="00550A1C" w:rsidRDefault="006B0879" w:rsidP="00401776">
            <w:pPr>
              <w:autoSpaceDE w:val="0"/>
              <w:autoSpaceDN w:val="0"/>
              <w:adjustRightInd w:val="0"/>
              <w:rPr>
                <w:sz w:val="20"/>
                <w:szCs w:val="20"/>
              </w:rPr>
            </w:pPr>
            <w:r w:rsidRPr="00550A1C">
              <w:rPr>
                <w:sz w:val="20"/>
                <w:szCs w:val="20"/>
              </w:rPr>
              <w:t xml:space="preserve"> Герои юмористического произведения. Подробный </w:t>
            </w:r>
            <w:r w:rsidRPr="00550A1C">
              <w:rPr>
                <w:sz w:val="20"/>
                <w:szCs w:val="20"/>
              </w:rPr>
              <w:lastRenderedPageBreak/>
              <w:t>пересказ на основе картинного плана.</w:t>
            </w:r>
          </w:p>
        </w:tc>
        <w:tc>
          <w:tcPr>
            <w:tcW w:w="1668" w:type="dxa"/>
            <w:vMerge/>
          </w:tcPr>
          <w:p w:rsidR="006B0879" w:rsidRPr="00550A1C" w:rsidRDefault="006B0879" w:rsidP="00401776">
            <w:pPr>
              <w:autoSpaceDE w:val="0"/>
              <w:autoSpaceDN w:val="0"/>
              <w:adjustRightInd w:val="0"/>
              <w:rPr>
                <w:sz w:val="20"/>
                <w:szCs w:val="20"/>
              </w:rPr>
            </w:pPr>
          </w:p>
        </w:tc>
        <w:tc>
          <w:tcPr>
            <w:tcW w:w="1820" w:type="dxa"/>
            <w:vMerge/>
          </w:tcPr>
          <w:p w:rsidR="006B0879" w:rsidRPr="00550A1C" w:rsidRDefault="006B0879" w:rsidP="00401776">
            <w:pPr>
              <w:autoSpaceDE w:val="0"/>
              <w:autoSpaceDN w:val="0"/>
              <w:adjustRightInd w:val="0"/>
              <w:rPr>
                <w:sz w:val="20"/>
                <w:szCs w:val="20"/>
              </w:rPr>
            </w:pPr>
          </w:p>
        </w:tc>
        <w:tc>
          <w:tcPr>
            <w:tcW w:w="1573" w:type="dxa"/>
            <w:vMerge/>
          </w:tcPr>
          <w:p w:rsidR="006B0879" w:rsidRPr="00550A1C" w:rsidRDefault="006B0879" w:rsidP="00401776">
            <w:pPr>
              <w:autoSpaceDE w:val="0"/>
              <w:autoSpaceDN w:val="0"/>
              <w:adjustRightInd w:val="0"/>
              <w:rPr>
                <w:sz w:val="20"/>
                <w:szCs w:val="20"/>
              </w:rPr>
            </w:pP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752" w:type="dxa"/>
          </w:tcPr>
          <w:p w:rsidR="006B0879" w:rsidRPr="00550A1C" w:rsidRDefault="001A4DB5" w:rsidP="00401776">
            <w:pPr>
              <w:shd w:val="clear" w:color="auto" w:fill="FFFFFF"/>
              <w:autoSpaceDE w:val="0"/>
              <w:autoSpaceDN w:val="0"/>
              <w:adjustRightInd w:val="0"/>
              <w:jc w:val="center"/>
              <w:rPr>
                <w:b/>
                <w:sz w:val="20"/>
                <w:szCs w:val="20"/>
              </w:rPr>
            </w:pPr>
            <w:r>
              <w:rPr>
                <w:b/>
                <w:sz w:val="20"/>
                <w:szCs w:val="20"/>
              </w:rPr>
              <w:lastRenderedPageBreak/>
              <w:t>7</w:t>
            </w:r>
            <w:r w:rsidR="00570E33">
              <w:rPr>
                <w:b/>
                <w:sz w:val="20"/>
                <w:szCs w:val="20"/>
              </w:rPr>
              <w:t>2</w:t>
            </w:r>
          </w:p>
        </w:tc>
        <w:tc>
          <w:tcPr>
            <w:tcW w:w="735" w:type="dxa"/>
          </w:tcPr>
          <w:p w:rsidR="006B0879" w:rsidRPr="00550A1C" w:rsidRDefault="006B0879" w:rsidP="00401776">
            <w:pPr>
              <w:jc w:val="center"/>
              <w:rPr>
                <w:sz w:val="20"/>
                <w:szCs w:val="20"/>
              </w:rPr>
            </w:pPr>
            <w:r w:rsidRPr="00550A1C">
              <w:rPr>
                <w:sz w:val="20"/>
                <w:szCs w:val="20"/>
              </w:rPr>
              <w:t>1</w:t>
            </w:r>
          </w:p>
        </w:tc>
        <w:tc>
          <w:tcPr>
            <w:tcW w:w="1837" w:type="dxa"/>
          </w:tcPr>
          <w:p w:rsidR="006B0879" w:rsidRPr="00550A1C" w:rsidRDefault="006B0879" w:rsidP="00401776">
            <w:pPr>
              <w:autoSpaceDE w:val="0"/>
              <w:autoSpaceDN w:val="0"/>
              <w:adjustRightInd w:val="0"/>
              <w:ind w:right="-152"/>
              <w:rPr>
                <w:b/>
                <w:sz w:val="20"/>
                <w:szCs w:val="20"/>
              </w:rPr>
            </w:pPr>
            <w:r w:rsidRPr="00550A1C">
              <w:rPr>
                <w:b/>
                <w:sz w:val="20"/>
                <w:szCs w:val="20"/>
              </w:rPr>
              <w:t xml:space="preserve">Проверим себя и оценим свои достижения по разделу </w:t>
            </w:r>
          </w:p>
          <w:p w:rsidR="006B0879" w:rsidRPr="00550A1C" w:rsidRDefault="006B0879" w:rsidP="00401776">
            <w:pPr>
              <w:autoSpaceDE w:val="0"/>
              <w:autoSpaceDN w:val="0"/>
              <w:adjustRightInd w:val="0"/>
              <w:ind w:right="-108"/>
              <w:rPr>
                <w:sz w:val="20"/>
                <w:szCs w:val="20"/>
              </w:rPr>
            </w:pPr>
            <w:r w:rsidRPr="00550A1C">
              <w:rPr>
                <w:b/>
                <w:sz w:val="20"/>
                <w:szCs w:val="20"/>
              </w:rPr>
              <w:t xml:space="preserve"> «Писатели – детям</w:t>
            </w:r>
            <w:r w:rsidRPr="00550A1C">
              <w:rPr>
                <w:sz w:val="20"/>
                <w:szCs w:val="20"/>
              </w:rPr>
              <w:t>»</w:t>
            </w:r>
          </w:p>
        </w:tc>
        <w:tc>
          <w:tcPr>
            <w:tcW w:w="1668" w:type="dxa"/>
            <w:vMerge/>
          </w:tcPr>
          <w:p w:rsidR="006B0879" w:rsidRPr="00550A1C" w:rsidRDefault="006B0879" w:rsidP="00401776">
            <w:pPr>
              <w:autoSpaceDE w:val="0"/>
              <w:autoSpaceDN w:val="0"/>
              <w:adjustRightInd w:val="0"/>
              <w:rPr>
                <w:sz w:val="20"/>
                <w:szCs w:val="20"/>
              </w:rPr>
            </w:pPr>
          </w:p>
        </w:tc>
        <w:tc>
          <w:tcPr>
            <w:tcW w:w="1820" w:type="dxa"/>
            <w:vMerge/>
          </w:tcPr>
          <w:p w:rsidR="006B0879" w:rsidRPr="00550A1C" w:rsidRDefault="006B0879" w:rsidP="00401776">
            <w:pPr>
              <w:autoSpaceDE w:val="0"/>
              <w:autoSpaceDN w:val="0"/>
              <w:adjustRightInd w:val="0"/>
              <w:rPr>
                <w:sz w:val="20"/>
                <w:szCs w:val="20"/>
              </w:rPr>
            </w:pPr>
          </w:p>
        </w:tc>
        <w:tc>
          <w:tcPr>
            <w:tcW w:w="1573" w:type="dxa"/>
            <w:vMerge/>
          </w:tcPr>
          <w:p w:rsidR="006B0879" w:rsidRPr="00550A1C" w:rsidRDefault="006B0879" w:rsidP="00401776">
            <w:pPr>
              <w:autoSpaceDE w:val="0"/>
              <w:autoSpaceDN w:val="0"/>
              <w:adjustRightInd w:val="0"/>
              <w:rPr>
                <w:sz w:val="20"/>
                <w:szCs w:val="20"/>
              </w:rPr>
            </w:pP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10422" w:type="dxa"/>
            <w:gridSpan w:val="8"/>
          </w:tcPr>
          <w:p w:rsidR="006B0879" w:rsidRPr="00550A1C" w:rsidRDefault="004E4266" w:rsidP="00401776">
            <w:pPr>
              <w:pStyle w:val="a6"/>
              <w:spacing w:line="360" w:lineRule="auto"/>
              <w:jc w:val="center"/>
              <w:rPr>
                <w:i/>
                <w:iCs/>
                <w:color w:val="auto"/>
                <w:sz w:val="20"/>
              </w:rPr>
            </w:pPr>
            <w:r>
              <w:rPr>
                <w:b/>
                <w:i/>
                <w:sz w:val="22"/>
              </w:rPr>
              <w:t>Я     и     мои     друзья   (7</w:t>
            </w:r>
            <w:r w:rsidR="006B0879" w:rsidRPr="00550A1C">
              <w:rPr>
                <w:b/>
                <w:i/>
                <w:sz w:val="22"/>
              </w:rPr>
              <w:t>ч)</w:t>
            </w:r>
          </w:p>
        </w:tc>
      </w:tr>
      <w:tr w:rsidR="006B0879" w:rsidRPr="00911138" w:rsidTr="001A4DB5">
        <w:trPr>
          <w:jc w:val="center"/>
        </w:trPr>
        <w:tc>
          <w:tcPr>
            <w:tcW w:w="752" w:type="dxa"/>
          </w:tcPr>
          <w:p w:rsidR="006B0879" w:rsidRPr="00550A1C" w:rsidRDefault="001A4DB5" w:rsidP="00401776">
            <w:pPr>
              <w:shd w:val="clear" w:color="auto" w:fill="FFFFFF"/>
              <w:autoSpaceDE w:val="0"/>
              <w:autoSpaceDN w:val="0"/>
              <w:adjustRightInd w:val="0"/>
              <w:jc w:val="center"/>
              <w:rPr>
                <w:b/>
                <w:sz w:val="20"/>
                <w:szCs w:val="20"/>
              </w:rPr>
            </w:pPr>
            <w:r>
              <w:rPr>
                <w:b/>
                <w:sz w:val="20"/>
                <w:szCs w:val="20"/>
              </w:rPr>
              <w:t>7</w:t>
            </w:r>
            <w:r w:rsidR="00570E33">
              <w:rPr>
                <w:b/>
                <w:sz w:val="20"/>
                <w:szCs w:val="20"/>
              </w:rPr>
              <w:t>3</w:t>
            </w:r>
          </w:p>
        </w:tc>
        <w:tc>
          <w:tcPr>
            <w:tcW w:w="735" w:type="dxa"/>
          </w:tcPr>
          <w:p w:rsidR="006B0879" w:rsidRPr="00550A1C" w:rsidRDefault="006B0879" w:rsidP="00401776">
            <w:pPr>
              <w:jc w:val="center"/>
              <w:rPr>
                <w:sz w:val="20"/>
                <w:szCs w:val="20"/>
              </w:rPr>
            </w:pPr>
            <w:r w:rsidRPr="00550A1C">
              <w:rPr>
                <w:sz w:val="20"/>
                <w:szCs w:val="20"/>
              </w:rPr>
              <w:t>1</w:t>
            </w:r>
          </w:p>
        </w:tc>
        <w:tc>
          <w:tcPr>
            <w:tcW w:w="1837" w:type="dxa"/>
          </w:tcPr>
          <w:p w:rsidR="006B0879" w:rsidRPr="00550A1C" w:rsidRDefault="006B0879" w:rsidP="00401776">
            <w:pPr>
              <w:rPr>
                <w:b/>
                <w:sz w:val="20"/>
                <w:szCs w:val="20"/>
              </w:rPr>
            </w:pPr>
            <w:r w:rsidRPr="00550A1C">
              <w:rPr>
                <w:b/>
                <w:sz w:val="20"/>
                <w:szCs w:val="20"/>
              </w:rPr>
              <w:t>В. Берестов. «За игрой».</w:t>
            </w:r>
          </w:p>
          <w:p w:rsidR="006B0879" w:rsidRPr="00550A1C" w:rsidRDefault="006B0879" w:rsidP="00401776">
            <w:pPr>
              <w:autoSpaceDE w:val="0"/>
              <w:autoSpaceDN w:val="0"/>
              <w:adjustRightInd w:val="0"/>
              <w:ind w:right="-152"/>
              <w:rPr>
                <w:sz w:val="20"/>
                <w:szCs w:val="20"/>
              </w:rPr>
            </w:pPr>
            <w:r w:rsidRPr="00550A1C">
              <w:rPr>
                <w:b/>
                <w:sz w:val="20"/>
                <w:szCs w:val="20"/>
              </w:rPr>
              <w:t>В. Лунин «Я и Вовка»</w:t>
            </w:r>
            <w:r w:rsidRPr="00550A1C">
              <w:rPr>
                <w:sz w:val="20"/>
                <w:szCs w:val="20"/>
              </w:rPr>
              <w:t xml:space="preserve"> Соотнесение пословиц и смысла стихотворений</w:t>
            </w:r>
          </w:p>
          <w:p w:rsidR="006B0879" w:rsidRPr="00550A1C" w:rsidRDefault="006B0879" w:rsidP="00401776">
            <w:pPr>
              <w:autoSpaceDE w:val="0"/>
              <w:autoSpaceDN w:val="0"/>
              <w:adjustRightInd w:val="0"/>
              <w:ind w:right="-152"/>
              <w:rPr>
                <w:b/>
                <w:sz w:val="20"/>
                <w:szCs w:val="20"/>
              </w:rPr>
            </w:pPr>
            <w:r w:rsidRPr="00550A1C">
              <w:rPr>
                <w:sz w:val="20"/>
                <w:szCs w:val="20"/>
              </w:rPr>
              <w:t>Нравственно-этические представления.</w:t>
            </w:r>
          </w:p>
        </w:tc>
        <w:tc>
          <w:tcPr>
            <w:tcW w:w="1668" w:type="dxa"/>
            <w:vMerge w:val="restart"/>
          </w:tcPr>
          <w:p w:rsidR="006B0879" w:rsidRPr="00550A1C" w:rsidRDefault="006B0879" w:rsidP="00401776">
            <w:pPr>
              <w:shd w:val="clear" w:color="auto" w:fill="FFFFFF"/>
              <w:autoSpaceDE w:val="0"/>
              <w:autoSpaceDN w:val="0"/>
              <w:adjustRightInd w:val="0"/>
              <w:rPr>
                <w:sz w:val="20"/>
                <w:szCs w:val="20"/>
              </w:rPr>
            </w:pPr>
            <w:r w:rsidRPr="00550A1C">
              <w:rPr>
                <w:sz w:val="20"/>
                <w:szCs w:val="20"/>
              </w:rPr>
              <w:t>Научатся выбирать книги по заданной учителем теме; прогнозировать содержание раздела</w:t>
            </w:r>
          </w:p>
          <w:p w:rsidR="006B0879" w:rsidRPr="00550A1C" w:rsidRDefault="006B0879" w:rsidP="00401776">
            <w:pPr>
              <w:shd w:val="clear" w:color="auto" w:fill="FFFFFF"/>
              <w:autoSpaceDE w:val="0"/>
              <w:autoSpaceDN w:val="0"/>
              <w:adjustRightInd w:val="0"/>
              <w:rPr>
                <w:bCs/>
                <w:sz w:val="20"/>
                <w:szCs w:val="20"/>
              </w:rPr>
            </w:pPr>
            <w:r w:rsidRPr="00550A1C">
              <w:rPr>
                <w:sz w:val="20"/>
                <w:szCs w:val="20"/>
              </w:rPr>
              <w:t>.</w:t>
            </w:r>
          </w:p>
          <w:p w:rsidR="006B0879" w:rsidRPr="00550A1C" w:rsidRDefault="006B0879" w:rsidP="00401776">
            <w:pPr>
              <w:rPr>
                <w:sz w:val="20"/>
                <w:szCs w:val="20"/>
              </w:rPr>
            </w:pPr>
            <w:r w:rsidRPr="00550A1C">
              <w:rPr>
                <w:sz w:val="20"/>
                <w:szCs w:val="20"/>
              </w:rPr>
              <w:t>Научатся давать характеристику персонажу; составлять небольшой рассказ о персонаже; выявлять подтекст читаемого произведения.</w:t>
            </w:r>
          </w:p>
          <w:p w:rsidR="006B0879" w:rsidRPr="00550A1C" w:rsidRDefault="006B0879" w:rsidP="00401776">
            <w:pPr>
              <w:rPr>
                <w:sz w:val="20"/>
                <w:szCs w:val="20"/>
              </w:rPr>
            </w:pPr>
          </w:p>
          <w:p w:rsidR="006B0879" w:rsidRPr="00550A1C" w:rsidRDefault="006B0879" w:rsidP="00401776">
            <w:pPr>
              <w:ind w:right="-108"/>
              <w:rPr>
                <w:sz w:val="20"/>
                <w:szCs w:val="20"/>
              </w:rPr>
            </w:pPr>
            <w:r w:rsidRPr="00550A1C">
              <w:rPr>
                <w:sz w:val="20"/>
                <w:szCs w:val="20"/>
              </w:rPr>
              <w:t>Научатся анализировать заголовок произведения; определять идею произведения; иллюстрировать текст.</w:t>
            </w:r>
          </w:p>
          <w:p w:rsidR="006B0879" w:rsidRPr="00550A1C" w:rsidRDefault="006B0879" w:rsidP="00401776">
            <w:pPr>
              <w:ind w:right="-108"/>
              <w:rPr>
                <w:sz w:val="20"/>
                <w:szCs w:val="20"/>
              </w:rPr>
            </w:pPr>
          </w:p>
          <w:p w:rsidR="006B0879" w:rsidRPr="00550A1C" w:rsidRDefault="006B0879" w:rsidP="00401776">
            <w:pPr>
              <w:ind w:right="-108"/>
              <w:rPr>
                <w:sz w:val="20"/>
                <w:szCs w:val="20"/>
              </w:rPr>
            </w:pPr>
            <w:r w:rsidRPr="00550A1C">
              <w:rPr>
                <w:sz w:val="20"/>
                <w:szCs w:val="20"/>
              </w:rPr>
              <w:t>Научатся определять идею произведения; отношение автора и собственное отношение к литературному персонажу</w:t>
            </w:r>
          </w:p>
          <w:p w:rsidR="006B0879" w:rsidRPr="00550A1C" w:rsidRDefault="006B0879" w:rsidP="00401776">
            <w:pPr>
              <w:ind w:right="-108"/>
              <w:rPr>
                <w:sz w:val="20"/>
                <w:szCs w:val="20"/>
              </w:rPr>
            </w:pPr>
          </w:p>
          <w:p w:rsidR="006B0879" w:rsidRDefault="006B0879" w:rsidP="00401776">
            <w:pPr>
              <w:autoSpaceDE w:val="0"/>
              <w:autoSpaceDN w:val="0"/>
              <w:adjustRightInd w:val="0"/>
              <w:rPr>
                <w:sz w:val="20"/>
                <w:szCs w:val="20"/>
              </w:rPr>
            </w:pPr>
            <w:r w:rsidRPr="00550A1C">
              <w:rPr>
                <w:sz w:val="20"/>
                <w:szCs w:val="20"/>
              </w:rPr>
              <w:t>Научатся использовать силу голоса при чтении; пересказывать текст; читать по ролям; делить на смысловые части; составлять план.</w:t>
            </w:r>
          </w:p>
          <w:p w:rsidR="006B0879" w:rsidRDefault="006B0879" w:rsidP="00401776">
            <w:pPr>
              <w:autoSpaceDE w:val="0"/>
              <w:autoSpaceDN w:val="0"/>
              <w:adjustRightInd w:val="0"/>
              <w:rPr>
                <w:sz w:val="20"/>
                <w:szCs w:val="20"/>
              </w:rPr>
            </w:pPr>
          </w:p>
          <w:p w:rsidR="006B0879" w:rsidRDefault="006B0879" w:rsidP="00401776">
            <w:pPr>
              <w:autoSpaceDE w:val="0"/>
              <w:autoSpaceDN w:val="0"/>
              <w:adjustRightInd w:val="0"/>
              <w:rPr>
                <w:sz w:val="20"/>
                <w:szCs w:val="20"/>
              </w:rPr>
            </w:pPr>
          </w:p>
          <w:p w:rsidR="006B0879" w:rsidRPr="00550A1C" w:rsidRDefault="006B0879" w:rsidP="00401776">
            <w:pPr>
              <w:autoSpaceDE w:val="0"/>
              <w:autoSpaceDN w:val="0"/>
              <w:adjustRightInd w:val="0"/>
              <w:rPr>
                <w:sz w:val="20"/>
                <w:szCs w:val="20"/>
              </w:rPr>
            </w:pPr>
          </w:p>
        </w:tc>
        <w:tc>
          <w:tcPr>
            <w:tcW w:w="1820" w:type="dxa"/>
            <w:vMerge w:val="restart"/>
          </w:tcPr>
          <w:p w:rsidR="006B0879" w:rsidRPr="00550A1C" w:rsidRDefault="006B0879" w:rsidP="00401776">
            <w:pPr>
              <w:autoSpaceDE w:val="0"/>
              <w:autoSpaceDN w:val="0"/>
              <w:adjustRightInd w:val="0"/>
              <w:rPr>
                <w:b/>
                <w:sz w:val="20"/>
                <w:szCs w:val="20"/>
              </w:rPr>
            </w:pPr>
            <w:r w:rsidRPr="00550A1C">
              <w:rPr>
                <w:b/>
                <w:sz w:val="20"/>
                <w:szCs w:val="20"/>
              </w:rPr>
              <w:t>Регулятивные УУД:</w:t>
            </w:r>
          </w:p>
          <w:p w:rsidR="006B0879" w:rsidRPr="00550A1C" w:rsidRDefault="006B0879" w:rsidP="00401776">
            <w:pPr>
              <w:autoSpaceDE w:val="0"/>
              <w:autoSpaceDN w:val="0"/>
              <w:adjustRightInd w:val="0"/>
              <w:rPr>
                <w:sz w:val="20"/>
                <w:szCs w:val="20"/>
              </w:rPr>
            </w:pPr>
            <w:r w:rsidRPr="00550A1C">
              <w:rPr>
                <w:sz w:val="20"/>
                <w:szCs w:val="20"/>
              </w:rPr>
              <w:t>-принимать и сохранять учебную задачу;</w:t>
            </w:r>
          </w:p>
          <w:p w:rsidR="006B0879" w:rsidRPr="00550A1C" w:rsidRDefault="006B0879" w:rsidP="00401776">
            <w:pPr>
              <w:autoSpaceDE w:val="0"/>
              <w:autoSpaceDN w:val="0"/>
              <w:adjustRightInd w:val="0"/>
              <w:rPr>
                <w:sz w:val="20"/>
                <w:szCs w:val="20"/>
              </w:rPr>
            </w:pPr>
            <w:r w:rsidRPr="00550A1C">
              <w:rPr>
                <w:sz w:val="20"/>
                <w:szCs w:val="20"/>
              </w:rPr>
              <w:t>-учитывать выделенные учителем ориентиры действия в новом учебном материале;</w:t>
            </w:r>
          </w:p>
          <w:p w:rsidR="006B0879" w:rsidRPr="00550A1C" w:rsidRDefault="006B0879" w:rsidP="00401776">
            <w:pPr>
              <w:autoSpaceDE w:val="0"/>
              <w:autoSpaceDN w:val="0"/>
              <w:adjustRightInd w:val="0"/>
              <w:rPr>
                <w:b/>
                <w:sz w:val="20"/>
                <w:szCs w:val="20"/>
              </w:rPr>
            </w:pPr>
          </w:p>
          <w:p w:rsidR="006B0879" w:rsidRPr="00550A1C" w:rsidRDefault="006B0879" w:rsidP="00401776">
            <w:pPr>
              <w:autoSpaceDE w:val="0"/>
              <w:autoSpaceDN w:val="0"/>
              <w:adjustRightInd w:val="0"/>
              <w:rPr>
                <w:b/>
                <w:sz w:val="20"/>
                <w:szCs w:val="20"/>
              </w:rPr>
            </w:pPr>
            <w:r w:rsidRPr="00550A1C">
              <w:rPr>
                <w:b/>
                <w:sz w:val="20"/>
                <w:szCs w:val="20"/>
              </w:rPr>
              <w:t>Познавательные УУД:</w:t>
            </w:r>
          </w:p>
          <w:p w:rsidR="006B0879" w:rsidRPr="00550A1C" w:rsidRDefault="006B0879" w:rsidP="00401776">
            <w:pPr>
              <w:autoSpaceDE w:val="0"/>
              <w:autoSpaceDN w:val="0"/>
              <w:adjustRightInd w:val="0"/>
              <w:ind w:right="-108"/>
              <w:rPr>
                <w:sz w:val="20"/>
                <w:szCs w:val="20"/>
              </w:rPr>
            </w:pPr>
            <w:r w:rsidRPr="00550A1C">
              <w:rPr>
                <w:sz w:val="20"/>
                <w:szCs w:val="20"/>
              </w:rPr>
              <w:t>осуществлять анализ объектов с выделением существенных и несущественных признаков; сравнивать произведения схожей тематики;</w:t>
            </w:r>
          </w:p>
          <w:p w:rsidR="006B0879" w:rsidRPr="00550A1C" w:rsidRDefault="006B0879" w:rsidP="00401776">
            <w:pPr>
              <w:autoSpaceDE w:val="0"/>
              <w:autoSpaceDN w:val="0"/>
              <w:adjustRightInd w:val="0"/>
              <w:rPr>
                <w:sz w:val="20"/>
                <w:szCs w:val="20"/>
              </w:rPr>
            </w:pPr>
            <w:r w:rsidRPr="00550A1C">
              <w:rPr>
                <w:sz w:val="20"/>
                <w:szCs w:val="20"/>
              </w:rPr>
              <w:t>-определять эмоциональный характер текста; отвечать на вопросы по содержанию литературного текста;</w:t>
            </w:r>
          </w:p>
          <w:p w:rsidR="006B0879" w:rsidRPr="00550A1C" w:rsidRDefault="006B0879" w:rsidP="00401776">
            <w:pPr>
              <w:autoSpaceDE w:val="0"/>
              <w:autoSpaceDN w:val="0"/>
              <w:adjustRightInd w:val="0"/>
              <w:ind w:right="-108"/>
              <w:rPr>
                <w:sz w:val="20"/>
                <w:szCs w:val="20"/>
              </w:rPr>
            </w:pPr>
            <w:r w:rsidRPr="00550A1C">
              <w:rPr>
                <w:sz w:val="20"/>
                <w:szCs w:val="20"/>
              </w:rPr>
              <w:t xml:space="preserve">подробно пересказывать </w:t>
            </w:r>
            <w:proofErr w:type="gramStart"/>
            <w:r w:rsidRPr="00550A1C">
              <w:rPr>
                <w:sz w:val="20"/>
                <w:szCs w:val="20"/>
              </w:rPr>
              <w:t>прочитанное</w:t>
            </w:r>
            <w:proofErr w:type="gramEnd"/>
            <w:r w:rsidRPr="00550A1C">
              <w:rPr>
                <w:sz w:val="20"/>
                <w:szCs w:val="20"/>
              </w:rPr>
              <w:t>, составлять план; наблюдать и делать выводы;</w:t>
            </w:r>
          </w:p>
          <w:p w:rsidR="006B0879" w:rsidRPr="00550A1C" w:rsidRDefault="006B0879" w:rsidP="00401776">
            <w:pPr>
              <w:autoSpaceDE w:val="0"/>
              <w:autoSpaceDN w:val="0"/>
              <w:adjustRightInd w:val="0"/>
              <w:ind w:right="-108"/>
              <w:rPr>
                <w:sz w:val="20"/>
                <w:szCs w:val="20"/>
              </w:rPr>
            </w:pPr>
          </w:p>
          <w:p w:rsidR="006B0879" w:rsidRPr="00550A1C" w:rsidRDefault="006B0879" w:rsidP="00401776">
            <w:pPr>
              <w:autoSpaceDE w:val="0"/>
              <w:autoSpaceDN w:val="0"/>
              <w:adjustRightInd w:val="0"/>
              <w:rPr>
                <w:b/>
                <w:sz w:val="20"/>
                <w:szCs w:val="20"/>
              </w:rPr>
            </w:pPr>
            <w:r w:rsidRPr="00550A1C">
              <w:rPr>
                <w:b/>
                <w:sz w:val="20"/>
                <w:szCs w:val="20"/>
              </w:rPr>
              <w:t>Коммуникативные УУД:</w:t>
            </w:r>
          </w:p>
          <w:p w:rsidR="006B0879" w:rsidRPr="00550A1C" w:rsidRDefault="006B0879" w:rsidP="00401776">
            <w:pPr>
              <w:shd w:val="clear" w:color="auto" w:fill="FFFFFF"/>
              <w:autoSpaceDE w:val="0"/>
              <w:autoSpaceDN w:val="0"/>
              <w:adjustRightInd w:val="0"/>
              <w:rPr>
                <w:bCs/>
                <w:sz w:val="20"/>
                <w:szCs w:val="20"/>
              </w:rPr>
            </w:pPr>
            <w:r w:rsidRPr="00550A1C">
              <w:rPr>
                <w:sz w:val="20"/>
                <w:szCs w:val="20"/>
              </w:rPr>
              <w:t>-строить понятные для партнёра высказывания</w:t>
            </w:r>
          </w:p>
          <w:p w:rsidR="006B0879" w:rsidRPr="00550A1C" w:rsidRDefault="006B0879" w:rsidP="00401776">
            <w:pPr>
              <w:rPr>
                <w:sz w:val="20"/>
                <w:szCs w:val="20"/>
              </w:rPr>
            </w:pPr>
            <w:r w:rsidRPr="00550A1C">
              <w:rPr>
                <w:sz w:val="20"/>
                <w:szCs w:val="20"/>
              </w:rPr>
              <w:t>-задавать вопросы;</w:t>
            </w:r>
          </w:p>
          <w:p w:rsidR="006B0879" w:rsidRPr="00550A1C" w:rsidRDefault="006B0879" w:rsidP="00401776">
            <w:pPr>
              <w:rPr>
                <w:sz w:val="20"/>
                <w:szCs w:val="20"/>
              </w:rPr>
            </w:pPr>
            <w:r w:rsidRPr="00550A1C">
              <w:rPr>
                <w:sz w:val="20"/>
                <w:szCs w:val="20"/>
              </w:rPr>
              <w:t>-контролировать свои</w:t>
            </w:r>
          </w:p>
          <w:p w:rsidR="006B0879" w:rsidRPr="00550A1C" w:rsidRDefault="006B0879" w:rsidP="00401776">
            <w:pPr>
              <w:autoSpaceDE w:val="0"/>
              <w:autoSpaceDN w:val="0"/>
              <w:adjustRightInd w:val="0"/>
              <w:ind w:right="-108"/>
              <w:rPr>
                <w:sz w:val="20"/>
                <w:szCs w:val="20"/>
              </w:rPr>
            </w:pPr>
            <w:r w:rsidRPr="00550A1C">
              <w:rPr>
                <w:sz w:val="20"/>
                <w:szCs w:val="20"/>
              </w:rPr>
              <w:t>-формулировать собственное мнение и позицию;</w:t>
            </w:r>
          </w:p>
          <w:p w:rsidR="006B0879" w:rsidRDefault="006B0879" w:rsidP="00401776">
            <w:pPr>
              <w:shd w:val="clear" w:color="auto" w:fill="FFFFFF"/>
              <w:autoSpaceDE w:val="0"/>
              <w:autoSpaceDN w:val="0"/>
              <w:adjustRightInd w:val="0"/>
              <w:rPr>
                <w:sz w:val="20"/>
                <w:szCs w:val="20"/>
              </w:rPr>
            </w:pPr>
            <w:r w:rsidRPr="00550A1C">
              <w:rPr>
                <w:sz w:val="20"/>
                <w:szCs w:val="20"/>
              </w:rPr>
              <w:t>-контролировать свои действия и действия партнёра.</w:t>
            </w:r>
          </w:p>
          <w:p w:rsidR="006B0879" w:rsidRDefault="006B0879" w:rsidP="00401776">
            <w:pPr>
              <w:shd w:val="clear" w:color="auto" w:fill="FFFFFF"/>
              <w:autoSpaceDE w:val="0"/>
              <w:autoSpaceDN w:val="0"/>
              <w:adjustRightInd w:val="0"/>
              <w:rPr>
                <w:sz w:val="20"/>
                <w:szCs w:val="20"/>
              </w:rPr>
            </w:pPr>
          </w:p>
          <w:p w:rsidR="006B0879" w:rsidRPr="00550A1C" w:rsidRDefault="006B0879" w:rsidP="00401776">
            <w:pPr>
              <w:shd w:val="clear" w:color="auto" w:fill="FFFFFF"/>
              <w:autoSpaceDE w:val="0"/>
              <w:autoSpaceDN w:val="0"/>
              <w:adjustRightInd w:val="0"/>
              <w:rPr>
                <w:bCs/>
                <w:sz w:val="20"/>
                <w:szCs w:val="20"/>
              </w:rPr>
            </w:pPr>
          </w:p>
        </w:tc>
        <w:tc>
          <w:tcPr>
            <w:tcW w:w="1573" w:type="dxa"/>
            <w:vMerge w:val="restart"/>
          </w:tcPr>
          <w:p w:rsidR="006B0879" w:rsidRPr="00550A1C" w:rsidRDefault="006B0879" w:rsidP="00401776">
            <w:pPr>
              <w:shd w:val="clear" w:color="auto" w:fill="FFFFFF"/>
              <w:autoSpaceDE w:val="0"/>
              <w:autoSpaceDN w:val="0"/>
              <w:adjustRightInd w:val="0"/>
              <w:rPr>
                <w:sz w:val="20"/>
                <w:szCs w:val="20"/>
              </w:rPr>
            </w:pPr>
          </w:p>
          <w:p w:rsidR="006B0879" w:rsidRPr="00550A1C" w:rsidRDefault="006B0879" w:rsidP="00401776">
            <w:pPr>
              <w:shd w:val="clear" w:color="auto" w:fill="FFFFFF"/>
              <w:autoSpaceDE w:val="0"/>
              <w:autoSpaceDN w:val="0"/>
              <w:adjustRightInd w:val="0"/>
              <w:ind w:right="-108"/>
              <w:rPr>
                <w:sz w:val="20"/>
                <w:szCs w:val="20"/>
              </w:rPr>
            </w:pPr>
            <w:r w:rsidRPr="00550A1C">
              <w:rPr>
                <w:sz w:val="20"/>
                <w:szCs w:val="20"/>
              </w:rPr>
              <w:t>Учебно-познавательный интерес к новому учебному материалу</w:t>
            </w:r>
          </w:p>
          <w:p w:rsidR="006B0879" w:rsidRPr="00550A1C" w:rsidRDefault="006B0879" w:rsidP="00401776">
            <w:pPr>
              <w:shd w:val="clear" w:color="auto" w:fill="FFFFFF"/>
              <w:autoSpaceDE w:val="0"/>
              <w:autoSpaceDN w:val="0"/>
              <w:adjustRightInd w:val="0"/>
              <w:ind w:right="-108"/>
              <w:rPr>
                <w:sz w:val="20"/>
                <w:szCs w:val="20"/>
              </w:rPr>
            </w:pPr>
          </w:p>
          <w:p w:rsidR="006B0879" w:rsidRPr="00550A1C" w:rsidRDefault="006B0879" w:rsidP="00401776">
            <w:pPr>
              <w:shd w:val="clear" w:color="auto" w:fill="FFFFFF"/>
              <w:autoSpaceDE w:val="0"/>
              <w:autoSpaceDN w:val="0"/>
              <w:adjustRightInd w:val="0"/>
              <w:rPr>
                <w:sz w:val="20"/>
                <w:szCs w:val="20"/>
              </w:rPr>
            </w:pPr>
            <w:r w:rsidRPr="00550A1C">
              <w:rPr>
                <w:sz w:val="20"/>
                <w:szCs w:val="20"/>
              </w:rPr>
              <w:t>Способность к самооценке; ориентация в нравственном содержании и смысле поступков.</w:t>
            </w:r>
          </w:p>
          <w:p w:rsidR="006B0879" w:rsidRPr="00550A1C" w:rsidRDefault="006B0879" w:rsidP="00401776">
            <w:pPr>
              <w:shd w:val="clear" w:color="auto" w:fill="FFFFFF"/>
              <w:autoSpaceDE w:val="0"/>
              <w:autoSpaceDN w:val="0"/>
              <w:adjustRightInd w:val="0"/>
              <w:rPr>
                <w:sz w:val="20"/>
                <w:szCs w:val="20"/>
              </w:rPr>
            </w:pPr>
          </w:p>
          <w:p w:rsidR="006B0879" w:rsidRPr="00550A1C" w:rsidRDefault="006B0879" w:rsidP="00401776">
            <w:pPr>
              <w:shd w:val="clear" w:color="auto" w:fill="FFFFFF"/>
              <w:autoSpaceDE w:val="0"/>
              <w:autoSpaceDN w:val="0"/>
              <w:adjustRightInd w:val="0"/>
              <w:rPr>
                <w:sz w:val="20"/>
                <w:szCs w:val="20"/>
              </w:rPr>
            </w:pPr>
          </w:p>
          <w:p w:rsidR="006B0879" w:rsidRPr="00550A1C" w:rsidRDefault="006B0879" w:rsidP="00401776">
            <w:pPr>
              <w:shd w:val="clear" w:color="auto" w:fill="FFFFFF"/>
              <w:autoSpaceDE w:val="0"/>
              <w:autoSpaceDN w:val="0"/>
              <w:adjustRightInd w:val="0"/>
              <w:rPr>
                <w:sz w:val="20"/>
                <w:szCs w:val="20"/>
              </w:rPr>
            </w:pPr>
          </w:p>
          <w:p w:rsidR="006B0879" w:rsidRPr="00550A1C" w:rsidRDefault="006B0879" w:rsidP="00401776">
            <w:pPr>
              <w:shd w:val="clear" w:color="auto" w:fill="FFFFFF"/>
              <w:autoSpaceDE w:val="0"/>
              <w:autoSpaceDN w:val="0"/>
              <w:adjustRightInd w:val="0"/>
              <w:rPr>
                <w:sz w:val="20"/>
                <w:szCs w:val="20"/>
              </w:rPr>
            </w:pPr>
          </w:p>
          <w:p w:rsidR="006B0879" w:rsidRDefault="006B0879" w:rsidP="00401776">
            <w:pPr>
              <w:shd w:val="clear" w:color="auto" w:fill="FFFFFF"/>
              <w:autoSpaceDE w:val="0"/>
              <w:autoSpaceDN w:val="0"/>
              <w:adjustRightInd w:val="0"/>
              <w:ind w:right="-108"/>
              <w:rPr>
                <w:bCs/>
                <w:sz w:val="20"/>
                <w:szCs w:val="20"/>
              </w:rPr>
            </w:pPr>
          </w:p>
          <w:p w:rsidR="006B0879" w:rsidRDefault="006B0879" w:rsidP="00401776">
            <w:pPr>
              <w:shd w:val="clear" w:color="auto" w:fill="FFFFFF"/>
              <w:autoSpaceDE w:val="0"/>
              <w:autoSpaceDN w:val="0"/>
              <w:adjustRightInd w:val="0"/>
              <w:ind w:right="-108"/>
              <w:rPr>
                <w:bCs/>
                <w:sz w:val="20"/>
                <w:szCs w:val="20"/>
              </w:rPr>
            </w:pPr>
          </w:p>
          <w:p w:rsidR="006B0879" w:rsidRDefault="006B0879" w:rsidP="00401776">
            <w:pPr>
              <w:shd w:val="clear" w:color="auto" w:fill="FFFFFF"/>
              <w:autoSpaceDE w:val="0"/>
              <w:autoSpaceDN w:val="0"/>
              <w:adjustRightInd w:val="0"/>
              <w:ind w:right="-108"/>
              <w:rPr>
                <w:bCs/>
                <w:sz w:val="20"/>
                <w:szCs w:val="20"/>
              </w:rPr>
            </w:pPr>
          </w:p>
          <w:p w:rsidR="006B0879" w:rsidRDefault="006B0879" w:rsidP="00401776">
            <w:pPr>
              <w:shd w:val="clear" w:color="auto" w:fill="FFFFFF"/>
              <w:autoSpaceDE w:val="0"/>
              <w:autoSpaceDN w:val="0"/>
              <w:adjustRightInd w:val="0"/>
              <w:ind w:right="-108"/>
              <w:rPr>
                <w:bCs/>
                <w:sz w:val="20"/>
                <w:szCs w:val="20"/>
              </w:rPr>
            </w:pPr>
          </w:p>
          <w:p w:rsidR="006B0879" w:rsidRDefault="006B0879" w:rsidP="00401776">
            <w:pPr>
              <w:shd w:val="clear" w:color="auto" w:fill="FFFFFF"/>
              <w:autoSpaceDE w:val="0"/>
              <w:autoSpaceDN w:val="0"/>
              <w:adjustRightInd w:val="0"/>
              <w:ind w:right="-108"/>
              <w:rPr>
                <w:bCs/>
                <w:sz w:val="20"/>
                <w:szCs w:val="20"/>
              </w:rPr>
            </w:pPr>
          </w:p>
          <w:p w:rsidR="006B0879" w:rsidRDefault="006B0879" w:rsidP="00401776">
            <w:pPr>
              <w:shd w:val="clear" w:color="auto" w:fill="FFFFFF"/>
              <w:autoSpaceDE w:val="0"/>
              <w:autoSpaceDN w:val="0"/>
              <w:adjustRightInd w:val="0"/>
              <w:ind w:right="-108"/>
              <w:rPr>
                <w:bCs/>
                <w:sz w:val="20"/>
                <w:szCs w:val="20"/>
              </w:rPr>
            </w:pPr>
          </w:p>
          <w:p w:rsidR="006B0879" w:rsidRDefault="006B0879" w:rsidP="00401776">
            <w:pPr>
              <w:shd w:val="clear" w:color="auto" w:fill="FFFFFF"/>
              <w:autoSpaceDE w:val="0"/>
              <w:autoSpaceDN w:val="0"/>
              <w:adjustRightInd w:val="0"/>
              <w:ind w:right="-108"/>
              <w:rPr>
                <w:bCs/>
                <w:sz w:val="20"/>
                <w:szCs w:val="20"/>
              </w:rPr>
            </w:pPr>
          </w:p>
          <w:p w:rsidR="006B0879" w:rsidRDefault="006B0879" w:rsidP="00401776">
            <w:pPr>
              <w:shd w:val="clear" w:color="auto" w:fill="FFFFFF"/>
              <w:autoSpaceDE w:val="0"/>
              <w:autoSpaceDN w:val="0"/>
              <w:adjustRightInd w:val="0"/>
              <w:ind w:right="-108"/>
              <w:rPr>
                <w:bCs/>
                <w:sz w:val="20"/>
                <w:szCs w:val="20"/>
              </w:rPr>
            </w:pPr>
          </w:p>
          <w:p w:rsidR="006B0879" w:rsidRDefault="006B0879" w:rsidP="00401776">
            <w:pPr>
              <w:shd w:val="clear" w:color="auto" w:fill="FFFFFF"/>
              <w:autoSpaceDE w:val="0"/>
              <w:autoSpaceDN w:val="0"/>
              <w:adjustRightInd w:val="0"/>
              <w:ind w:right="-108"/>
              <w:rPr>
                <w:bCs/>
                <w:sz w:val="20"/>
                <w:szCs w:val="20"/>
              </w:rPr>
            </w:pPr>
          </w:p>
          <w:p w:rsidR="006B0879" w:rsidRDefault="006B0879" w:rsidP="00401776">
            <w:pPr>
              <w:shd w:val="clear" w:color="auto" w:fill="FFFFFF"/>
              <w:autoSpaceDE w:val="0"/>
              <w:autoSpaceDN w:val="0"/>
              <w:adjustRightInd w:val="0"/>
              <w:ind w:right="-108"/>
              <w:rPr>
                <w:bCs/>
                <w:sz w:val="20"/>
                <w:szCs w:val="20"/>
              </w:rPr>
            </w:pPr>
          </w:p>
          <w:p w:rsidR="006B0879" w:rsidRDefault="006B0879" w:rsidP="00401776">
            <w:pPr>
              <w:shd w:val="clear" w:color="auto" w:fill="FFFFFF"/>
              <w:autoSpaceDE w:val="0"/>
              <w:autoSpaceDN w:val="0"/>
              <w:adjustRightInd w:val="0"/>
              <w:ind w:right="-108"/>
              <w:rPr>
                <w:bCs/>
                <w:sz w:val="20"/>
                <w:szCs w:val="20"/>
              </w:rPr>
            </w:pPr>
          </w:p>
          <w:p w:rsidR="006B0879" w:rsidRDefault="006B0879" w:rsidP="00401776">
            <w:pPr>
              <w:shd w:val="clear" w:color="auto" w:fill="FFFFFF"/>
              <w:autoSpaceDE w:val="0"/>
              <w:autoSpaceDN w:val="0"/>
              <w:adjustRightInd w:val="0"/>
              <w:ind w:right="-108"/>
              <w:rPr>
                <w:bCs/>
                <w:sz w:val="20"/>
                <w:szCs w:val="20"/>
              </w:rPr>
            </w:pPr>
          </w:p>
          <w:p w:rsidR="006B0879" w:rsidRDefault="006B0879" w:rsidP="00401776">
            <w:pPr>
              <w:shd w:val="clear" w:color="auto" w:fill="FFFFFF"/>
              <w:autoSpaceDE w:val="0"/>
              <w:autoSpaceDN w:val="0"/>
              <w:adjustRightInd w:val="0"/>
              <w:ind w:right="-108"/>
              <w:rPr>
                <w:bCs/>
                <w:sz w:val="20"/>
                <w:szCs w:val="20"/>
              </w:rPr>
            </w:pPr>
          </w:p>
          <w:p w:rsidR="006B0879" w:rsidRDefault="006B0879" w:rsidP="00401776">
            <w:pPr>
              <w:shd w:val="clear" w:color="auto" w:fill="FFFFFF"/>
              <w:autoSpaceDE w:val="0"/>
              <w:autoSpaceDN w:val="0"/>
              <w:adjustRightInd w:val="0"/>
              <w:ind w:right="-108"/>
              <w:rPr>
                <w:bCs/>
                <w:sz w:val="20"/>
                <w:szCs w:val="20"/>
              </w:rPr>
            </w:pPr>
          </w:p>
          <w:p w:rsidR="006B0879" w:rsidRDefault="006B0879" w:rsidP="00401776">
            <w:pPr>
              <w:shd w:val="clear" w:color="auto" w:fill="FFFFFF"/>
              <w:autoSpaceDE w:val="0"/>
              <w:autoSpaceDN w:val="0"/>
              <w:adjustRightInd w:val="0"/>
              <w:ind w:right="-108"/>
              <w:rPr>
                <w:bCs/>
                <w:sz w:val="20"/>
                <w:szCs w:val="20"/>
              </w:rPr>
            </w:pPr>
          </w:p>
          <w:p w:rsidR="006B0879" w:rsidRDefault="006B0879" w:rsidP="00401776">
            <w:pPr>
              <w:shd w:val="clear" w:color="auto" w:fill="FFFFFF"/>
              <w:autoSpaceDE w:val="0"/>
              <w:autoSpaceDN w:val="0"/>
              <w:adjustRightInd w:val="0"/>
              <w:ind w:right="-108"/>
              <w:rPr>
                <w:bCs/>
                <w:sz w:val="20"/>
                <w:szCs w:val="20"/>
              </w:rPr>
            </w:pPr>
          </w:p>
          <w:p w:rsidR="006B0879" w:rsidRDefault="006B0879" w:rsidP="00401776">
            <w:pPr>
              <w:shd w:val="clear" w:color="auto" w:fill="FFFFFF"/>
              <w:autoSpaceDE w:val="0"/>
              <w:autoSpaceDN w:val="0"/>
              <w:adjustRightInd w:val="0"/>
              <w:ind w:right="-108"/>
              <w:rPr>
                <w:bCs/>
                <w:sz w:val="20"/>
                <w:szCs w:val="20"/>
              </w:rPr>
            </w:pPr>
          </w:p>
          <w:p w:rsidR="006B0879" w:rsidRDefault="006B0879" w:rsidP="00401776">
            <w:pPr>
              <w:shd w:val="clear" w:color="auto" w:fill="FFFFFF"/>
              <w:autoSpaceDE w:val="0"/>
              <w:autoSpaceDN w:val="0"/>
              <w:adjustRightInd w:val="0"/>
              <w:ind w:right="-108"/>
              <w:rPr>
                <w:bCs/>
                <w:sz w:val="20"/>
                <w:szCs w:val="20"/>
              </w:rPr>
            </w:pPr>
          </w:p>
          <w:p w:rsidR="006B0879" w:rsidRDefault="006B0879" w:rsidP="00401776">
            <w:pPr>
              <w:shd w:val="clear" w:color="auto" w:fill="FFFFFF"/>
              <w:autoSpaceDE w:val="0"/>
              <w:autoSpaceDN w:val="0"/>
              <w:adjustRightInd w:val="0"/>
              <w:ind w:right="-108"/>
              <w:rPr>
                <w:bCs/>
                <w:sz w:val="20"/>
                <w:szCs w:val="20"/>
              </w:rPr>
            </w:pPr>
          </w:p>
          <w:p w:rsidR="006B0879" w:rsidRDefault="006B0879" w:rsidP="00401776">
            <w:pPr>
              <w:shd w:val="clear" w:color="auto" w:fill="FFFFFF"/>
              <w:autoSpaceDE w:val="0"/>
              <w:autoSpaceDN w:val="0"/>
              <w:adjustRightInd w:val="0"/>
              <w:ind w:right="-108"/>
              <w:rPr>
                <w:bCs/>
                <w:sz w:val="20"/>
                <w:szCs w:val="20"/>
              </w:rPr>
            </w:pPr>
          </w:p>
          <w:p w:rsidR="006B0879" w:rsidRDefault="006B0879" w:rsidP="00401776">
            <w:pPr>
              <w:shd w:val="clear" w:color="auto" w:fill="FFFFFF"/>
              <w:autoSpaceDE w:val="0"/>
              <w:autoSpaceDN w:val="0"/>
              <w:adjustRightInd w:val="0"/>
              <w:ind w:right="-108"/>
              <w:rPr>
                <w:bCs/>
                <w:sz w:val="20"/>
                <w:szCs w:val="20"/>
              </w:rPr>
            </w:pPr>
          </w:p>
          <w:p w:rsidR="006B0879" w:rsidRPr="00550A1C" w:rsidRDefault="006B0879" w:rsidP="00401776">
            <w:pPr>
              <w:shd w:val="clear" w:color="auto" w:fill="FFFFFF"/>
              <w:autoSpaceDE w:val="0"/>
              <w:autoSpaceDN w:val="0"/>
              <w:adjustRightInd w:val="0"/>
              <w:ind w:right="-108"/>
              <w:rPr>
                <w:bCs/>
                <w:sz w:val="20"/>
                <w:szCs w:val="20"/>
              </w:rPr>
            </w:pP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752" w:type="dxa"/>
          </w:tcPr>
          <w:p w:rsidR="006B0879" w:rsidRPr="00550A1C" w:rsidRDefault="001A4DB5" w:rsidP="00401776">
            <w:pPr>
              <w:shd w:val="clear" w:color="auto" w:fill="FFFFFF"/>
              <w:autoSpaceDE w:val="0"/>
              <w:autoSpaceDN w:val="0"/>
              <w:adjustRightInd w:val="0"/>
              <w:jc w:val="center"/>
              <w:rPr>
                <w:b/>
                <w:sz w:val="20"/>
                <w:szCs w:val="20"/>
              </w:rPr>
            </w:pPr>
            <w:r>
              <w:rPr>
                <w:b/>
                <w:sz w:val="20"/>
                <w:szCs w:val="20"/>
              </w:rPr>
              <w:t>7</w:t>
            </w:r>
            <w:r w:rsidR="00570E33">
              <w:rPr>
                <w:b/>
                <w:sz w:val="20"/>
                <w:szCs w:val="20"/>
              </w:rPr>
              <w:t>4</w:t>
            </w:r>
          </w:p>
        </w:tc>
        <w:tc>
          <w:tcPr>
            <w:tcW w:w="735" w:type="dxa"/>
          </w:tcPr>
          <w:p w:rsidR="006B0879" w:rsidRPr="00550A1C" w:rsidRDefault="001A4DB5" w:rsidP="00401776">
            <w:pPr>
              <w:jc w:val="center"/>
              <w:rPr>
                <w:sz w:val="20"/>
                <w:szCs w:val="20"/>
              </w:rPr>
            </w:pPr>
            <w:r>
              <w:rPr>
                <w:sz w:val="20"/>
                <w:szCs w:val="20"/>
              </w:rPr>
              <w:t>1</w:t>
            </w:r>
          </w:p>
        </w:tc>
        <w:tc>
          <w:tcPr>
            <w:tcW w:w="1837" w:type="dxa"/>
          </w:tcPr>
          <w:p w:rsidR="006B0879" w:rsidRPr="00550A1C" w:rsidRDefault="006B0879" w:rsidP="00401776">
            <w:pPr>
              <w:autoSpaceDE w:val="0"/>
              <w:autoSpaceDN w:val="0"/>
              <w:adjustRightInd w:val="0"/>
              <w:rPr>
                <w:b/>
                <w:sz w:val="20"/>
                <w:szCs w:val="20"/>
              </w:rPr>
            </w:pPr>
            <w:r w:rsidRPr="00550A1C">
              <w:rPr>
                <w:b/>
                <w:sz w:val="20"/>
                <w:szCs w:val="20"/>
              </w:rPr>
              <w:t>Н.Булгаков «Анна, не грусти!»</w:t>
            </w:r>
          </w:p>
          <w:p w:rsidR="006B0879" w:rsidRPr="00550A1C" w:rsidRDefault="006B0879" w:rsidP="00401776">
            <w:pPr>
              <w:autoSpaceDE w:val="0"/>
              <w:autoSpaceDN w:val="0"/>
              <w:adjustRightInd w:val="0"/>
              <w:rPr>
                <w:sz w:val="20"/>
                <w:szCs w:val="20"/>
              </w:rPr>
            </w:pPr>
            <w:r w:rsidRPr="00550A1C">
              <w:rPr>
                <w:sz w:val="20"/>
                <w:szCs w:val="20"/>
              </w:rPr>
              <w:t>Смысл названия рассказа. Соотнесение названия рассказа с пословицей.</w:t>
            </w:r>
          </w:p>
        </w:tc>
        <w:tc>
          <w:tcPr>
            <w:tcW w:w="1668" w:type="dxa"/>
            <w:vMerge/>
          </w:tcPr>
          <w:p w:rsidR="006B0879" w:rsidRPr="00550A1C" w:rsidRDefault="006B0879" w:rsidP="00401776">
            <w:pPr>
              <w:autoSpaceDE w:val="0"/>
              <w:autoSpaceDN w:val="0"/>
              <w:adjustRightInd w:val="0"/>
              <w:rPr>
                <w:sz w:val="20"/>
                <w:szCs w:val="20"/>
              </w:rPr>
            </w:pPr>
          </w:p>
        </w:tc>
        <w:tc>
          <w:tcPr>
            <w:tcW w:w="1820" w:type="dxa"/>
            <w:vMerge/>
          </w:tcPr>
          <w:p w:rsidR="006B0879" w:rsidRPr="00550A1C" w:rsidRDefault="006B0879" w:rsidP="00401776">
            <w:pPr>
              <w:autoSpaceDE w:val="0"/>
              <w:autoSpaceDN w:val="0"/>
              <w:adjustRightInd w:val="0"/>
              <w:rPr>
                <w:sz w:val="20"/>
                <w:szCs w:val="20"/>
              </w:rPr>
            </w:pPr>
          </w:p>
        </w:tc>
        <w:tc>
          <w:tcPr>
            <w:tcW w:w="1573" w:type="dxa"/>
            <w:vMerge/>
          </w:tcPr>
          <w:p w:rsidR="006B0879" w:rsidRPr="00550A1C" w:rsidRDefault="006B0879" w:rsidP="00401776">
            <w:pPr>
              <w:autoSpaceDE w:val="0"/>
              <w:autoSpaceDN w:val="0"/>
              <w:adjustRightInd w:val="0"/>
              <w:rPr>
                <w:sz w:val="20"/>
                <w:szCs w:val="20"/>
              </w:rPr>
            </w:pP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trHeight w:val="1017"/>
          <w:jc w:val="center"/>
        </w:trPr>
        <w:tc>
          <w:tcPr>
            <w:tcW w:w="752" w:type="dxa"/>
          </w:tcPr>
          <w:p w:rsidR="006B0879" w:rsidRPr="00550A1C" w:rsidRDefault="001A4DB5" w:rsidP="00401776">
            <w:pPr>
              <w:shd w:val="clear" w:color="auto" w:fill="FFFFFF"/>
              <w:autoSpaceDE w:val="0"/>
              <w:autoSpaceDN w:val="0"/>
              <w:adjustRightInd w:val="0"/>
              <w:jc w:val="center"/>
              <w:rPr>
                <w:b/>
                <w:sz w:val="20"/>
                <w:szCs w:val="20"/>
              </w:rPr>
            </w:pPr>
            <w:r>
              <w:rPr>
                <w:b/>
                <w:sz w:val="20"/>
                <w:szCs w:val="20"/>
              </w:rPr>
              <w:t>7</w:t>
            </w:r>
            <w:r w:rsidR="00570E33">
              <w:rPr>
                <w:b/>
                <w:sz w:val="20"/>
                <w:szCs w:val="20"/>
              </w:rPr>
              <w:t>5</w:t>
            </w:r>
          </w:p>
        </w:tc>
        <w:tc>
          <w:tcPr>
            <w:tcW w:w="735" w:type="dxa"/>
          </w:tcPr>
          <w:p w:rsidR="006B0879" w:rsidRPr="00550A1C" w:rsidRDefault="006B0879" w:rsidP="00401776">
            <w:pPr>
              <w:jc w:val="center"/>
              <w:rPr>
                <w:sz w:val="20"/>
                <w:szCs w:val="20"/>
              </w:rPr>
            </w:pPr>
            <w:r w:rsidRPr="00550A1C">
              <w:rPr>
                <w:sz w:val="20"/>
                <w:szCs w:val="20"/>
              </w:rPr>
              <w:t>1</w:t>
            </w:r>
          </w:p>
        </w:tc>
        <w:tc>
          <w:tcPr>
            <w:tcW w:w="1837" w:type="dxa"/>
          </w:tcPr>
          <w:p w:rsidR="006B0879" w:rsidRPr="00550A1C" w:rsidRDefault="006B0879" w:rsidP="00401776">
            <w:pPr>
              <w:autoSpaceDE w:val="0"/>
              <w:autoSpaceDN w:val="0"/>
              <w:adjustRightInd w:val="0"/>
              <w:rPr>
                <w:b/>
                <w:sz w:val="20"/>
                <w:szCs w:val="20"/>
              </w:rPr>
            </w:pPr>
            <w:r w:rsidRPr="00550A1C">
              <w:rPr>
                <w:b/>
                <w:sz w:val="20"/>
                <w:szCs w:val="20"/>
              </w:rPr>
              <w:t>Ю.Ермолаев «Два пирожных»</w:t>
            </w:r>
          </w:p>
          <w:p w:rsidR="006B0879" w:rsidRPr="00550A1C" w:rsidRDefault="006B0879" w:rsidP="00401776">
            <w:pPr>
              <w:autoSpaceDE w:val="0"/>
              <w:autoSpaceDN w:val="0"/>
              <w:adjustRightInd w:val="0"/>
              <w:rPr>
                <w:sz w:val="20"/>
                <w:szCs w:val="20"/>
              </w:rPr>
            </w:pPr>
            <w:r w:rsidRPr="00550A1C">
              <w:rPr>
                <w:sz w:val="20"/>
                <w:szCs w:val="20"/>
              </w:rPr>
              <w:t>Главная мысль рассказа.</w:t>
            </w:r>
          </w:p>
        </w:tc>
        <w:tc>
          <w:tcPr>
            <w:tcW w:w="1668" w:type="dxa"/>
            <w:vMerge/>
          </w:tcPr>
          <w:p w:rsidR="006B0879" w:rsidRPr="00550A1C" w:rsidRDefault="006B0879" w:rsidP="00401776">
            <w:pPr>
              <w:autoSpaceDE w:val="0"/>
              <w:autoSpaceDN w:val="0"/>
              <w:adjustRightInd w:val="0"/>
              <w:rPr>
                <w:sz w:val="20"/>
                <w:szCs w:val="20"/>
              </w:rPr>
            </w:pPr>
          </w:p>
        </w:tc>
        <w:tc>
          <w:tcPr>
            <w:tcW w:w="1820" w:type="dxa"/>
            <w:vMerge/>
          </w:tcPr>
          <w:p w:rsidR="006B0879" w:rsidRPr="00550A1C" w:rsidRDefault="006B0879" w:rsidP="00401776">
            <w:pPr>
              <w:autoSpaceDE w:val="0"/>
              <w:autoSpaceDN w:val="0"/>
              <w:adjustRightInd w:val="0"/>
              <w:rPr>
                <w:sz w:val="20"/>
                <w:szCs w:val="20"/>
              </w:rPr>
            </w:pPr>
          </w:p>
        </w:tc>
        <w:tc>
          <w:tcPr>
            <w:tcW w:w="1573" w:type="dxa"/>
            <w:vMerge/>
          </w:tcPr>
          <w:p w:rsidR="006B0879" w:rsidRPr="00550A1C" w:rsidRDefault="006B0879" w:rsidP="00401776">
            <w:pPr>
              <w:autoSpaceDE w:val="0"/>
              <w:autoSpaceDN w:val="0"/>
              <w:adjustRightInd w:val="0"/>
              <w:rPr>
                <w:sz w:val="20"/>
                <w:szCs w:val="20"/>
              </w:rPr>
            </w:pP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752" w:type="dxa"/>
          </w:tcPr>
          <w:p w:rsidR="006B0879" w:rsidRPr="00550A1C" w:rsidRDefault="001A4DB5" w:rsidP="00401776">
            <w:pPr>
              <w:shd w:val="clear" w:color="auto" w:fill="FFFFFF"/>
              <w:autoSpaceDE w:val="0"/>
              <w:autoSpaceDN w:val="0"/>
              <w:adjustRightInd w:val="0"/>
              <w:jc w:val="center"/>
              <w:rPr>
                <w:b/>
                <w:sz w:val="20"/>
                <w:szCs w:val="20"/>
              </w:rPr>
            </w:pPr>
            <w:r>
              <w:rPr>
                <w:b/>
                <w:sz w:val="20"/>
                <w:szCs w:val="20"/>
              </w:rPr>
              <w:t>7</w:t>
            </w:r>
            <w:r w:rsidR="00570E33">
              <w:rPr>
                <w:b/>
                <w:sz w:val="20"/>
                <w:szCs w:val="20"/>
              </w:rPr>
              <w:t>6</w:t>
            </w:r>
          </w:p>
        </w:tc>
        <w:tc>
          <w:tcPr>
            <w:tcW w:w="735" w:type="dxa"/>
          </w:tcPr>
          <w:p w:rsidR="006B0879" w:rsidRPr="00550A1C" w:rsidRDefault="001A4DB5" w:rsidP="00401776">
            <w:pPr>
              <w:jc w:val="center"/>
              <w:rPr>
                <w:sz w:val="20"/>
                <w:szCs w:val="20"/>
              </w:rPr>
            </w:pPr>
            <w:r>
              <w:rPr>
                <w:sz w:val="20"/>
                <w:szCs w:val="20"/>
              </w:rPr>
              <w:t>1</w:t>
            </w:r>
          </w:p>
        </w:tc>
        <w:tc>
          <w:tcPr>
            <w:tcW w:w="1837" w:type="dxa"/>
          </w:tcPr>
          <w:p w:rsidR="006B0879" w:rsidRPr="00550A1C" w:rsidRDefault="006B0879" w:rsidP="00401776">
            <w:pPr>
              <w:autoSpaceDE w:val="0"/>
              <w:autoSpaceDN w:val="0"/>
              <w:adjustRightInd w:val="0"/>
              <w:rPr>
                <w:b/>
                <w:sz w:val="20"/>
                <w:szCs w:val="20"/>
              </w:rPr>
            </w:pPr>
            <w:r w:rsidRPr="00550A1C">
              <w:rPr>
                <w:b/>
                <w:sz w:val="20"/>
                <w:szCs w:val="20"/>
              </w:rPr>
              <w:t>В.Осеева «Волшебное слово»</w:t>
            </w:r>
          </w:p>
          <w:p w:rsidR="006B0879" w:rsidRPr="00550A1C" w:rsidRDefault="006B0879" w:rsidP="00401776">
            <w:pPr>
              <w:autoSpaceDE w:val="0"/>
              <w:autoSpaceDN w:val="0"/>
              <w:adjustRightInd w:val="0"/>
              <w:rPr>
                <w:sz w:val="20"/>
                <w:szCs w:val="20"/>
              </w:rPr>
            </w:pPr>
            <w:r w:rsidRPr="00550A1C">
              <w:rPr>
                <w:sz w:val="20"/>
                <w:szCs w:val="20"/>
              </w:rPr>
              <w:t>Нравственный смысл поступков. Авторское отношение к героям и их поступкам. План рассказа. Творческий пересказ от лица героев.</w:t>
            </w:r>
          </w:p>
        </w:tc>
        <w:tc>
          <w:tcPr>
            <w:tcW w:w="1668" w:type="dxa"/>
            <w:vMerge/>
          </w:tcPr>
          <w:p w:rsidR="006B0879" w:rsidRPr="00550A1C" w:rsidRDefault="006B0879" w:rsidP="00401776">
            <w:pPr>
              <w:autoSpaceDE w:val="0"/>
              <w:autoSpaceDN w:val="0"/>
              <w:adjustRightInd w:val="0"/>
              <w:rPr>
                <w:sz w:val="20"/>
                <w:szCs w:val="20"/>
              </w:rPr>
            </w:pPr>
          </w:p>
        </w:tc>
        <w:tc>
          <w:tcPr>
            <w:tcW w:w="1820" w:type="dxa"/>
            <w:vMerge/>
          </w:tcPr>
          <w:p w:rsidR="006B0879" w:rsidRPr="00550A1C" w:rsidRDefault="006B0879" w:rsidP="00401776">
            <w:pPr>
              <w:autoSpaceDE w:val="0"/>
              <w:autoSpaceDN w:val="0"/>
              <w:adjustRightInd w:val="0"/>
              <w:rPr>
                <w:sz w:val="20"/>
                <w:szCs w:val="20"/>
              </w:rPr>
            </w:pPr>
          </w:p>
        </w:tc>
        <w:tc>
          <w:tcPr>
            <w:tcW w:w="1573" w:type="dxa"/>
            <w:vMerge/>
          </w:tcPr>
          <w:p w:rsidR="006B0879" w:rsidRPr="00550A1C" w:rsidRDefault="006B0879" w:rsidP="00401776">
            <w:pPr>
              <w:autoSpaceDE w:val="0"/>
              <w:autoSpaceDN w:val="0"/>
              <w:adjustRightInd w:val="0"/>
              <w:rPr>
                <w:sz w:val="20"/>
                <w:szCs w:val="20"/>
              </w:rPr>
            </w:pP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752" w:type="dxa"/>
          </w:tcPr>
          <w:p w:rsidR="006B0879" w:rsidRPr="00550A1C" w:rsidRDefault="00570E33" w:rsidP="00401776">
            <w:pPr>
              <w:shd w:val="clear" w:color="auto" w:fill="FFFFFF"/>
              <w:autoSpaceDE w:val="0"/>
              <w:autoSpaceDN w:val="0"/>
              <w:adjustRightInd w:val="0"/>
              <w:jc w:val="center"/>
              <w:rPr>
                <w:b/>
                <w:sz w:val="20"/>
                <w:szCs w:val="20"/>
              </w:rPr>
            </w:pPr>
            <w:r>
              <w:rPr>
                <w:b/>
                <w:sz w:val="20"/>
                <w:szCs w:val="20"/>
              </w:rPr>
              <w:t>77</w:t>
            </w:r>
          </w:p>
        </w:tc>
        <w:tc>
          <w:tcPr>
            <w:tcW w:w="735" w:type="dxa"/>
          </w:tcPr>
          <w:p w:rsidR="006B0879" w:rsidRPr="00550A1C" w:rsidRDefault="006B0879" w:rsidP="00401776">
            <w:pPr>
              <w:jc w:val="center"/>
              <w:rPr>
                <w:sz w:val="20"/>
                <w:szCs w:val="20"/>
              </w:rPr>
            </w:pPr>
            <w:r w:rsidRPr="00550A1C">
              <w:rPr>
                <w:sz w:val="20"/>
                <w:szCs w:val="20"/>
              </w:rPr>
              <w:t>1</w:t>
            </w:r>
          </w:p>
        </w:tc>
        <w:tc>
          <w:tcPr>
            <w:tcW w:w="1837" w:type="dxa"/>
          </w:tcPr>
          <w:p w:rsidR="006B0879" w:rsidRPr="00550A1C" w:rsidRDefault="006B0879" w:rsidP="00401776">
            <w:pPr>
              <w:autoSpaceDE w:val="0"/>
              <w:autoSpaceDN w:val="0"/>
              <w:adjustRightInd w:val="0"/>
              <w:rPr>
                <w:b/>
                <w:sz w:val="20"/>
                <w:szCs w:val="20"/>
              </w:rPr>
            </w:pPr>
            <w:r w:rsidRPr="00550A1C">
              <w:rPr>
                <w:b/>
                <w:sz w:val="20"/>
                <w:szCs w:val="20"/>
              </w:rPr>
              <w:t>В.Осеева «Хорошее»</w:t>
            </w:r>
          </w:p>
          <w:p w:rsidR="006B0879" w:rsidRPr="00550A1C" w:rsidRDefault="006B0879" w:rsidP="00401776">
            <w:pPr>
              <w:autoSpaceDE w:val="0"/>
              <w:autoSpaceDN w:val="0"/>
              <w:adjustRightInd w:val="0"/>
              <w:rPr>
                <w:sz w:val="20"/>
                <w:szCs w:val="20"/>
              </w:rPr>
            </w:pPr>
            <w:r w:rsidRPr="00550A1C">
              <w:rPr>
                <w:sz w:val="20"/>
                <w:szCs w:val="20"/>
              </w:rPr>
              <w:t>Смысл названия рассказа.</w:t>
            </w:r>
          </w:p>
          <w:p w:rsidR="006B0879" w:rsidRPr="00550A1C" w:rsidRDefault="006B0879" w:rsidP="00401776">
            <w:pPr>
              <w:autoSpaceDE w:val="0"/>
              <w:autoSpaceDN w:val="0"/>
              <w:adjustRightInd w:val="0"/>
              <w:rPr>
                <w:sz w:val="20"/>
                <w:szCs w:val="20"/>
              </w:rPr>
            </w:pPr>
            <w:r w:rsidRPr="00550A1C">
              <w:rPr>
                <w:sz w:val="20"/>
                <w:szCs w:val="20"/>
              </w:rPr>
              <w:t>Соотнесение названия рассказа с пословицей. Чтение по ролям.</w:t>
            </w:r>
          </w:p>
        </w:tc>
        <w:tc>
          <w:tcPr>
            <w:tcW w:w="1668" w:type="dxa"/>
            <w:vMerge/>
          </w:tcPr>
          <w:p w:rsidR="006B0879" w:rsidRPr="00550A1C" w:rsidRDefault="006B0879" w:rsidP="00401776">
            <w:pPr>
              <w:autoSpaceDE w:val="0"/>
              <w:autoSpaceDN w:val="0"/>
              <w:adjustRightInd w:val="0"/>
              <w:rPr>
                <w:sz w:val="20"/>
                <w:szCs w:val="20"/>
              </w:rPr>
            </w:pPr>
          </w:p>
        </w:tc>
        <w:tc>
          <w:tcPr>
            <w:tcW w:w="1820" w:type="dxa"/>
            <w:vMerge/>
          </w:tcPr>
          <w:p w:rsidR="006B0879" w:rsidRPr="00550A1C" w:rsidRDefault="006B0879" w:rsidP="00401776">
            <w:pPr>
              <w:autoSpaceDE w:val="0"/>
              <w:autoSpaceDN w:val="0"/>
              <w:adjustRightInd w:val="0"/>
              <w:rPr>
                <w:sz w:val="20"/>
                <w:szCs w:val="20"/>
              </w:rPr>
            </w:pPr>
          </w:p>
        </w:tc>
        <w:tc>
          <w:tcPr>
            <w:tcW w:w="1573" w:type="dxa"/>
            <w:vMerge/>
          </w:tcPr>
          <w:p w:rsidR="006B0879" w:rsidRPr="00550A1C" w:rsidRDefault="006B0879" w:rsidP="00401776">
            <w:pPr>
              <w:autoSpaceDE w:val="0"/>
              <w:autoSpaceDN w:val="0"/>
              <w:adjustRightInd w:val="0"/>
              <w:rPr>
                <w:sz w:val="20"/>
                <w:szCs w:val="20"/>
              </w:rPr>
            </w:pP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752" w:type="dxa"/>
          </w:tcPr>
          <w:p w:rsidR="006B0879" w:rsidRPr="00550A1C" w:rsidRDefault="00570E33" w:rsidP="00401776">
            <w:pPr>
              <w:shd w:val="clear" w:color="auto" w:fill="FFFFFF"/>
              <w:autoSpaceDE w:val="0"/>
              <w:autoSpaceDN w:val="0"/>
              <w:adjustRightInd w:val="0"/>
              <w:jc w:val="center"/>
              <w:rPr>
                <w:b/>
                <w:sz w:val="20"/>
                <w:szCs w:val="20"/>
              </w:rPr>
            </w:pPr>
            <w:r>
              <w:rPr>
                <w:b/>
                <w:sz w:val="20"/>
                <w:szCs w:val="20"/>
              </w:rPr>
              <w:t>78</w:t>
            </w:r>
          </w:p>
        </w:tc>
        <w:tc>
          <w:tcPr>
            <w:tcW w:w="735" w:type="dxa"/>
          </w:tcPr>
          <w:p w:rsidR="006B0879" w:rsidRPr="00550A1C" w:rsidRDefault="001A4DB5" w:rsidP="00401776">
            <w:pPr>
              <w:jc w:val="center"/>
              <w:rPr>
                <w:sz w:val="20"/>
                <w:szCs w:val="20"/>
              </w:rPr>
            </w:pPr>
            <w:r>
              <w:rPr>
                <w:sz w:val="20"/>
                <w:szCs w:val="20"/>
              </w:rPr>
              <w:t>1</w:t>
            </w:r>
          </w:p>
        </w:tc>
        <w:tc>
          <w:tcPr>
            <w:tcW w:w="1837" w:type="dxa"/>
          </w:tcPr>
          <w:p w:rsidR="006B0879" w:rsidRPr="00550A1C" w:rsidRDefault="006B0879" w:rsidP="00401776">
            <w:pPr>
              <w:autoSpaceDE w:val="0"/>
              <w:autoSpaceDN w:val="0"/>
              <w:adjustRightInd w:val="0"/>
              <w:rPr>
                <w:b/>
                <w:sz w:val="20"/>
                <w:szCs w:val="20"/>
              </w:rPr>
            </w:pPr>
            <w:r w:rsidRPr="00550A1C">
              <w:rPr>
                <w:b/>
                <w:sz w:val="20"/>
                <w:szCs w:val="20"/>
              </w:rPr>
              <w:t>В.Осеева «Почему?»</w:t>
            </w:r>
          </w:p>
          <w:p w:rsidR="006B0879" w:rsidRPr="00550A1C" w:rsidRDefault="006B0879" w:rsidP="00401776">
            <w:pPr>
              <w:autoSpaceDE w:val="0"/>
              <w:autoSpaceDN w:val="0"/>
              <w:adjustRightInd w:val="0"/>
              <w:rPr>
                <w:sz w:val="20"/>
                <w:szCs w:val="20"/>
              </w:rPr>
            </w:pPr>
            <w:r w:rsidRPr="00550A1C">
              <w:rPr>
                <w:sz w:val="20"/>
                <w:szCs w:val="20"/>
              </w:rPr>
              <w:t>Прогнозирование текста. Нравственный смысл поступков. Устное составление рассказа на тему.</w:t>
            </w:r>
          </w:p>
        </w:tc>
        <w:tc>
          <w:tcPr>
            <w:tcW w:w="1668" w:type="dxa"/>
            <w:vMerge/>
          </w:tcPr>
          <w:p w:rsidR="006B0879" w:rsidRPr="00550A1C" w:rsidRDefault="006B0879" w:rsidP="00401776">
            <w:pPr>
              <w:autoSpaceDE w:val="0"/>
              <w:autoSpaceDN w:val="0"/>
              <w:adjustRightInd w:val="0"/>
              <w:rPr>
                <w:sz w:val="20"/>
                <w:szCs w:val="20"/>
              </w:rPr>
            </w:pPr>
          </w:p>
        </w:tc>
        <w:tc>
          <w:tcPr>
            <w:tcW w:w="1820" w:type="dxa"/>
            <w:vMerge/>
          </w:tcPr>
          <w:p w:rsidR="006B0879" w:rsidRPr="00550A1C" w:rsidRDefault="006B0879" w:rsidP="00401776">
            <w:pPr>
              <w:autoSpaceDE w:val="0"/>
              <w:autoSpaceDN w:val="0"/>
              <w:adjustRightInd w:val="0"/>
              <w:rPr>
                <w:sz w:val="20"/>
                <w:szCs w:val="20"/>
              </w:rPr>
            </w:pPr>
          </w:p>
        </w:tc>
        <w:tc>
          <w:tcPr>
            <w:tcW w:w="1573" w:type="dxa"/>
            <w:vMerge/>
          </w:tcPr>
          <w:p w:rsidR="006B0879" w:rsidRPr="00550A1C" w:rsidRDefault="006B0879" w:rsidP="00401776">
            <w:pPr>
              <w:autoSpaceDE w:val="0"/>
              <w:autoSpaceDN w:val="0"/>
              <w:adjustRightInd w:val="0"/>
              <w:rPr>
                <w:sz w:val="20"/>
                <w:szCs w:val="20"/>
              </w:rPr>
            </w:pP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752" w:type="dxa"/>
          </w:tcPr>
          <w:p w:rsidR="006B0879" w:rsidRPr="00550A1C" w:rsidRDefault="00570E33" w:rsidP="00401776">
            <w:pPr>
              <w:shd w:val="clear" w:color="auto" w:fill="FFFFFF"/>
              <w:autoSpaceDE w:val="0"/>
              <w:autoSpaceDN w:val="0"/>
              <w:adjustRightInd w:val="0"/>
              <w:jc w:val="center"/>
              <w:rPr>
                <w:b/>
                <w:sz w:val="20"/>
                <w:szCs w:val="20"/>
              </w:rPr>
            </w:pPr>
            <w:r>
              <w:rPr>
                <w:b/>
                <w:sz w:val="20"/>
                <w:szCs w:val="20"/>
              </w:rPr>
              <w:t>79</w:t>
            </w:r>
          </w:p>
        </w:tc>
        <w:tc>
          <w:tcPr>
            <w:tcW w:w="735" w:type="dxa"/>
          </w:tcPr>
          <w:p w:rsidR="006B0879" w:rsidRPr="00550A1C" w:rsidRDefault="006B0879" w:rsidP="00401776">
            <w:pPr>
              <w:jc w:val="center"/>
              <w:rPr>
                <w:sz w:val="20"/>
                <w:szCs w:val="20"/>
              </w:rPr>
            </w:pPr>
            <w:r w:rsidRPr="00550A1C">
              <w:rPr>
                <w:sz w:val="20"/>
                <w:szCs w:val="20"/>
              </w:rPr>
              <w:t>1</w:t>
            </w:r>
          </w:p>
        </w:tc>
        <w:tc>
          <w:tcPr>
            <w:tcW w:w="1837" w:type="dxa"/>
          </w:tcPr>
          <w:p w:rsidR="006B0879" w:rsidRPr="00550A1C" w:rsidRDefault="006B0879" w:rsidP="00401776">
            <w:pPr>
              <w:autoSpaceDE w:val="0"/>
              <w:autoSpaceDN w:val="0"/>
              <w:adjustRightInd w:val="0"/>
              <w:ind w:right="-152"/>
              <w:rPr>
                <w:b/>
                <w:sz w:val="20"/>
                <w:szCs w:val="20"/>
              </w:rPr>
            </w:pPr>
            <w:r w:rsidRPr="00550A1C">
              <w:rPr>
                <w:b/>
                <w:sz w:val="20"/>
                <w:szCs w:val="20"/>
              </w:rPr>
              <w:t xml:space="preserve">Проверим себя и оценим свои достижения по разделу </w:t>
            </w:r>
          </w:p>
          <w:p w:rsidR="006B0879" w:rsidRPr="00550A1C" w:rsidRDefault="006B0879" w:rsidP="00401776">
            <w:pPr>
              <w:autoSpaceDE w:val="0"/>
              <w:autoSpaceDN w:val="0"/>
              <w:adjustRightInd w:val="0"/>
              <w:ind w:right="-152"/>
              <w:rPr>
                <w:sz w:val="20"/>
                <w:szCs w:val="20"/>
              </w:rPr>
            </w:pPr>
            <w:r w:rsidRPr="00550A1C">
              <w:rPr>
                <w:b/>
                <w:sz w:val="20"/>
                <w:szCs w:val="20"/>
              </w:rPr>
              <w:t xml:space="preserve"> «Я и мои друзья»</w:t>
            </w:r>
          </w:p>
        </w:tc>
        <w:tc>
          <w:tcPr>
            <w:tcW w:w="1668" w:type="dxa"/>
            <w:vMerge/>
          </w:tcPr>
          <w:p w:rsidR="006B0879" w:rsidRPr="00550A1C" w:rsidRDefault="006B0879" w:rsidP="00401776">
            <w:pPr>
              <w:autoSpaceDE w:val="0"/>
              <w:autoSpaceDN w:val="0"/>
              <w:adjustRightInd w:val="0"/>
              <w:rPr>
                <w:sz w:val="20"/>
                <w:szCs w:val="20"/>
              </w:rPr>
            </w:pPr>
          </w:p>
        </w:tc>
        <w:tc>
          <w:tcPr>
            <w:tcW w:w="1820" w:type="dxa"/>
            <w:vMerge/>
          </w:tcPr>
          <w:p w:rsidR="006B0879" w:rsidRPr="00550A1C" w:rsidRDefault="006B0879" w:rsidP="00401776">
            <w:pPr>
              <w:autoSpaceDE w:val="0"/>
              <w:autoSpaceDN w:val="0"/>
              <w:adjustRightInd w:val="0"/>
              <w:rPr>
                <w:sz w:val="20"/>
                <w:szCs w:val="20"/>
              </w:rPr>
            </w:pPr>
          </w:p>
        </w:tc>
        <w:tc>
          <w:tcPr>
            <w:tcW w:w="1573" w:type="dxa"/>
            <w:vMerge/>
          </w:tcPr>
          <w:p w:rsidR="006B0879" w:rsidRPr="00550A1C" w:rsidRDefault="006B0879" w:rsidP="00401776">
            <w:pPr>
              <w:autoSpaceDE w:val="0"/>
              <w:autoSpaceDN w:val="0"/>
              <w:adjustRightInd w:val="0"/>
              <w:rPr>
                <w:sz w:val="20"/>
                <w:szCs w:val="20"/>
              </w:rPr>
            </w:pPr>
          </w:p>
        </w:tc>
        <w:tc>
          <w:tcPr>
            <w:tcW w:w="661" w:type="dxa"/>
          </w:tcPr>
          <w:p w:rsidR="006B0879" w:rsidRPr="00550A1C" w:rsidRDefault="006B0879" w:rsidP="00401776">
            <w:pPr>
              <w:pStyle w:val="a6"/>
              <w:spacing w:line="360" w:lineRule="auto"/>
              <w:rPr>
                <w:iCs/>
                <w:color w:val="auto"/>
                <w:sz w:val="20"/>
              </w:rPr>
            </w:pPr>
          </w:p>
        </w:tc>
        <w:tc>
          <w:tcPr>
            <w:tcW w:w="1376" w:type="dxa"/>
          </w:tcPr>
          <w:p w:rsidR="006B0879" w:rsidRPr="00550A1C" w:rsidRDefault="006B0879" w:rsidP="00401776">
            <w:pPr>
              <w:pStyle w:val="a6"/>
              <w:spacing w:line="360" w:lineRule="auto"/>
              <w:rPr>
                <w:iCs/>
                <w:color w:val="auto"/>
                <w:sz w:val="20"/>
              </w:rPr>
            </w:pPr>
          </w:p>
        </w:tc>
      </w:tr>
      <w:tr w:rsidR="006B0879" w:rsidRPr="00911138" w:rsidTr="001A4DB5">
        <w:trPr>
          <w:jc w:val="center"/>
        </w:trPr>
        <w:tc>
          <w:tcPr>
            <w:tcW w:w="10422" w:type="dxa"/>
            <w:gridSpan w:val="8"/>
          </w:tcPr>
          <w:p w:rsidR="006B0879" w:rsidRPr="00550A1C" w:rsidRDefault="006B0879" w:rsidP="00570E33">
            <w:pPr>
              <w:pStyle w:val="a6"/>
              <w:spacing w:line="360" w:lineRule="auto"/>
              <w:jc w:val="center"/>
              <w:rPr>
                <w:i/>
                <w:iCs/>
                <w:color w:val="auto"/>
                <w:sz w:val="20"/>
              </w:rPr>
            </w:pPr>
            <w:r w:rsidRPr="00550A1C">
              <w:rPr>
                <w:b/>
                <w:i/>
                <w:sz w:val="22"/>
                <w:szCs w:val="24"/>
              </w:rPr>
              <w:lastRenderedPageBreak/>
              <w:t xml:space="preserve">Люблю     природу     русскую. </w:t>
            </w:r>
            <w:r w:rsidR="00570E33">
              <w:rPr>
                <w:b/>
                <w:i/>
                <w:sz w:val="22"/>
                <w:szCs w:val="24"/>
              </w:rPr>
              <w:t xml:space="preserve">    Весна. (</w:t>
            </w:r>
            <w:r w:rsidR="004E4266">
              <w:rPr>
                <w:b/>
                <w:i/>
                <w:sz w:val="22"/>
                <w:szCs w:val="24"/>
              </w:rPr>
              <w:t>8</w:t>
            </w:r>
            <w:r w:rsidRPr="00550A1C">
              <w:rPr>
                <w:b/>
                <w:i/>
                <w:sz w:val="22"/>
                <w:szCs w:val="24"/>
              </w:rPr>
              <w:t>ч)</w:t>
            </w:r>
          </w:p>
        </w:tc>
      </w:tr>
      <w:tr w:rsidR="006B0879" w:rsidRPr="00911138" w:rsidTr="001A4DB5">
        <w:trPr>
          <w:jc w:val="center"/>
        </w:trPr>
        <w:tc>
          <w:tcPr>
            <w:tcW w:w="752" w:type="dxa"/>
          </w:tcPr>
          <w:p w:rsidR="006B0879" w:rsidRDefault="001A4DB5" w:rsidP="00401776">
            <w:pPr>
              <w:shd w:val="clear" w:color="auto" w:fill="FFFFFF"/>
              <w:autoSpaceDE w:val="0"/>
              <w:autoSpaceDN w:val="0"/>
              <w:adjustRightInd w:val="0"/>
              <w:jc w:val="center"/>
              <w:rPr>
                <w:b/>
              </w:rPr>
            </w:pPr>
            <w:r>
              <w:rPr>
                <w:b/>
                <w:sz w:val="22"/>
              </w:rPr>
              <w:t>8</w:t>
            </w:r>
            <w:r w:rsidR="00570E33">
              <w:rPr>
                <w:b/>
                <w:sz w:val="22"/>
              </w:rPr>
              <w:t>0</w:t>
            </w:r>
          </w:p>
        </w:tc>
        <w:tc>
          <w:tcPr>
            <w:tcW w:w="735" w:type="dxa"/>
          </w:tcPr>
          <w:p w:rsidR="006B0879" w:rsidRDefault="006B0879" w:rsidP="00401776">
            <w:pPr>
              <w:jc w:val="center"/>
              <w:rPr>
                <w:sz w:val="20"/>
                <w:szCs w:val="20"/>
              </w:rPr>
            </w:pPr>
            <w:r>
              <w:rPr>
                <w:sz w:val="20"/>
                <w:szCs w:val="20"/>
              </w:rPr>
              <w:t>1</w:t>
            </w:r>
          </w:p>
        </w:tc>
        <w:tc>
          <w:tcPr>
            <w:tcW w:w="1837" w:type="dxa"/>
          </w:tcPr>
          <w:p w:rsidR="006B0879" w:rsidRPr="00F301D7" w:rsidRDefault="006B0879" w:rsidP="00401776">
            <w:pPr>
              <w:rPr>
                <w:b/>
                <w:sz w:val="20"/>
                <w:szCs w:val="20"/>
              </w:rPr>
            </w:pPr>
            <w:r w:rsidRPr="00550A1C">
              <w:rPr>
                <w:b/>
                <w:sz w:val="20"/>
                <w:szCs w:val="20"/>
              </w:rPr>
              <w:t>Весенние загадки.</w:t>
            </w:r>
            <w:r w:rsidRPr="00F301D7">
              <w:rPr>
                <w:sz w:val="20"/>
                <w:szCs w:val="20"/>
              </w:rPr>
              <w:t xml:space="preserve"> Соотнесение загадки с отгадкой. Сочинение весенних загадок.</w:t>
            </w:r>
          </w:p>
        </w:tc>
        <w:tc>
          <w:tcPr>
            <w:tcW w:w="1668" w:type="dxa"/>
            <w:vMerge w:val="restart"/>
          </w:tcPr>
          <w:p w:rsidR="006B0879" w:rsidRDefault="006B0879" w:rsidP="00401776">
            <w:pPr>
              <w:shd w:val="clear" w:color="auto" w:fill="FFFFFF"/>
              <w:autoSpaceDE w:val="0"/>
              <w:autoSpaceDN w:val="0"/>
              <w:adjustRightInd w:val="0"/>
              <w:ind w:right="-108"/>
            </w:pPr>
            <w:r w:rsidRPr="00F301D7">
              <w:rPr>
                <w:sz w:val="20"/>
                <w:szCs w:val="20"/>
              </w:rPr>
              <w:t>Научатся определять темы произведений; находить в тексте логически законченные части произведения</w:t>
            </w:r>
            <w:r w:rsidRPr="00177A41">
              <w:t>.</w:t>
            </w:r>
          </w:p>
          <w:p w:rsidR="006B0879" w:rsidRDefault="006B0879" w:rsidP="00401776">
            <w:pPr>
              <w:shd w:val="clear" w:color="auto" w:fill="FFFFFF"/>
              <w:autoSpaceDE w:val="0"/>
              <w:autoSpaceDN w:val="0"/>
              <w:adjustRightInd w:val="0"/>
              <w:ind w:right="-108"/>
            </w:pPr>
          </w:p>
          <w:p w:rsidR="006B0879" w:rsidRDefault="006B0879" w:rsidP="00401776">
            <w:pPr>
              <w:shd w:val="clear" w:color="auto" w:fill="FFFFFF"/>
              <w:autoSpaceDE w:val="0"/>
              <w:autoSpaceDN w:val="0"/>
              <w:adjustRightInd w:val="0"/>
              <w:ind w:right="-108"/>
              <w:rPr>
                <w:sz w:val="20"/>
                <w:szCs w:val="20"/>
              </w:rPr>
            </w:pPr>
            <w:r w:rsidRPr="00F301D7">
              <w:rPr>
                <w:sz w:val="20"/>
                <w:szCs w:val="20"/>
              </w:rPr>
              <w:t xml:space="preserve">Научатся осознанно читать художественный текст; оценивать события, героев произведения; анализировать стихотворный текст. </w:t>
            </w:r>
          </w:p>
          <w:p w:rsidR="006B0879" w:rsidRDefault="006B0879" w:rsidP="00401776">
            <w:pPr>
              <w:shd w:val="clear" w:color="auto" w:fill="FFFFFF"/>
              <w:autoSpaceDE w:val="0"/>
              <w:autoSpaceDN w:val="0"/>
              <w:adjustRightInd w:val="0"/>
              <w:ind w:right="-108"/>
              <w:rPr>
                <w:sz w:val="20"/>
                <w:szCs w:val="20"/>
              </w:rPr>
            </w:pPr>
          </w:p>
          <w:p w:rsidR="006B0879" w:rsidRDefault="006B0879" w:rsidP="00401776">
            <w:pPr>
              <w:shd w:val="clear" w:color="auto" w:fill="FFFFFF"/>
              <w:autoSpaceDE w:val="0"/>
              <w:autoSpaceDN w:val="0"/>
              <w:adjustRightInd w:val="0"/>
              <w:ind w:right="-108"/>
              <w:rPr>
                <w:sz w:val="20"/>
                <w:szCs w:val="20"/>
              </w:rPr>
            </w:pPr>
            <w:r w:rsidRPr="00F301D7">
              <w:rPr>
                <w:sz w:val="20"/>
                <w:szCs w:val="20"/>
              </w:rPr>
              <w:t xml:space="preserve">Научатся определять тему и главную мысль </w:t>
            </w:r>
          </w:p>
          <w:p w:rsidR="006B0879" w:rsidRDefault="006B0879" w:rsidP="00401776">
            <w:pPr>
              <w:shd w:val="clear" w:color="auto" w:fill="FFFFFF"/>
              <w:autoSpaceDE w:val="0"/>
              <w:autoSpaceDN w:val="0"/>
              <w:adjustRightInd w:val="0"/>
              <w:ind w:right="-108"/>
              <w:rPr>
                <w:sz w:val="20"/>
                <w:szCs w:val="20"/>
              </w:rPr>
            </w:pPr>
            <w:r w:rsidRPr="00F301D7">
              <w:rPr>
                <w:sz w:val="20"/>
                <w:szCs w:val="20"/>
              </w:rPr>
              <w:t xml:space="preserve">произведения; выделять в тексте главное и второстепенное; ставить вопросы к </w:t>
            </w:r>
            <w:proofErr w:type="gramStart"/>
            <w:r w:rsidRPr="00F301D7">
              <w:rPr>
                <w:sz w:val="20"/>
                <w:szCs w:val="20"/>
              </w:rPr>
              <w:t>прочитанному</w:t>
            </w:r>
            <w:proofErr w:type="gramEnd"/>
            <w:r w:rsidRPr="00F301D7">
              <w:rPr>
                <w:sz w:val="20"/>
                <w:szCs w:val="20"/>
              </w:rPr>
              <w:t>.</w:t>
            </w:r>
          </w:p>
          <w:p w:rsidR="006B0879" w:rsidRPr="00F301D7" w:rsidRDefault="006B0879" w:rsidP="00401776">
            <w:pPr>
              <w:shd w:val="clear" w:color="auto" w:fill="FFFFFF"/>
              <w:autoSpaceDE w:val="0"/>
              <w:autoSpaceDN w:val="0"/>
              <w:adjustRightInd w:val="0"/>
              <w:ind w:right="-108"/>
              <w:rPr>
                <w:sz w:val="20"/>
                <w:szCs w:val="20"/>
              </w:rPr>
            </w:pPr>
            <w:r w:rsidRPr="00F301D7">
              <w:rPr>
                <w:sz w:val="20"/>
                <w:szCs w:val="20"/>
              </w:rPr>
              <w:t xml:space="preserve">Научатся определять идею произведения; анализировать заголовок </w:t>
            </w:r>
          </w:p>
          <w:p w:rsidR="006B0879" w:rsidRDefault="006B0879" w:rsidP="00401776">
            <w:pPr>
              <w:shd w:val="clear" w:color="auto" w:fill="FFFFFF"/>
              <w:autoSpaceDE w:val="0"/>
              <w:autoSpaceDN w:val="0"/>
              <w:adjustRightInd w:val="0"/>
              <w:ind w:right="-108"/>
              <w:rPr>
                <w:sz w:val="20"/>
                <w:szCs w:val="20"/>
              </w:rPr>
            </w:pPr>
            <w:r w:rsidRPr="00F301D7">
              <w:rPr>
                <w:sz w:val="20"/>
                <w:szCs w:val="20"/>
              </w:rPr>
              <w:t>произведения; выделять в тексте главное и второстепенное</w:t>
            </w:r>
          </w:p>
          <w:p w:rsidR="006B0879" w:rsidRPr="00F301D7" w:rsidRDefault="006B0879" w:rsidP="00401776">
            <w:pPr>
              <w:shd w:val="clear" w:color="auto" w:fill="FFFFFF"/>
              <w:autoSpaceDE w:val="0"/>
              <w:autoSpaceDN w:val="0"/>
              <w:adjustRightInd w:val="0"/>
              <w:ind w:right="-108"/>
              <w:rPr>
                <w:sz w:val="20"/>
                <w:szCs w:val="20"/>
              </w:rPr>
            </w:pPr>
          </w:p>
          <w:p w:rsidR="006B0879" w:rsidRPr="00F301D7" w:rsidRDefault="006B0879" w:rsidP="00401776">
            <w:pPr>
              <w:shd w:val="clear" w:color="auto" w:fill="FFFFFF"/>
              <w:autoSpaceDE w:val="0"/>
              <w:autoSpaceDN w:val="0"/>
              <w:adjustRightInd w:val="0"/>
              <w:ind w:right="-108"/>
              <w:rPr>
                <w:bCs/>
                <w:sz w:val="20"/>
                <w:szCs w:val="20"/>
              </w:rPr>
            </w:pPr>
            <w:r w:rsidRPr="00F301D7">
              <w:rPr>
                <w:sz w:val="20"/>
                <w:szCs w:val="20"/>
              </w:rPr>
              <w:t xml:space="preserve"> Научатся понимать настроение лирического героя; читать осознанно, выразительно.</w:t>
            </w:r>
          </w:p>
        </w:tc>
        <w:tc>
          <w:tcPr>
            <w:tcW w:w="1820" w:type="dxa"/>
            <w:vMerge w:val="restart"/>
          </w:tcPr>
          <w:p w:rsidR="006B0879" w:rsidRPr="00F301D7" w:rsidRDefault="006B0879" w:rsidP="00401776">
            <w:pPr>
              <w:autoSpaceDE w:val="0"/>
              <w:autoSpaceDN w:val="0"/>
              <w:adjustRightInd w:val="0"/>
              <w:rPr>
                <w:b/>
                <w:sz w:val="20"/>
                <w:szCs w:val="20"/>
              </w:rPr>
            </w:pPr>
            <w:r w:rsidRPr="00F301D7">
              <w:rPr>
                <w:b/>
                <w:sz w:val="20"/>
                <w:szCs w:val="20"/>
              </w:rPr>
              <w:t>Регулятивные УУД:</w:t>
            </w:r>
          </w:p>
          <w:p w:rsidR="006B0879" w:rsidRPr="00F301D7" w:rsidRDefault="006B0879" w:rsidP="00401776">
            <w:pPr>
              <w:autoSpaceDE w:val="0"/>
              <w:autoSpaceDN w:val="0"/>
              <w:adjustRightInd w:val="0"/>
              <w:rPr>
                <w:sz w:val="20"/>
                <w:szCs w:val="20"/>
              </w:rPr>
            </w:pPr>
            <w:r w:rsidRPr="00F301D7">
              <w:rPr>
                <w:sz w:val="20"/>
                <w:szCs w:val="20"/>
              </w:rPr>
              <w:t>-принимать и сохранять учебную задачу;</w:t>
            </w:r>
          </w:p>
          <w:p w:rsidR="006B0879" w:rsidRPr="00F301D7" w:rsidRDefault="006B0879" w:rsidP="00401776">
            <w:pPr>
              <w:autoSpaceDE w:val="0"/>
              <w:autoSpaceDN w:val="0"/>
              <w:adjustRightInd w:val="0"/>
              <w:rPr>
                <w:sz w:val="20"/>
                <w:szCs w:val="20"/>
              </w:rPr>
            </w:pPr>
            <w:r w:rsidRPr="00F301D7">
              <w:rPr>
                <w:sz w:val="20"/>
                <w:szCs w:val="20"/>
              </w:rPr>
              <w:t>-учитывать выделенные учителем ориентиры действия в новом учебном материале;</w:t>
            </w:r>
          </w:p>
          <w:p w:rsidR="006B0879" w:rsidRPr="00F301D7" w:rsidRDefault="006B0879" w:rsidP="00401776">
            <w:pPr>
              <w:autoSpaceDE w:val="0"/>
              <w:autoSpaceDN w:val="0"/>
              <w:adjustRightInd w:val="0"/>
              <w:rPr>
                <w:b/>
                <w:sz w:val="20"/>
                <w:szCs w:val="20"/>
              </w:rPr>
            </w:pPr>
            <w:r w:rsidRPr="00F301D7">
              <w:rPr>
                <w:b/>
                <w:sz w:val="20"/>
                <w:szCs w:val="20"/>
              </w:rPr>
              <w:t>Познавательные УУД:</w:t>
            </w:r>
          </w:p>
          <w:p w:rsidR="006B0879" w:rsidRPr="00F301D7" w:rsidRDefault="006B0879" w:rsidP="00401776">
            <w:pPr>
              <w:autoSpaceDE w:val="0"/>
              <w:autoSpaceDN w:val="0"/>
              <w:adjustRightInd w:val="0"/>
              <w:rPr>
                <w:sz w:val="20"/>
                <w:szCs w:val="20"/>
              </w:rPr>
            </w:pPr>
            <w:r w:rsidRPr="00177A41">
              <w:t>-</w:t>
            </w:r>
            <w:r w:rsidRPr="00F301D7">
              <w:rPr>
                <w:sz w:val="20"/>
                <w:szCs w:val="20"/>
              </w:rPr>
              <w:t>учиться основам смыслового чтения художественных текстов; строить речевое высказывание в устной и письменной форме;</w:t>
            </w:r>
          </w:p>
          <w:p w:rsidR="006B0879" w:rsidRPr="00F301D7" w:rsidRDefault="006B0879" w:rsidP="00401776">
            <w:pPr>
              <w:autoSpaceDE w:val="0"/>
              <w:autoSpaceDN w:val="0"/>
              <w:adjustRightInd w:val="0"/>
              <w:ind w:right="-108"/>
              <w:rPr>
                <w:sz w:val="20"/>
                <w:szCs w:val="20"/>
              </w:rPr>
            </w:pPr>
            <w:r w:rsidRPr="00F301D7">
              <w:rPr>
                <w:sz w:val="20"/>
                <w:szCs w:val="20"/>
              </w:rPr>
              <w:t>осуществлять анализ с выделением существенных и несущественных признаков;</w:t>
            </w:r>
          </w:p>
          <w:p w:rsidR="006B0879" w:rsidRPr="00F301D7" w:rsidRDefault="006B0879" w:rsidP="00401776">
            <w:pPr>
              <w:autoSpaceDE w:val="0"/>
              <w:autoSpaceDN w:val="0"/>
              <w:adjustRightInd w:val="0"/>
              <w:ind w:right="-108"/>
              <w:rPr>
                <w:b/>
                <w:sz w:val="20"/>
                <w:szCs w:val="20"/>
              </w:rPr>
            </w:pPr>
            <w:r w:rsidRPr="00F301D7">
              <w:rPr>
                <w:b/>
                <w:sz w:val="20"/>
                <w:szCs w:val="20"/>
              </w:rPr>
              <w:t>Коммуникативные УУД:</w:t>
            </w:r>
            <w:r w:rsidRPr="00F301D7">
              <w:rPr>
                <w:sz w:val="20"/>
                <w:szCs w:val="20"/>
              </w:rPr>
              <w:t xml:space="preserve"> строить понятные для партнёра высказывания</w:t>
            </w:r>
          </w:p>
          <w:p w:rsidR="006B0879" w:rsidRPr="00F301D7" w:rsidRDefault="006B0879" w:rsidP="00401776">
            <w:pPr>
              <w:rPr>
                <w:sz w:val="20"/>
                <w:szCs w:val="20"/>
              </w:rPr>
            </w:pPr>
            <w:r w:rsidRPr="00F301D7">
              <w:rPr>
                <w:sz w:val="20"/>
                <w:szCs w:val="20"/>
              </w:rPr>
              <w:t>-задавать вопросы;</w:t>
            </w:r>
          </w:p>
          <w:p w:rsidR="006B0879" w:rsidRPr="00F301D7" w:rsidRDefault="006B0879" w:rsidP="00401776">
            <w:pPr>
              <w:rPr>
                <w:sz w:val="20"/>
                <w:szCs w:val="20"/>
              </w:rPr>
            </w:pPr>
            <w:r w:rsidRPr="00F301D7">
              <w:rPr>
                <w:sz w:val="20"/>
                <w:szCs w:val="20"/>
              </w:rPr>
              <w:t>-контролировать свои</w:t>
            </w:r>
          </w:p>
          <w:p w:rsidR="006B0879" w:rsidRPr="00F301D7" w:rsidRDefault="006B0879" w:rsidP="00401776">
            <w:pPr>
              <w:autoSpaceDE w:val="0"/>
              <w:autoSpaceDN w:val="0"/>
              <w:adjustRightInd w:val="0"/>
              <w:rPr>
                <w:sz w:val="20"/>
                <w:szCs w:val="20"/>
              </w:rPr>
            </w:pPr>
            <w:r w:rsidRPr="00F301D7">
              <w:rPr>
                <w:sz w:val="20"/>
                <w:szCs w:val="20"/>
              </w:rPr>
              <w:t>формулировать собственное мнение и позицию;</w:t>
            </w:r>
          </w:p>
          <w:p w:rsidR="006B0879" w:rsidRPr="00F301D7" w:rsidRDefault="006B0879" w:rsidP="00401776">
            <w:pPr>
              <w:shd w:val="clear" w:color="auto" w:fill="FFFFFF"/>
              <w:autoSpaceDE w:val="0"/>
              <w:autoSpaceDN w:val="0"/>
              <w:adjustRightInd w:val="0"/>
              <w:rPr>
                <w:bCs/>
                <w:sz w:val="20"/>
                <w:szCs w:val="20"/>
              </w:rPr>
            </w:pPr>
            <w:r w:rsidRPr="00F301D7">
              <w:rPr>
                <w:sz w:val="20"/>
                <w:szCs w:val="20"/>
              </w:rPr>
              <w:t>-контролировать свои действия и действия партнёра.</w:t>
            </w:r>
          </w:p>
        </w:tc>
        <w:tc>
          <w:tcPr>
            <w:tcW w:w="1573" w:type="dxa"/>
            <w:vMerge w:val="restart"/>
          </w:tcPr>
          <w:p w:rsidR="006B0879" w:rsidRPr="00F301D7" w:rsidRDefault="006B0879" w:rsidP="00401776">
            <w:pPr>
              <w:shd w:val="clear" w:color="auto" w:fill="FFFFFF"/>
              <w:autoSpaceDE w:val="0"/>
              <w:autoSpaceDN w:val="0"/>
              <w:adjustRightInd w:val="0"/>
              <w:ind w:right="-108"/>
              <w:rPr>
                <w:bCs/>
                <w:sz w:val="20"/>
                <w:szCs w:val="20"/>
              </w:rPr>
            </w:pPr>
            <w:r w:rsidRPr="00F301D7">
              <w:rPr>
                <w:sz w:val="20"/>
                <w:szCs w:val="20"/>
              </w:rPr>
              <w:t>Учебно-познавательный интерес к новому учебному материалу</w:t>
            </w:r>
          </w:p>
          <w:p w:rsidR="006B0879" w:rsidRPr="00F301D7" w:rsidRDefault="006B0879" w:rsidP="00401776">
            <w:pPr>
              <w:shd w:val="clear" w:color="auto" w:fill="FFFFFF"/>
              <w:autoSpaceDE w:val="0"/>
              <w:autoSpaceDN w:val="0"/>
              <w:adjustRightInd w:val="0"/>
              <w:rPr>
                <w:sz w:val="20"/>
                <w:szCs w:val="20"/>
              </w:rPr>
            </w:pPr>
          </w:p>
          <w:p w:rsidR="006B0879" w:rsidRPr="00F301D7" w:rsidRDefault="006B0879" w:rsidP="00401776">
            <w:pPr>
              <w:shd w:val="clear" w:color="auto" w:fill="FFFFFF"/>
              <w:autoSpaceDE w:val="0"/>
              <w:autoSpaceDN w:val="0"/>
              <w:adjustRightInd w:val="0"/>
              <w:rPr>
                <w:sz w:val="20"/>
                <w:szCs w:val="20"/>
              </w:rPr>
            </w:pPr>
            <w:r w:rsidRPr="00F301D7">
              <w:rPr>
                <w:sz w:val="20"/>
                <w:szCs w:val="20"/>
              </w:rPr>
              <w:t>Ориентация на понимание причин успеха в учебной деятельности; способность к самооценке.</w:t>
            </w:r>
          </w:p>
          <w:p w:rsidR="006B0879" w:rsidRPr="00F301D7" w:rsidRDefault="006B0879" w:rsidP="00401776">
            <w:pPr>
              <w:shd w:val="clear" w:color="auto" w:fill="FFFFFF"/>
              <w:autoSpaceDE w:val="0"/>
              <w:autoSpaceDN w:val="0"/>
              <w:adjustRightInd w:val="0"/>
              <w:rPr>
                <w:sz w:val="20"/>
                <w:szCs w:val="20"/>
              </w:rPr>
            </w:pPr>
            <w:r w:rsidRPr="00F301D7">
              <w:rPr>
                <w:sz w:val="20"/>
                <w:szCs w:val="20"/>
              </w:rPr>
              <w:t>ориентация в нравственном содержании и смысле поступков как собственных, так и окружающих людей.</w:t>
            </w:r>
          </w:p>
          <w:p w:rsidR="006B0879" w:rsidRPr="00F301D7" w:rsidRDefault="006B0879" w:rsidP="00401776">
            <w:pPr>
              <w:shd w:val="clear" w:color="auto" w:fill="FFFFFF"/>
              <w:autoSpaceDE w:val="0"/>
              <w:autoSpaceDN w:val="0"/>
              <w:adjustRightInd w:val="0"/>
              <w:rPr>
                <w:sz w:val="20"/>
                <w:szCs w:val="20"/>
              </w:rPr>
            </w:pPr>
          </w:p>
          <w:p w:rsidR="006B0879" w:rsidRPr="00F301D7" w:rsidRDefault="006B0879" w:rsidP="00401776">
            <w:pPr>
              <w:shd w:val="clear" w:color="auto" w:fill="FFFFFF"/>
              <w:autoSpaceDE w:val="0"/>
              <w:autoSpaceDN w:val="0"/>
              <w:adjustRightInd w:val="0"/>
              <w:rPr>
                <w:sz w:val="20"/>
                <w:szCs w:val="20"/>
              </w:rPr>
            </w:pPr>
          </w:p>
          <w:p w:rsidR="006B0879" w:rsidRPr="00F301D7" w:rsidRDefault="006B0879" w:rsidP="00401776">
            <w:pPr>
              <w:shd w:val="clear" w:color="auto" w:fill="FFFFFF"/>
              <w:autoSpaceDE w:val="0"/>
              <w:autoSpaceDN w:val="0"/>
              <w:adjustRightInd w:val="0"/>
              <w:ind w:right="-108"/>
              <w:rPr>
                <w:bCs/>
                <w:sz w:val="20"/>
                <w:szCs w:val="20"/>
              </w:rPr>
            </w:pPr>
          </w:p>
        </w:tc>
        <w:tc>
          <w:tcPr>
            <w:tcW w:w="661" w:type="dxa"/>
          </w:tcPr>
          <w:p w:rsidR="006B0879" w:rsidRPr="00911138" w:rsidRDefault="006B0879" w:rsidP="00401776">
            <w:pPr>
              <w:pStyle w:val="a6"/>
              <w:spacing w:line="360" w:lineRule="auto"/>
              <w:rPr>
                <w:iCs/>
                <w:color w:val="auto"/>
                <w:szCs w:val="28"/>
              </w:rPr>
            </w:pPr>
          </w:p>
        </w:tc>
        <w:tc>
          <w:tcPr>
            <w:tcW w:w="1376" w:type="dxa"/>
          </w:tcPr>
          <w:p w:rsidR="006B0879" w:rsidRPr="00911138" w:rsidRDefault="006B0879" w:rsidP="00401776">
            <w:pPr>
              <w:pStyle w:val="a6"/>
              <w:spacing w:line="360" w:lineRule="auto"/>
              <w:rPr>
                <w:iCs/>
                <w:color w:val="auto"/>
                <w:szCs w:val="28"/>
              </w:rPr>
            </w:pPr>
          </w:p>
        </w:tc>
      </w:tr>
      <w:tr w:rsidR="006B0879" w:rsidRPr="00911138" w:rsidTr="001A4DB5">
        <w:trPr>
          <w:jc w:val="center"/>
        </w:trPr>
        <w:tc>
          <w:tcPr>
            <w:tcW w:w="752" w:type="dxa"/>
          </w:tcPr>
          <w:p w:rsidR="006B0879" w:rsidRDefault="001A4DB5" w:rsidP="00401776">
            <w:pPr>
              <w:shd w:val="clear" w:color="auto" w:fill="FFFFFF"/>
              <w:autoSpaceDE w:val="0"/>
              <w:autoSpaceDN w:val="0"/>
              <w:adjustRightInd w:val="0"/>
              <w:jc w:val="center"/>
              <w:rPr>
                <w:b/>
              </w:rPr>
            </w:pPr>
            <w:r>
              <w:rPr>
                <w:b/>
                <w:sz w:val="22"/>
              </w:rPr>
              <w:t>8</w:t>
            </w:r>
            <w:r w:rsidR="00570E33">
              <w:rPr>
                <w:b/>
                <w:sz w:val="22"/>
              </w:rPr>
              <w:t>1</w:t>
            </w:r>
          </w:p>
        </w:tc>
        <w:tc>
          <w:tcPr>
            <w:tcW w:w="735" w:type="dxa"/>
          </w:tcPr>
          <w:p w:rsidR="006B0879" w:rsidRDefault="006B0879" w:rsidP="00401776">
            <w:pPr>
              <w:jc w:val="center"/>
              <w:rPr>
                <w:sz w:val="20"/>
                <w:szCs w:val="20"/>
              </w:rPr>
            </w:pPr>
            <w:r>
              <w:rPr>
                <w:sz w:val="20"/>
                <w:szCs w:val="20"/>
              </w:rPr>
              <w:t>1</w:t>
            </w:r>
          </w:p>
        </w:tc>
        <w:tc>
          <w:tcPr>
            <w:tcW w:w="1837" w:type="dxa"/>
          </w:tcPr>
          <w:p w:rsidR="006B0879" w:rsidRPr="00F301D7" w:rsidRDefault="006B0879" w:rsidP="00401776">
            <w:pPr>
              <w:autoSpaceDE w:val="0"/>
              <w:autoSpaceDN w:val="0"/>
              <w:adjustRightInd w:val="0"/>
              <w:rPr>
                <w:sz w:val="20"/>
                <w:szCs w:val="20"/>
              </w:rPr>
            </w:pPr>
            <w:r w:rsidRPr="00550A1C">
              <w:rPr>
                <w:b/>
                <w:sz w:val="20"/>
                <w:szCs w:val="20"/>
              </w:rPr>
              <w:t>Ф.И.Тютчев «Зима недаром злится»</w:t>
            </w:r>
            <w:proofErr w:type="gramStart"/>
            <w:r w:rsidRPr="00550A1C">
              <w:rPr>
                <w:b/>
                <w:sz w:val="20"/>
                <w:szCs w:val="20"/>
              </w:rPr>
              <w:t>,«</w:t>
            </w:r>
            <w:proofErr w:type="gramEnd"/>
            <w:r w:rsidRPr="00550A1C">
              <w:rPr>
                <w:b/>
                <w:sz w:val="20"/>
                <w:szCs w:val="20"/>
              </w:rPr>
              <w:t xml:space="preserve">Весенние воды». </w:t>
            </w:r>
            <w:r w:rsidRPr="00F301D7">
              <w:rPr>
                <w:sz w:val="20"/>
                <w:szCs w:val="20"/>
              </w:rPr>
              <w:t>Приём контраста в создании картин зимы и весны. Звукопись.</w:t>
            </w:r>
          </w:p>
        </w:tc>
        <w:tc>
          <w:tcPr>
            <w:tcW w:w="1668" w:type="dxa"/>
            <w:vMerge/>
          </w:tcPr>
          <w:p w:rsidR="006B0879" w:rsidRPr="00F57D7B" w:rsidRDefault="006B0879" w:rsidP="00401776">
            <w:pPr>
              <w:autoSpaceDE w:val="0"/>
              <w:autoSpaceDN w:val="0"/>
              <w:adjustRightInd w:val="0"/>
            </w:pPr>
          </w:p>
        </w:tc>
        <w:tc>
          <w:tcPr>
            <w:tcW w:w="1820" w:type="dxa"/>
            <w:vMerge/>
          </w:tcPr>
          <w:p w:rsidR="006B0879" w:rsidRPr="00F57D7B" w:rsidRDefault="006B0879" w:rsidP="00401776">
            <w:pPr>
              <w:autoSpaceDE w:val="0"/>
              <w:autoSpaceDN w:val="0"/>
              <w:adjustRightInd w:val="0"/>
            </w:pPr>
          </w:p>
        </w:tc>
        <w:tc>
          <w:tcPr>
            <w:tcW w:w="1573" w:type="dxa"/>
            <w:vMerge/>
          </w:tcPr>
          <w:p w:rsidR="006B0879" w:rsidRPr="00F57D7B" w:rsidRDefault="006B0879" w:rsidP="00401776">
            <w:pPr>
              <w:autoSpaceDE w:val="0"/>
              <w:autoSpaceDN w:val="0"/>
              <w:adjustRightInd w:val="0"/>
            </w:pPr>
          </w:p>
        </w:tc>
        <w:tc>
          <w:tcPr>
            <w:tcW w:w="661" w:type="dxa"/>
          </w:tcPr>
          <w:p w:rsidR="006B0879" w:rsidRPr="00911138" w:rsidRDefault="006B0879" w:rsidP="00401776">
            <w:pPr>
              <w:pStyle w:val="a6"/>
              <w:spacing w:line="360" w:lineRule="auto"/>
              <w:rPr>
                <w:iCs/>
                <w:color w:val="auto"/>
                <w:szCs w:val="28"/>
              </w:rPr>
            </w:pPr>
          </w:p>
        </w:tc>
        <w:tc>
          <w:tcPr>
            <w:tcW w:w="1376" w:type="dxa"/>
          </w:tcPr>
          <w:p w:rsidR="006B0879" w:rsidRPr="00911138" w:rsidRDefault="006B0879" w:rsidP="00401776">
            <w:pPr>
              <w:pStyle w:val="a6"/>
              <w:spacing w:line="360" w:lineRule="auto"/>
              <w:rPr>
                <w:iCs/>
                <w:color w:val="auto"/>
                <w:szCs w:val="28"/>
              </w:rPr>
            </w:pPr>
          </w:p>
        </w:tc>
      </w:tr>
      <w:tr w:rsidR="006B0879" w:rsidRPr="00911138" w:rsidTr="001A4DB5">
        <w:trPr>
          <w:jc w:val="center"/>
        </w:trPr>
        <w:tc>
          <w:tcPr>
            <w:tcW w:w="752" w:type="dxa"/>
          </w:tcPr>
          <w:p w:rsidR="006B0879" w:rsidRDefault="001A4DB5" w:rsidP="00401776">
            <w:pPr>
              <w:shd w:val="clear" w:color="auto" w:fill="FFFFFF"/>
              <w:autoSpaceDE w:val="0"/>
              <w:autoSpaceDN w:val="0"/>
              <w:adjustRightInd w:val="0"/>
              <w:jc w:val="center"/>
              <w:rPr>
                <w:b/>
              </w:rPr>
            </w:pPr>
            <w:r>
              <w:rPr>
                <w:b/>
                <w:sz w:val="22"/>
              </w:rPr>
              <w:t>8</w:t>
            </w:r>
            <w:r w:rsidR="00570E33">
              <w:rPr>
                <w:b/>
                <w:sz w:val="22"/>
              </w:rPr>
              <w:t>2</w:t>
            </w:r>
          </w:p>
        </w:tc>
        <w:tc>
          <w:tcPr>
            <w:tcW w:w="735" w:type="dxa"/>
          </w:tcPr>
          <w:p w:rsidR="006B0879" w:rsidRDefault="006B0879" w:rsidP="00401776">
            <w:pPr>
              <w:jc w:val="center"/>
              <w:rPr>
                <w:sz w:val="20"/>
                <w:szCs w:val="20"/>
              </w:rPr>
            </w:pPr>
            <w:r>
              <w:rPr>
                <w:sz w:val="20"/>
                <w:szCs w:val="20"/>
              </w:rPr>
              <w:t>1</w:t>
            </w:r>
          </w:p>
        </w:tc>
        <w:tc>
          <w:tcPr>
            <w:tcW w:w="1837" w:type="dxa"/>
          </w:tcPr>
          <w:p w:rsidR="006B0879" w:rsidRPr="00F301D7" w:rsidRDefault="006B0879" w:rsidP="00401776">
            <w:pPr>
              <w:autoSpaceDE w:val="0"/>
              <w:autoSpaceDN w:val="0"/>
              <w:adjustRightInd w:val="0"/>
              <w:rPr>
                <w:sz w:val="20"/>
                <w:szCs w:val="20"/>
              </w:rPr>
            </w:pPr>
            <w:r w:rsidRPr="00550A1C">
              <w:rPr>
                <w:b/>
                <w:sz w:val="20"/>
                <w:szCs w:val="20"/>
              </w:rPr>
              <w:t xml:space="preserve">А.Н.Плещеев «Весна», «Сельская песенка». </w:t>
            </w:r>
            <w:r w:rsidRPr="00F301D7">
              <w:rPr>
                <w:sz w:val="20"/>
                <w:szCs w:val="20"/>
              </w:rPr>
              <w:t>Настроение.</w:t>
            </w:r>
          </w:p>
        </w:tc>
        <w:tc>
          <w:tcPr>
            <w:tcW w:w="1668" w:type="dxa"/>
            <w:vMerge/>
          </w:tcPr>
          <w:p w:rsidR="006B0879" w:rsidRPr="00F57D7B" w:rsidRDefault="006B0879" w:rsidP="00401776">
            <w:pPr>
              <w:autoSpaceDE w:val="0"/>
              <w:autoSpaceDN w:val="0"/>
              <w:adjustRightInd w:val="0"/>
            </w:pPr>
          </w:p>
        </w:tc>
        <w:tc>
          <w:tcPr>
            <w:tcW w:w="1820" w:type="dxa"/>
            <w:vMerge/>
          </w:tcPr>
          <w:p w:rsidR="006B0879" w:rsidRPr="00F57D7B" w:rsidRDefault="006B0879" w:rsidP="00401776">
            <w:pPr>
              <w:autoSpaceDE w:val="0"/>
              <w:autoSpaceDN w:val="0"/>
              <w:adjustRightInd w:val="0"/>
            </w:pPr>
          </w:p>
        </w:tc>
        <w:tc>
          <w:tcPr>
            <w:tcW w:w="1573" w:type="dxa"/>
            <w:vMerge/>
          </w:tcPr>
          <w:p w:rsidR="006B0879" w:rsidRPr="00F57D7B" w:rsidRDefault="006B0879" w:rsidP="00401776">
            <w:pPr>
              <w:autoSpaceDE w:val="0"/>
              <w:autoSpaceDN w:val="0"/>
              <w:adjustRightInd w:val="0"/>
            </w:pPr>
          </w:p>
        </w:tc>
        <w:tc>
          <w:tcPr>
            <w:tcW w:w="661" w:type="dxa"/>
          </w:tcPr>
          <w:p w:rsidR="006B0879" w:rsidRPr="00911138" w:rsidRDefault="006B0879" w:rsidP="00401776">
            <w:pPr>
              <w:pStyle w:val="a6"/>
              <w:spacing w:line="360" w:lineRule="auto"/>
              <w:rPr>
                <w:iCs/>
                <w:color w:val="auto"/>
                <w:szCs w:val="28"/>
              </w:rPr>
            </w:pPr>
          </w:p>
        </w:tc>
        <w:tc>
          <w:tcPr>
            <w:tcW w:w="1376" w:type="dxa"/>
          </w:tcPr>
          <w:p w:rsidR="006B0879" w:rsidRPr="00911138" w:rsidRDefault="006B0879" w:rsidP="00401776">
            <w:pPr>
              <w:pStyle w:val="a6"/>
              <w:spacing w:line="360" w:lineRule="auto"/>
              <w:rPr>
                <w:iCs/>
                <w:color w:val="auto"/>
                <w:szCs w:val="28"/>
              </w:rPr>
            </w:pPr>
          </w:p>
        </w:tc>
      </w:tr>
      <w:tr w:rsidR="006B0879" w:rsidRPr="00911138" w:rsidTr="001A4DB5">
        <w:trPr>
          <w:jc w:val="center"/>
        </w:trPr>
        <w:tc>
          <w:tcPr>
            <w:tcW w:w="752" w:type="dxa"/>
          </w:tcPr>
          <w:p w:rsidR="006B0879" w:rsidRDefault="001A4DB5" w:rsidP="00401776">
            <w:pPr>
              <w:shd w:val="clear" w:color="auto" w:fill="FFFFFF"/>
              <w:autoSpaceDE w:val="0"/>
              <w:autoSpaceDN w:val="0"/>
              <w:adjustRightInd w:val="0"/>
              <w:jc w:val="center"/>
              <w:rPr>
                <w:b/>
              </w:rPr>
            </w:pPr>
            <w:r>
              <w:rPr>
                <w:b/>
                <w:sz w:val="22"/>
              </w:rPr>
              <w:t>8</w:t>
            </w:r>
            <w:r w:rsidR="00570E33">
              <w:rPr>
                <w:b/>
                <w:sz w:val="22"/>
              </w:rPr>
              <w:t>3</w:t>
            </w:r>
          </w:p>
        </w:tc>
        <w:tc>
          <w:tcPr>
            <w:tcW w:w="735" w:type="dxa"/>
          </w:tcPr>
          <w:p w:rsidR="006B0879" w:rsidRDefault="006B0879" w:rsidP="00401776">
            <w:pPr>
              <w:jc w:val="center"/>
              <w:rPr>
                <w:sz w:val="20"/>
                <w:szCs w:val="20"/>
              </w:rPr>
            </w:pPr>
            <w:r>
              <w:rPr>
                <w:sz w:val="20"/>
                <w:szCs w:val="20"/>
              </w:rPr>
              <w:t>1</w:t>
            </w:r>
          </w:p>
        </w:tc>
        <w:tc>
          <w:tcPr>
            <w:tcW w:w="1837" w:type="dxa"/>
          </w:tcPr>
          <w:p w:rsidR="006B0879" w:rsidRPr="00F301D7" w:rsidRDefault="006B0879" w:rsidP="00401776">
            <w:pPr>
              <w:autoSpaceDE w:val="0"/>
              <w:autoSpaceDN w:val="0"/>
              <w:adjustRightInd w:val="0"/>
              <w:rPr>
                <w:sz w:val="20"/>
                <w:szCs w:val="20"/>
              </w:rPr>
            </w:pPr>
            <w:r w:rsidRPr="00550A1C">
              <w:rPr>
                <w:b/>
                <w:sz w:val="20"/>
                <w:szCs w:val="20"/>
              </w:rPr>
              <w:t>А.А.Блок «На лугу», С.Я.Маршак «Снег теперь уже не тот…».</w:t>
            </w:r>
            <w:r w:rsidRPr="00F301D7">
              <w:rPr>
                <w:sz w:val="20"/>
                <w:szCs w:val="20"/>
              </w:rPr>
              <w:t xml:space="preserve"> Слово как средство создания весенней картины природы.</w:t>
            </w:r>
          </w:p>
        </w:tc>
        <w:tc>
          <w:tcPr>
            <w:tcW w:w="1668" w:type="dxa"/>
            <w:vMerge/>
          </w:tcPr>
          <w:p w:rsidR="006B0879" w:rsidRPr="00F57D7B" w:rsidRDefault="006B0879" w:rsidP="00401776">
            <w:pPr>
              <w:autoSpaceDE w:val="0"/>
              <w:autoSpaceDN w:val="0"/>
              <w:adjustRightInd w:val="0"/>
            </w:pPr>
          </w:p>
        </w:tc>
        <w:tc>
          <w:tcPr>
            <w:tcW w:w="1820" w:type="dxa"/>
            <w:vMerge/>
          </w:tcPr>
          <w:p w:rsidR="006B0879" w:rsidRPr="00F57D7B" w:rsidRDefault="006B0879" w:rsidP="00401776">
            <w:pPr>
              <w:autoSpaceDE w:val="0"/>
              <w:autoSpaceDN w:val="0"/>
              <w:adjustRightInd w:val="0"/>
            </w:pPr>
          </w:p>
        </w:tc>
        <w:tc>
          <w:tcPr>
            <w:tcW w:w="1573" w:type="dxa"/>
            <w:vMerge/>
          </w:tcPr>
          <w:p w:rsidR="006B0879" w:rsidRPr="00F57D7B" w:rsidRDefault="006B0879" w:rsidP="00401776">
            <w:pPr>
              <w:autoSpaceDE w:val="0"/>
              <w:autoSpaceDN w:val="0"/>
              <w:adjustRightInd w:val="0"/>
            </w:pPr>
          </w:p>
        </w:tc>
        <w:tc>
          <w:tcPr>
            <w:tcW w:w="661" w:type="dxa"/>
          </w:tcPr>
          <w:p w:rsidR="006B0879" w:rsidRPr="00911138" w:rsidRDefault="006B0879" w:rsidP="00401776">
            <w:pPr>
              <w:pStyle w:val="a6"/>
              <w:spacing w:line="360" w:lineRule="auto"/>
              <w:rPr>
                <w:iCs/>
                <w:color w:val="auto"/>
                <w:szCs w:val="28"/>
              </w:rPr>
            </w:pPr>
          </w:p>
        </w:tc>
        <w:tc>
          <w:tcPr>
            <w:tcW w:w="1376" w:type="dxa"/>
          </w:tcPr>
          <w:p w:rsidR="006B0879" w:rsidRPr="00911138" w:rsidRDefault="006B0879" w:rsidP="00401776">
            <w:pPr>
              <w:pStyle w:val="a6"/>
              <w:spacing w:line="360" w:lineRule="auto"/>
              <w:rPr>
                <w:iCs/>
                <w:color w:val="auto"/>
                <w:szCs w:val="28"/>
              </w:rPr>
            </w:pPr>
          </w:p>
        </w:tc>
      </w:tr>
      <w:tr w:rsidR="006B0879" w:rsidRPr="00911138" w:rsidTr="001A4DB5">
        <w:trPr>
          <w:jc w:val="center"/>
        </w:trPr>
        <w:tc>
          <w:tcPr>
            <w:tcW w:w="752" w:type="dxa"/>
          </w:tcPr>
          <w:p w:rsidR="006B0879" w:rsidRDefault="001A4DB5" w:rsidP="00401776">
            <w:pPr>
              <w:shd w:val="clear" w:color="auto" w:fill="FFFFFF"/>
              <w:autoSpaceDE w:val="0"/>
              <w:autoSpaceDN w:val="0"/>
              <w:adjustRightInd w:val="0"/>
              <w:jc w:val="center"/>
              <w:rPr>
                <w:b/>
              </w:rPr>
            </w:pPr>
            <w:r>
              <w:rPr>
                <w:b/>
                <w:sz w:val="22"/>
              </w:rPr>
              <w:t>8</w:t>
            </w:r>
            <w:r w:rsidR="00570E33">
              <w:rPr>
                <w:b/>
                <w:sz w:val="22"/>
              </w:rPr>
              <w:t>4</w:t>
            </w:r>
          </w:p>
        </w:tc>
        <w:tc>
          <w:tcPr>
            <w:tcW w:w="735" w:type="dxa"/>
          </w:tcPr>
          <w:p w:rsidR="006B0879" w:rsidRDefault="006B0879" w:rsidP="00401776">
            <w:pPr>
              <w:jc w:val="center"/>
              <w:rPr>
                <w:sz w:val="20"/>
                <w:szCs w:val="20"/>
              </w:rPr>
            </w:pPr>
            <w:r>
              <w:rPr>
                <w:sz w:val="20"/>
                <w:szCs w:val="20"/>
              </w:rPr>
              <w:t>1</w:t>
            </w:r>
          </w:p>
        </w:tc>
        <w:tc>
          <w:tcPr>
            <w:tcW w:w="1837" w:type="dxa"/>
          </w:tcPr>
          <w:p w:rsidR="006B0879" w:rsidRPr="00550A1C" w:rsidRDefault="006B0879" w:rsidP="00401776">
            <w:pPr>
              <w:autoSpaceDE w:val="0"/>
              <w:autoSpaceDN w:val="0"/>
              <w:adjustRightInd w:val="0"/>
              <w:rPr>
                <w:b/>
                <w:sz w:val="20"/>
                <w:szCs w:val="20"/>
              </w:rPr>
            </w:pPr>
            <w:r w:rsidRPr="00550A1C">
              <w:rPr>
                <w:b/>
                <w:sz w:val="20"/>
                <w:szCs w:val="20"/>
              </w:rPr>
              <w:t>И.А.Бунин «Матери»</w:t>
            </w:r>
          </w:p>
          <w:p w:rsidR="006B0879" w:rsidRPr="00F301D7" w:rsidRDefault="006B0879" w:rsidP="00401776">
            <w:pPr>
              <w:autoSpaceDE w:val="0"/>
              <w:autoSpaceDN w:val="0"/>
              <w:adjustRightInd w:val="0"/>
              <w:rPr>
                <w:sz w:val="20"/>
                <w:szCs w:val="20"/>
              </w:rPr>
            </w:pPr>
            <w:r w:rsidRPr="00F301D7">
              <w:rPr>
                <w:sz w:val="20"/>
                <w:szCs w:val="20"/>
              </w:rPr>
              <w:t>Работа над выразительным чтением.</w:t>
            </w:r>
          </w:p>
        </w:tc>
        <w:tc>
          <w:tcPr>
            <w:tcW w:w="1668" w:type="dxa"/>
            <w:vMerge/>
          </w:tcPr>
          <w:p w:rsidR="006B0879" w:rsidRPr="00F57D7B" w:rsidRDefault="006B0879" w:rsidP="00401776">
            <w:pPr>
              <w:autoSpaceDE w:val="0"/>
              <w:autoSpaceDN w:val="0"/>
              <w:adjustRightInd w:val="0"/>
            </w:pPr>
          </w:p>
        </w:tc>
        <w:tc>
          <w:tcPr>
            <w:tcW w:w="1820" w:type="dxa"/>
            <w:vMerge/>
          </w:tcPr>
          <w:p w:rsidR="006B0879" w:rsidRPr="00F57D7B" w:rsidRDefault="006B0879" w:rsidP="00401776">
            <w:pPr>
              <w:autoSpaceDE w:val="0"/>
              <w:autoSpaceDN w:val="0"/>
              <w:adjustRightInd w:val="0"/>
            </w:pPr>
          </w:p>
        </w:tc>
        <w:tc>
          <w:tcPr>
            <w:tcW w:w="1573" w:type="dxa"/>
            <w:vMerge/>
          </w:tcPr>
          <w:p w:rsidR="006B0879" w:rsidRPr="00F57D7B" w:rsidRDefault="006B0879" w:rsidP="00401776">
            <w:pPr>
              <w:autoSpaceDE w:val="0"/>
              <w:autoSpaceDN w:val="0"/>
              <w:adjustRightInd w:val="0"/>
            </w:pPr>
          </w:p>
        </w:tc>
        <w:tc>
          <w:tcPr>
            <w:tcW w:w="661" w:type="dxa"/>
          </w:tcPr>
          <w:p w:rsidR="006B0879" w:rsidRPr="00911138" w:rsidRDefault="006B0879" w:rsidP="00401776">
            <w:pPr>
              <w:pStyle w:val="a6"/>
              <w:spacing w:line="360" w:lineRule="auto"/>
              <w:rPr>
                <w:iCs/>
                <w:color w:val="auto"/>
                <w:szCs w:val="28"/>
              </w:rPr>
            </w:pPr>
          </w:p>
        </w:tc>
        <w:tc>
          <w:tcPr>
            <w:tcW w:w="1376" w:type="dxa"/>
          </w:tcPr>
          <w:p w:rsidR="006B0879" w:rsidRPr="00911138" w:rsidRDefault="006B0879" w:rsidP="00401776">
            <w:pPr>
              <w:pStyle w:val="a6"/>
              <w:spacing w:line="360" w:lineRule="auto"/>
              <w:rPr>
                <w:iCs/>
                <w:color w:val="auto"/>
                <w:szCs w:val="28"/>
              </w:rPr>
            </w:pPr>
          </w:p>
        </w:tc>
      </w:tr>
      <w:tr w:rsidR="006B0879" w:rsidRPr="00911138" w:rsidTr="001A4DB5">
        <w:trPr>
          <w:jc w:val="center"/>
        </w:trPr>
        <w:tc>
          <w:tcPr>
            <w:tcW w:w="752" w:type="dxa"/>
          </w:tcPr>
          <w:p w:rsidR="006B0879" w:rsidRDefault="006B0879" w:rsidP="00401776">
            <w:pPr>
              <w:shd w:val="clear" w:color="auto" w:fill="FFFFFF"/>
              <w:autoSpaceDE w:val="0"/>
              <w:autoSpaceDN w:val="0"/>
              <w:adjustRightInd w:val="0"/>
              <w:jc w:val="center"/>
              <w:rPr>
                <w:b/>
              </w:rPr>
            </w:pPr>
          </w:p>
        </w:tc>
        <w:tc>
          <w:tcPr>
            <w:tcW w:w="735" w:type="dxa"/>
          </w:tcPr>
          <w:p w:rsidR="006B0879" w:rsidRDefault="006B0879" w:rsidP="00401776">
            <w:pPr>
              <w:jc w:val="center"/>
              <w:rPr>
                <w:sz w:val="20"/>
                <w:szCs w:val="20"/>
              </w:rPr>
            </w:pPr>
          </w:p>
        </w:tc>
        <w:tc>
          <w:tcPr>
            <w:tcW w:w="1837" w:type="dxa"/>
          </w:tcPr>
          <w:p w:rsidR="006B0879" w:rsidRPr="00550A1C" w:rsidRDefault="006B0879" w:rsidP="00401776">
            <w:pPr>
              <w:autoSpaceDE w:val="0"/>
              <w:autoSpaceDN w:val="0"/>
              <w:adjustRightInd w:val="0"/>
              <w:rPr>
                <w:b/>
                <w:sz w:val="20"/>
                <w:szCs w:val="20"/>
              </w:rPr>
            </w:pPr>
            <w:r w:rsidRPr="00550A1C">
              <w:rPr>
                <w:b/>
                <w:sz w:val="20"/>
                <w:szCs w:val="20"/>
              </w:rPr>
              <w:t>А.Н.Плещеев «В бурю»</w:t>
            </w:r>
          </w:p>
          <w:p w:rsidR="006B0879" w:rsidRDefault="006B0879" w:rsidP="00401776">
            <w:pPr>
              <w:autoSpaceDE w:val="0"/>
              <w:autoSpaceDN w:val="0"/>
              <w:adjustRightInd w:val="0"/>
              <w:rPr>
                <w:sz w:val="20"/>
                <w:szCs w:val="20"/>
              </w:rPr>
            </w:pPr>
            <w:r w:rsidRPr="00550A1C">
              <w:rPr>
                <w:b/>
                <w:sz w:val="20"/>
                <w:szCs w:val="20"/>
              </w:rPr>
              <w:t>Е.А.Благинина «Посидим в тишине»</w:t>
            </w:r>
          </w:p>
          <w:p w:rsidR="006B0879" w:rsidRPr="00F301D7" w:rsidRDefault="006B0879" w:rsidP="00401776">
            <w:pPr>
              <w:autoSpaceDE w:val="0"/>
              <w:autoSpaceDN w:val="0"/>
              <w:adjustRightInd w:val="0"/>
              <w:rPr>
                <w:sz w:val="20"/>
                <w:szCs w:val="20"/>
              </w:rPr>
            </w:pPr>
          </w:p>
        </w:tc>
        <w:tc>
          <w:tcPr>
            <w:tcW w:w="1668" w:type="dxa"/>
            <w:vMerge/>
          </w:tcPr>
          <w:p w:rsidR="006B0879" w:rsidRPr="00F57D7B" w:rsidRDefault="006B0879" w:rsidP="00401776">
            <w:pPr>
              <w:autoSpaceDE w:val="0"/>
              <w:autoSpaceDN w:val="0"/>
              <w:adjustRightInd w:val="0"/>
            </w:pPr>
          </w:p>
        </w:tc>
        <w:tc>
          <w:tcPr>
            <w:tcW w:w="1820" w:type="dxa"/>
            <w:vMerge/>
          </w:tcPr>
          <w:p w:rsidR="006B0879" w:rsidRPr="00F57D7B" w:rsidRDefault="006B0879" w:rsidP="00401776">
            <w:pPr>
              <w:autoSpaceDE w:val="0"/>
              <w:autoSpaceDN w:val="0"/>
              <w:adjustRightInd w:val="0"/>
            </w:pPr>
          </w:p>
        </w:tc>
        <w:tc>
          <w:tcPr>
            <w:tcW w:w="1573" w:type="dxa"/>
            <w:vMerge/>
          </w:tcPr>
          <w:p w:rsidR="006B0879" w:rsidRPr="00F57D7B" w:rsidRDefault="006B0879" w:rsidP="00401776">
            <w:pPr>
              <w:autoSpaceDE w:val="0"/>
              <w:autoSpaceDN w:val="0"/>
              <w:adjustRightInd w:val="0"/>
            </w:pPr>
          </w:p>
        </w:tc>
        <w:tc>
          <w:tcPr>
            <w:tcW w:w="661" w:type="dxa"/>
          </w:tcPr>
          <w:p w:rsidR="006B0879" w:rsidRPr="00911138" w:rsidRDefault="006B0879" w:rsidP="00401776">
            <w:pPr>
              <w:pStyle w:val="a6"/>
              <w:spacing w:line="360" w:lineRule="auto"/>
              <w:rPr>
                <w:iCs/>
                <w:color w:val="auto"/>
                <w:szCs w:val="28"/>
              </w:rPr>
            </w:pPr>
          </w:p>
        </w:tc>
        <w:tc>
          <w:tcPr>
            <w:tcW w:w="1376" w:type="dxa"/>
          </w:tcPr>
          <w:p w:rsidR="006B0879" w:rsidRPr="00911138" w:rsidRDefault="006B0879" w:rsidP="00401776">
            <w:pPr>
              <w:pStyle w:val="a6"/>
              <w:spacing w:line="360" w:lineRule="auto"/>
              <w:rPr>
                <w:iCs/>
                <w:color w:val="auto"/>
                <w:szCs w:val="28"/>
              </w:rPr>
            </w:pPr>
          </w:p>
        </w:tc>
      </w:tr>
      <w:tr w:rsidR="006B0879" w:rsidRPr="00911138" w:rsidTr="001A4DB5">
        <w:trPr>
          <w:jc w:val="center"/>
        </w:trPr>
        <w:tc>
          <w:tcPr>
            <w:tcW w:w="752" w:type="dxa"/>
          </w:tcPr>
          <w:p w:rsidR="006B0879" w:rsidRDefault="001A4DB5" w:rsidP="00401776">
            <w:pPr>
              <w:shd w:val="clear" w:color="auto" w:fill="FFFFFF"/>
              <w:autoSpaceDE w:val="0"/>
              <w:autoSpaceDN w:val="0"/>
              <w:adjustRightInd w:val="0"/>
              <w:jc w:val="center"/>
              <w:rPr>
                <w:b/>
              </w:rPr>
            </w:pPr>
            <w:r>
              <w:rPr>
                <w:b/>
                <w:sz w:val="22"/>
              </w:rPr>
              <w:t>8</w:t>
            </w:r>
            <w:r w:rsidR="00570E33">
              <w:rPr>
                <w:b/>
                <w:sz w:val="22"/>
              </w:rPr>
              <w:t>5</w:t>
            </w:r>
          </w:p>
        </w:tc>
        <w:tc>
          <w:tcPr>
            <w:tcW w:w="735" w:type="dxa"/>
          </w:tcPr>
          <w:p w:rsidR="006B0879" w:rsidRDefault="006B0879" w:rsidP="00401776">
            <w:pPr>
              <w:jc w:val="center"/>
              <w:rPr>
                <w:sz w:val="20"/>
                <w:szCs w:val="20"/>
              </w:rPr>
            </w:pPr>
            <w:r>
              <w:rPr>
                <w:sz w:val="20"/>
                <w:szCs w:val="20"/>
              </w:rPr>
              <w:t>1</w:t>
            </w:r>
          </w:p>
        </w:tc>
        <w:tc>
          <w:tcPr>
            <w:tcW w:w="1837" w:type="dxa"/>
          </w:tcPr>
          <w:p w:rsidR="006B0879" w:rsidRPr="00F301D7" w:rsidRDefault="006B0879" w:rsidP="00401776">
            <w:pPr>
              <w:autoSpaceDE w:val="0"/>
              <w:autoSpaceDN w:val="0"/>
              <w:adjustRightInd w:val="0"/>
              <w:rPr>
                <w:sz w:val="20"/>
                <w:szCs w:val="20"/>
              </w:rPr>
            </w:pPr>
            <w:proofErr w:type="spellStart"/>
            <w:r w:rsidRPr="00550A1C">
              <w:rPr>
                <w:b/>
                <w:sz w:val="20"/>
                <w:szCs w:val="20"/>
              </w:rPr>
              <w:t>Э.Э.Мошковская</w:t>
            </w:r>
            <w:proofErr w:type="spellEnd"/>
            <w:r w:rsidRPr="00550A1C">
              <w:rPr>
                <w:b/>
                <w:sz w:val="20"/>
                <w:szCs w:val="20"/>
              </w:rPr>
              <w:t xml:space="preserve"> «Я маму мою обидел</w:t>
            </w:r>
            <w:proofErr w:type="gramStart"/>
            <w:r w:rsidRPr="00550A1C">
              <w:rPr>
                <w:b/>
                <w:sz w:val="20"/>
                <w:szCs w:val="20"/>
              </w:rPr>
              <w:t>»</w:t>
            </w:r>
            <w:r w:rsidRPr="00F301D7">
              <w:rPr>
                <w:sz w:val="20"/>
                <w:szCs w:val="20"/>
              </w:rPr>
              <w:t>У</w:t>
            </w:r>
            <w:proofErr w:type="gramEnd"/>
            <w:r w:rsidRPr="00F301D7">
              <w:rPr>
                <w:sz w:val="20"/>
                <w:szCs w:val="20"/>
              </w:rPr>
              <w:t>стный рассказ на тему.</w:t>
            </w:r>
          </w:p>
        </w:tc>
        <w:tc>
          <w:tcPr>
            <w:tcW w:w="1668" w:type="dxa"/>
            <w:vMerge/>
          </w:tcPr>
          <w:p w:rsidR="006B0879" w:rsidRPr="00F57D7B" w:rsidRDefault="006B0879" w:rsidP="00401776">
            <w:pPr>
              <w:autoSpaceDE w:val="0"/>
              <w:autoSpaceDN w:val="0"/>
              <w:adjustRightInd w:val="0"/>
            </w:pPr>
          </w:p>
        </w:tc>
        <w:tc>
          <w:tcPr>
            <w:tcW w:w="1820" w:type="dxa"/>
            <w:vMerge/>
          </w:tcPr>
          <w:p w:rsidR="006B0879" w:rsidRPr="00F57D7B" w:rsidRDefault="006B0879" w:rsidP="00401776">
            <w:pPr>
              <w:autoSpaceDE w:val="0"/>
              <w:autoSpaceDN w:val="0"/>
              <w:adjustRightInd w:val="0"/>
            </w:pPr>
          </w:p>
        </w:tc>
        <w:tc>
          <w:tcPr>
            <w:tcW w:w="1573" w:type="dxa"/>
            <w:vMerge/>
          </w:tcPr>
          <w:p w:rsidR="006B0879" w:rsidRPr="00F57D7B" w:rsidRDefault="006B0879" w:rsidP="00401776">
            <w:pPr>
              <w:autoSpaceDE w:val="0"/>
              <w:autoSpaceDN w:val="0"/>
              <w:adjustRightInd w:val="0"/>
            </w:pPr>
          </w:p>
        </w:tc>
        <w:tc>
          <w:tcPr>
            <w:tcW w:w="661" w:type="dxa"/>
          </w:tcPr>
          <w:p w:rsidR="006B0879" w:rsidRPr="00911138" w:rsidRDefault="006B0879" w:rsidP="00401776">
            <w:pPr>
              <w:pStyle w:val="a6"/>
              <w:spacing w:line="360" w:lineRule="auto"/>
              <w:rPr>
                <w:iCs/>
                <w:color w:val="auto"/>
                <w:szCs w:val="28"/>
              </w:rPr>
            </w:pPr>
          </w:p>
        </w:tc>
        <w:tc>
          <w:tcPr>
            <w:tcW w:w="1376" w:type="dxa"/>
          </w:tcPr>
          <w:p w:rsidR="006B0879" w:rsidRPr="00911138" w:rsidRDefault="006B0879" w:rsidP="00401776">
            <w:pPr>
              <w:pStyle w:val="a6"/>
              <w:spacing w:line="360" w:lineRule="auto"/>
              <w:rPr>
                <w:iCs/>
                <w:color w:val="auto"/>
                <w:szCs w:val="28"/>
              </w:rPr>
            </w:pPr>
          </w:p>
        </w:tc>
      </w:tr>
      <w:tr w:rsidR="006B0879" w:rsidRPr="00911138" w:rsidTr="001A4DB5">
        <w:trPr>
          <w:jc w:val="center"/>
        </w:trPr>
        <w:tc>
          <w:tcPr>
            <w:tcW w:w="752" w:type="dxa"/>
          </w:tcPr>
          <w:p w:rsidR="006B0879" w:rsidRDefault="00570E33" w:rsidP="00401776">
            <w:pPr>
              <w:shd w:val="clear" w:color="auto" w:fill="FFFFFF"/>
              <w:autoSpaceDE w:val="0"/>
              <w:autoSpaceDN w:val="0"/>
              <w:adjustRightInd w:val="0"/>
              <w:jc w:val="center"/>
              <w:rPr>
                <w:b/>
              </w:rPr>
            </w:pPr>
            <w:r>
              <w:rPr>
                <w:b/>
                <w:sz w:val="22"/>
              </w:rPr>
              <w:t>86</w:t>
            </w:r>
          </w:p>
        </w:tc>
        <w:tc>
          <w:tcPr>
            <w:tcW w:w="735" w:type="dxa"/>
          </w:tcPr>
          <w:p w:rsidR="006B0879" w:rsidRDefault="006B0879" w:rsidP="00401776">
            <w:pPr>
              <w:jc w:val="center"/>
              <w:rPr>
                <w:sz w:val="20"/>
                <w:szCs w:val="20"/>
              </w:rPr>
            </w:pPr>
            <w:r>
              <w:rPr>
                <w:sz w:val="20"/>
                <w:szCs w:val="20"/>
              </w:rPr>
              <w:t>1</w:t>
            </w:r>
          </w:p>
        </w:tc>
        <w:tc>
          <w:tcPr>
            <w:tcW w:w="1837" w:type="dxa"/>
          </w:tcPr>
          <w:p w:rsidR="006B0879" w:rsidRDefault="006B0879" w:rsidP="00401776">
            <w:pPr>
              <w:rPr>
                <w:b/>
                <w:sz w:val="20"/>
                <w:szCs w:val="20"/>
              </w:rPr>
            </w:pPr>
            <w:r w:rsidRPr="00550A1C">
              <w:rPr>
                <w:b/>
                <w:sz w:val="20"/>
                <w:szCs w:val="20"/>
              </w:rPr>
              <w:t>С. Васильев «Белая берёза»</w:t>
            </w:r>
          </w:p>
          <w:p w:rsidR="006B0879" w:rsidRPr="00550A1C" w:rsidRDefault="006B0879" w:rsidP="00401776">
            <w:pPr>
              <w:rPr>
                <w:b/>
                <w:sz w:val="20"/>
                <w:szCs w:val="20"/>
              </w:rPr>
            </w:pPr>
          </w:p>
          <w:p w:rsidR="006B0879" w:rsidRPr="00F301D7" w:rsidRDefault="006B0879" w:rsidP="00401776">
            <w:pPr>
              <w:autoSpaceDE w:val="0"/>
              <w:autoSpaceDN w:val="0"/>
              <w:adjustRightInd w:val="0"/>
              <w:rPr>
                <w:i/>
                <w:sz w:val="20"/>
                <w:szCs w:val="20"/>
              </w:rPr>
            </w:pPr>
            <w:r w:rsidRPr="00550A1C">
              <w:rPr>
                <w:b/>
                <w:i/>
                <w:sz w:val="20"/>
                <w:szCs w:val="20"/>
              </w:rPr>
              <w:t>Проект «Газета «День победы – 9 мая»</w:t>
            </w:r>
          </w:p>
        </w:tc>
        <w:tc>
          <w:tcPr>
            <w:tcW w:w="1668" w:type="dxa"/>
            <w:vMerge/>
          </w:tcPr>
          <w:p w:rsidR="006B0879" w:rsidRPr="00F57D7B" w:rsidRDefault="006B0879" w:rsidP="00401776">
            <w:pPr>
              <w:autoSpaceDE w:val="0"/>
              <w:autoSpaceDN w:val="0"/>
              <w:adjustRightInd w:val="0"/>
            </w:pPr>
          </w:p>
        </w:tc>
        <w:tc>
          <w:tcPr>
            <w:tcW w:w="1820" w:type="dxa"/>
            <w:vMerge/>
          </w:tcPr>
          <w:p w:rsidR="006B0879" w:rsidRPr="00F57D7B" w:rsidRDefault="006B0879" w:rsidP="00401776">
            <w:pPr>
              <w:autoSpaceDE w:val="0"/>
              <w:autoSpaceDN w:val="0"/>
              <w:adjustRightInd w:val="0"/>
            </w:pPr>
          </w:p>
        </w:tc>
        <w:tc>
          <w:tcPr>
            <w:tcW w:w="1573" w:type="dxa"/>
            <w:vMerge/>
          </w:tcPr>
          <w:p w:rsidR="006B0879" w:rsidRPr="00F57D7B" w:rsidRDefault="006B0879" w:rsidP="00401776">
            <w:pPr>
              <w:autoSpaceDE w:val="0"/>
              <w:autoSpaceDN w:val="0"/>
              <w:adjustRightInd w:val="0"/>
            </w:pPr>
          </w:p>
        </w:tc>
        <w:tc>
          <w:tcPr>
            <w:tcW w:w="661" w:type="dxa"/>
          </w:tcPr>
          <w:p w:rsidR="006B0879" w:rsidRPr="00911138" w:rsidRDefault="006B0879" w:rsidP="00401776">
            <w:pPr>
              <w:pStyle w:val="a6"/>
              <w:spacing w:line="360" w:lineRule="auto"/>
              <w:rPr>
                <w:iCs/>
                <w:color w:val="auto"/>
                <w:szCs w:val="28"/>
              </w:rPr>
            </w:pPr>
          </w:p>
        </w:tc>
        <w:tc>
          <w:tcPr>
            <w:tcW w:w="1376" w:type="dxa"/>
          </w:tcPr>
          <w:p w:rsidR="006B0879" w:rsidRPr="00911138" w:rsidRDefault="006B0879" w:rsidP="00401776">
            <w:pPr>
              <w:pStyle w:val="a6"/>
              <w:spacing w:line="360" w:lineRule="auto"/>
              <w:rPr>
                <w:iCs/>
                <w:color w:val="auto"/>
                <w:szCs w:val="28"/>
              </w:rPr>
            </w:pPr>
          </w:p>
        </w:tc>
      </w:tr>
      <w:tr w:rsidR="006B0879" w:rsidRPr="00911138" w:rsidTr="001A4DB5">
        <w:trPr>
          <w:jc w:val="center"/>
        </w:trPr>
        <w:tc>
          <w:tcPr>
            <w:tcW w:w="752" w:type="dxa"/>
          </w:tcPr>
          <w:p w:rsidR="006B0879" w:rsidRDefault="006B0879" w:rsidP="00401776">
            <w:pPr>
              <w:shd w:val="clear" w:color="auto" w:fill="FFFFFF"/>
              <w:autoSpaceDE w:val="0"/>
              <w:autoSpaceDN w:val="0"/>
              <w:adjustRightInd w:val="0"/>
              <w:jc w:val="center"/>
              <w:rPr>
                <w:b/>
              </w:rPr>
            </w:pPr>
          </w:p>
        </w:tc>
        <w:tc>
          <w:tcPr>
            <w:tcW w:w="735" w:type="dxa"/>
          </w:tcPr>
          <w:p w:rsidR="006B0879" w:rsidRDefault="006B0879" w:rsidP="00401776">
            <w:pPr>
              <w:jc w:val="center"/>
              <w:rPr>
                <w:sz w:val="20"/>
                <w:szCs w:val="20"/>
              </w:rPr>
            </w:pPr>
          </w:p>
        </w:tc>
        <w:tc>
          <w:tcPr>
            <w:tcW w:w="1837" w:type="dxa"/>
          </w:tcPr>
          <w:p w:rsidR="006B0879" w:rsidRPr="00550A1C" w:rsidRDefault="006B0879" w:rsidP="00401776">
            <w:pPr>
              <w:autoSpaceDE w:val="0"/>
              <w:autoSpaceDN w:val="0"/>
              <w:adjustRightInd w:val="0"/>
              <w:ind w:right="-152"/>
              <w:rPr>
                <w:b/>
                <w:sz w:val="20"/>
                <w:szCs w:val="20"/>
              </w:rPr>
            </w:pPr>
            <w:r w:rsidRPr="00550A1C">
              <w:rPr>
                <w:b/>
                <w:sz w:val="20"/>
                <w:szCs w:val="20"/>
              </w:rPr>
              <w:t xml:space="preserve">Проверим себя и оценим свои достижения по разделу </w:t>
            </w:r>
          </w:p>
          <w:p w:rsidR="006B0879" w:rsidRPr="00550A1C" w:rsidRDefault="006B0879" w:rsidP="00401776">
            <w:pPr>
              <w:rPr>
                <w:b/>
                <w:sz w:val="20"/>
                <w:szCs w:val="20"/>
              </w:rPr>
            </w:pPr>
            <w:r w:rsidRPr="00550A1C">
              <w:rPr>
                <w:b/>
                <w:sz w:val="20"/>
                <w:szCs w:val="20"/>
              </w:rPr>
              <w:t xml:space="preserve"> «Люблю природу русскую! Весна»</w:t>
            </w:r>
          </w:p>
        </w:tc>
        <w:tc>
          <w:tcPr>
            <w:tcW w:w="1668" w:type="dxa"/>
            <w:vMerge/>
          </w:tcPr>
          <w:p w:rsidR="006B0879" w:rsidRPr="00F57D7B" w:rsidRDefault="006B0879" w:rsidP="00401776">
            <w:pPr>
              <w:autoSpaceDE w:val="0"/>
              <w:autoSpaceDN w:val="0"/>
              <w:adjustRightInd w:val="0"/>
            </w:pPr>
          </w:p>
        </w:tc>
        <w:tc>
          <w:tcPr>
            <w:tcW w:w="1820" w:type="dxa"/>
            <w:vMerge/>
          </w:tcPr>
          <w:p w:rsidR="006B0879" w:rsidRPr="00F57D7B" w:rsidRDefault="006B0879" w:rsidP="00401776">
            <w:pPr>
              <w:autoSpaceDE w:val="0"/>
              <w:autoSpaceDN w:val="0"/>
              <w:adjustRightInd w:val="0"/>
            </w:pPr>
          </w:p>
        </w:tc>
        <w:tc>
          <w:tcPr>
            <w:tcW w:w="1573" w:type="dxa"/>
            <w:vMerge/>
          </w:tcPr>
          <w:p w:rsidR="006B0879" w:rsidRPr="00F57D7B" w:rsidRDefault="006B0879" w:rsidP="00401776">
            <w:pPr>
              <w:autoSpaceDE w:val="0"/>
              <w:autoSpaceDN w:val="0"/>
              <w:adjustRightInd w:val="0"/>
            </w:pPr>
          </w:p>
        </w:tc>
        <w:tc>
          <w:tcPr>
            <w:tcW w:w="661" w:type="dxa"/>
          </w:tcPr>
          <w:p w:rsidR="006B0879" w:rsidRPr="00911138" w:rsidRDefault="006B0879" w:rsidP="00401776">
            <w:pPr>
              <w:pStyle w:val="a6"/>
              <w:spacing w:line="360" w:lineRule="auto"/>
              <w:rPr>
                <w:iCs/>
                <w:color w:val="auto"/>
                <w:szCs w:val="28"/>
              </w:rPr>
            </w:pPr>
          </w:p>
        </w:tc>
        <w:tc>
          <w:tcPr>
            <w:tcW w:w="1376" w:type="dxa"/>
          </w:tcPr>
          <w:p w:rsidR="006B0879" w:rsidRPr="00911138" w:rsidRDefault="006B0879" w:rsidP="00401776">
            <w:pPr>
              <w:pStyle w:val="a6"/>
              <w:spacing w:line="360" w:lineRule="auto"/>
              <w:rPr>
                <w:iCs/>
                <w:color w:val="auto"/>
                <w:szCs w:val="28"/>
              </w:rPr>
            </w:pPr>
          </w:p>
        </w:tc>
      </w:tr>
      <w:tr w:rsidR="006B0879" w:rsidRPr="00911138" w:rsidTr="001A4DB5">
        <w:trPr>
          <w:jc w:val="center"/>
        </w:trPr>
        <w:tc>
          <w:tcPr>
            <w:tcW w:w="10422" w:type="dxa"/>
            <w:gridSpan w:val="8"/>
          </w:tcPr>
          <w:p w:rsidR="006B0879" w:rsidRPr="00D85840" w:rsidRDefault="006B0879" w:rsidP="00401776">
            <w:pPr>
              <w:pStyle w:val="a6"/>
              <w:spacing w:line="360" w:lineRule="auto"/>
              <w:jc w:val="center"/>
              <w:rPr>
                <w:i/>
                <w:iCs/>
                <w:color w:val="auto"/>
                <w:szCs w:val="28"/>
              </w:rPr>
            </w:pPr>
            <w:r w:rsidRPr="00D85840">
              <w:rPr>
                <w:b/>
                <w:i/>
                <w:sz w:val="22"/>
              </w:rPr>
              <w:t xml:space="preserve">И  </w:t>
            </w:r>
            <w:r w:rsidR="00570E33">
              <w:rPr>
                <w:b/>
                <w:i/>
                <w:sz w:val="22"/>
              </w:rPr>
              <w:t xml:space="preserve">  в    шутку    и    всерьез (9</w:t>
            </w:r>
            <w:r w:rsidRPr="00D85840">
              <w:rPr>
                <w:b/>
                <w:i/>
                <w:sz w:val="22"/>
              </w:rPr>
              <w:t>ч)</w:t>
            </w:r>
          </w:p>
        </w:tc>
      </w:tr>
      <w:tr w:rsidR="006B0879" w:rsidRPr="00911138" w:rsidTr="001A4DB5">
        <w:trPr>
          <w:jc w:val="center"/>
        </w:trPr>
        <w:tc>
          <w:tcPr>
            <w:tcW w:w="752" w:type="dxa"/>
          </w:tcPr>
          <w:p w:rsidR="006B0879" w:rsidRDefault="00570E33" w:rsidP="00401776">
            <w:pPr>
              <w:shd w:val="clear" w:color="auto" w:fill="FFFFFF"/>
              <w:autoSpaceDE w:val="0"/>
              <w:autoSpaceDN w:val="0"/>
              <w:adjustRightInd w:val="0"/>
              <w:jc w:val="center"/>
              <w:rPr>
                <w:b/>
              </w:rPr>
            </w:pPr>
            <w:r>
              <w:rPr>
                <w:b/>
                <w:sz w:val="22"/>
              </w:rPr>
              <w:t>87</w:t>
            </w:r>
          </w:p>
        </w:tc>
        <w:tc>
          <w:tcPr>
            <w:tcW w:w="735" w:type="dxa"/>
          </w:tcPr>
          <w:p w:rsidR="006B0879" w:rsidRDefault="006B0879" w:rsidP="00401776">
            <w:pPr>
              <w:jc w:val="center"/>
              <w:rPr>
                <w:sz w:val="20"/>
                <w:szCs w:val="20"/>
              </w:rPr>
            </w:pPr>
            <w:r>
              <w:rPr>
                <w:sz w:val="20"/>
                <w:szCs w:val="20"/>
              </w:rPr>
              <w:t>1</w:t>
            </w:r>
          </w:p>
        </w:tc>
        <w:tc>
          <w:tcPr>
            <w:tcW w:w="1837" w:type="dxa"/>
          </w:tcPr>
          <w:p w:rsidR="006B0879" w:rsidRPr="00D85840" w:rsidRDefault="006B0879" w:rsidP="00401776">
            <w:pPr>
              <w:jc w:val="both"/>
              <w:rPr>
                <w:b/>
                <w:sz w:val="20"/>
                <w:szCs w:val="20"/>
              </w:rPr>
            </w:pPr>
            <w:r w:rsidRPr="00D85840">
              <w:rPr>
                <w:b/>
                <w:sz w:val="20"/>
                <w:szCs w:val="20"/>
              </w:rPr>
              <w:t xml:space="preserve">Б. </w:t>
            </w:r>
            <w:proofErr w:type="spellStart"/>
            <w:r w:rsidRPr="00D85840">
              <w:rPr>
                <w:b/>
                <w:sz w:val="20"/>
                <w:szCs w:val="20"/>
              </w:rPr>
              <w:t>Заходер</w:t>
            </w:r>
            <w:proofErr w:type="spellEnd"/>
            <w:r w:rsidRPr="00D85840">
              <w:rPr>
                <w:b/>
                <w:sz w:val="20"/>
                <w:szCs w:val="20"/>
              </w:rPr>
              <w:t xml:space="preserve"> «Товарищам детям»</w:t>
            </w:r>
          </w:p>
          <w:p w:rsidR="006B0879" w:rsidRPr="00F301D7" w:rsidRDefault="006B0879" w:rsidP="00401776">
            <w:pPr>
              <w:shd w:val="clear" w:color="auto" w:fill="FFFFFF"/>
              <w:autoSpaceDE w:val="0"/>
              <w:autoSpaceDN w:val="0"/>
              <w:adjustRightInd w:val="0"/>
              <w:ind w:right="-108"/>
              <w:jc w:val="both"/>
              <w:rPr>
                <w:sz w:val="20"/>
                <w:szCs w:val="20"/>
              </w:rPr>
            </w:pPr>
            <w:r w:rsidRPr="00F301D7">
              <w:rPr>
                <w:sz w:val="20"/>
                <w:szCs w:val="20"/>
              </w:rPr>
              <w:t>Главная мысль произведения.</w:t>
            </w:r>
          </w:p>
        </w:tc>
        <w:tc>
          <w:tcPr>
            <w:tcW w:w="1668" w:type="dxa"/>
            <w:vMerge w:val="restart"/>
          </w:tcPr>
          <w:p w:rsidR="006B0879" w:rsidRDefault="006B0879" w:rsidP="00401776">
            <w:pPr>
              <w:shd w:val="clear" w:color="auto" w:fill="FFFFFF"/>
              <w:autoSpaceDE w:val="0"/>
              <w:autoSpaceDN w:val="0"/>
              <w:adjustRightInd w:val="0"/>
              <w:ind w:right="-108"/>
            </w:pPr>
            <w:r w:rsidRPr="00F301D7">
              <w:rPr>
                <w:sz w:val="20"/>
                <w:szCs w:val="20"/>
              </w:rPr>
              <w:t>Научатся определять темы произведений; находить в тексте логически законченные части произведения</w:t>
            </w:r>
            <w:r w:rsidRPr="00177A41">
              <w:t>.</w:t>
            </w:r>
          </w:p>
          <w:p w:rsidR="006B0879" w:rsidRDefault="006B0879" w:rsidP="00401776">
            <w:pPr>
              <w:shd w:val="clear" w:color="auto" w:fill="FFFFFF"/>
              <w:autoSpaceDE w:val="0"/>
              <w:autoSpaceDN w:val="0"/>
              <w:adjustRightInd w:val="0"/>
              <w:ind w:right="-108"/>
            </w:pPr>
          </w:p>
          <w:p w:rsidR="006B0879" w:rsidRDefault="006B0879" w:rsidP="00401776">
            <w:pPr>
              <w:shd w:val="clear" w:color="auto" w:fill="FFFFFF"/>
              <w:autoSpaceDE w:val="0"/>
              <w:autoSpaceDN w:val="0"/>
              <w:adjustRightInd w:val="0"/>
              <w:ind w:right="-108"/>
              <w:rPr>
                <w:sz w:val="20"/>
                <w:szCs w:val="20"/>
              </w:rPr>
            </w:pPr>
            <w:r w:rsidRPr="00F301D7">
              <w:rPr>
                <w:sz w:val="20"/>
                <w:szCs w:val="20"/>
              </w:rPr>
              <w:t xml:space="preserve">Научатся осознанно читать художественный текст; оценивать события, героев произведения; анализировать стихотворный текст. </w:t>
            </w:r>
          </w:p>
          <w:p w:rsidR="006B0879" w:rsidRDefault="006B0879" w:rsidP="00401776">
            <w:pPr>
              <w:shd w:val="clear" w:color="auto" w:fill="FFFFFF"/>
              <w:autoSpaceDE w:val="0"/>
              <w:autoSpaceDN w:val="0"/>
              <w:adjustRightInd w:val="0"/>
              <w:ind w:right="-108"/>
              <w:rPr>
                <w:sz w:val="20"/>
                <w:szCs w:val="20"/>
              </w:rPr>
            </w:pPr>
          </w:p>
          <w:p w:rsidR="006B0879" w:rsidRPr="00F301D7" w:rsidRDefault="006B0879" w:rsidP="00401776">
            <w:pPr>
              <w:shd w:val="clear" w:color="auto" w:fill="FFFFFF"/>
              <w:autoSpaceDE w:val="0"/>
              <w:autoSpaceDN w:val="0"/>
              <w:adjustRightInd w:val="0"/>
              <w:ind w:right="-108"/>
              <w:rPr>
                <w:sz w:val="20"/>
                <w:szCs w:val="20"/>
              </w:rPr>
            </w:pPr>
            <w:r w:rsidRPr="00F301D7">
              <w:rPr>
                <w:sz w:val="20"/>
                <w:szCs w:val="20"/>
              </w:rPr>
              <w:t xml:space="preserve">Научатся определять тему и главную мысль произведения; выделять в тексте главное и второстепенное; ставить вопросы к </w:t>
            </w:r>
            <w:proofErr w:type="gramStart"/>
            <w:r w:rsidRPr="00F301D7">
              <w:rPr>
                <w:sz w:val="20"/>
                <w:szCs w:val="20"/>
              </w:rPr>
              <w:t>прочитанному</w:t>
            </w:r>
            <w:proofErr w:type="gramEnd"/>
            <w:r w:rsidRPr="00F301D7">
              <w:rPr>
                <w:sz w:val="20"/>
                <w:szCs w:val="20"/>
              </w:rPr>
              <w:t>.</w:t>
            </w:r>
          </w:p>
          <w:p w:rsidR="006B0879" w:rsidRPr="00F301D7" w:rsidRDefault="006B0879" w:rsidP="00401776">
            <w:pPr>
              <w:shd w:val="clear" w:color="auto" w:fill="FFFFFF"/>
              <w:autoSpaceDE w:val="0"/>
              <w:autoSpaceDN w:val="0"/>
              <w:adjustRightInd w:val="0"/>
              <w:ind w:right="-108"/>
              <w:rPr>
                <w:sz w:val="20"/>
                <w:szCs w:val="20"/>
              </w:rPr>
            </w:pPr>
            <w:r w:rsidRPr="00F301D7">
              <w:rPr>
                <w:sz w:val="20"/>
                <w:szCs w:val="20"/>
              </w:rPr>
              <w:t xml:space="preserve">Научатся определять идею произведения; анализировать заголовок </w:t>
            </w:r>
          </w:p>
          <w:p w:rsidR="006B0879" w:rsidRDefault="006B0879" w:rsidP="00401776">
            <w:pPr>
              <w:shd w:val="clear" w:color="auto" w:fill="FFFFFF"/>
              <w:autoSpaceDE w:val="0"/>
              <w:autoSpaceDN w:val="0"/>
              <w:adjustRightInd w:val="0"/>
              <w:ind w:right="-108"/>
              <w:rPr>
                <w:sz w:val="20"/>
                <w:szCs w:val="20"/>
              </w:rPr>
            </w:pPr>
            <w:r w:rsidRPr="00F301D7">
              <w:rPr>
                <w:sz w:val="20"/>
                <w:szCs w:val="20"/>
              </w:rPr>
              <w:t>произведения; выделять в тексте главное и второстепенное</w:t>
            </w:r>
          </w:p>
          <w:p w:rsidR="006B0879" w:rsidRPr="00F301D7" w:rsidRDefault="006B0879" w:rsidP="00401776">
            <w:pPr>
              <w:shd w:val="clear" w:color="auto" w:fill="FFFFFF"/>
              <w:autoSpaceDE w:val="0"/>
              <w:autoSpaceDN w:val="0"/>
              <w:adjustRightInd w:val="0"/>
              <w:ind w:right="-108"/>
              <w:rPr>
                <w:sz w:val="20"/>
                <w:szCs w:val="20"/>
              </w:rPr>
            </w:pPr>
          </w:p>
          <w:p w:rsidR="006B0879" w:rsidRPr="00F301D7" w:rsidRDefault="006B0879" w:rsidP="00401776">
            <w:pPr>
              <w:shd w:val="clear" w:color="auto" w:fill="FFFFFF"/>
              <w:autoSpaceDE w:val="0"/>
              <w:autoSpaceDN w:val="0"/>
              <w:adjustRightInd w:val="0"/>
              <w:ind w:right="-108"/>
              <w:rPr>
                <w:bCs/>
                <w:sz w:val="20"/>
                <w:szCs w:val="20"/>
              </w:rPr>
            </w:pPr>
            <w:r w:rsidRPr="00F301D7">
              <w:rPr>
                <w:sz w:val="20"/>
                <w:szCs w:val="20"/>
              </w:rPr>
              <w:t xml:space="preserve"> Научатся понимать настроение лирического героя; читать осознанно, выразительно.</w:t>
            </w:r>
          </w:p>
        </w:tc>
        <w:tc>
          <w:tcPr>
            <w:tcW w:w="1820" w:type="dxa"/>
            <w:vMerge w:val="restart"/>
          </w:tcPr>
          <w:p w:rsidR="006B0879" w:rsidRPr="00F301D7" w:rsidRDefault="006B0879" w:rsidP="00401776">
            <w:pPr>
              <w:autoSpaceDE w:val="0"/>
              <w:autoSpaceDN w:val="0"/>
              <w:adjustRightInd w:val="0"/>
              <w:rPr>
                <w:b/>
                <w:sz w:val="20"/>
                <w:szCs w:val="20"/>
              </w:rPr>
            </w:pPr>
            <w:r w:rsidRPr="00F301D7">
              <w:rPr>
                <w:b/>
                <w:sz w:val="20"/>
                <w:szCs w:val="20"/>
              </w:rPr>
              <w:lastRenderedPageBreak/>
              <w:t>Регулятивные УУД:</w:t>
            </w:r>
          </w:p>
          <w:p w:rsidR="006B0879" w:rsidRPr="00F301D7" w:rsidRDefault="006B0879" w:rsidP="00401776">
            <w:pPr>
              <w:autoSpaceDE w:val="0"/>
              <w:autoSpaceDN w:val="0"/>
              <w:adjustRightInd w:val="0"/>
              <w:rPr>
                <w:sz w:val="20"/>
                <w:szCs w:val="20"/>
              </w:rPr>
            </w:pPr>
            <w:r w:rsidRPr="00F301D7">
              <w:rPr>
                <w:sz w:val="20"/>
                <w:szCs w:val="20"/>
              </w:rPr>
              <w:t>-принимать и сохранять учебную задачу;</w:t>
            </w:r>
          </w:p>
          <w:p w:rsidR="006B0879" w:rsidRDefault="006B0879" w:rsidP="00401776">
            <w:pPr>
              <w:autoSpaceDE w:val="0"/>
              <w:autoSpaceDN w:val="0"/>
              <w:adjustRightInd w:val="0"/>
              <w:rPr>
                <w:sz w:val="20"/>
                <w:szCs w:val="20"/>
              </w:rPr>
            </w:pPr>
            <w:r w:rsidRPr="00F301D7">
              <w:rPr>
                <w:sz w:val="20"/>
                <w:szCs w:val="20"/>
              </w:rPr>
              <w:t xml:space="preserve">-учитывать выделенные учителем ориентиры </w:t>
            </w:r>
            <w:r w:rsidRPr="00F301D7">
              <w:rPr>
                <w:sz w:val="20"/>
                <w:szCs w:val="20"/>
              </w:rPr>
              <w:lastRenderedPageBreak/>
              <w:t>действия в новом учебном материале;</w:t>
            </w:r>
          </w:p>
          <w:p w:rsidR="006B0879" w:rsidRPr="00F301D7" w:rsidRDefault="006B0879" w:rsidP="00401776">
            <w:pPr>
              <w:autoSpaceDE w:val="0"/>
              <w:autoSpaceDN w:val="0"/>
              <w:adjustRightInd w:val="0"/>
              <w:rPr>
                <w:sz w:val="20"/>
                <w:szCs w:val="20"/>
              </w:rPr>
            </w:pPr>
          </w:p>
          <w:p w:rsidR="006B0879" w:rsidRPr="00F301D7" w:rsidRDefault="006B0879" w:rsidP="00401776">
            <w:pPr>
              <w:autoSpaceDE w:val="0"/>
              <w:autoSpaceDN w:val="0"/>
              <w:adjustRightInd w:val="0"/>
              <w:rPr>
                <w:b/>
                <w:sz w:val="20"/>
                <w:szCs w:val="20"/>
              </w:rPr>
            </w:pPr>
            <w:r w:rsidRPr="00F301D7">
              <w:rPr>
                <w:b/>
                <w:sz w:val="20"/>
                <w:szCs w:val="20"/>
              </w:rPr>
              <w:t>Познавательные УУД:</w:t>
            </w:r>
          </w:p>
          <w:p w:rsidR="006B0879" w:rsidRPr="00F301D7" w:rsidRDefault="006B0879" w:rsidP="00401776">
            <w:pPr>
              <w:autoSpaceDE w:val="0"/>
              <w:autoSpaceDN w:val="0"/>
              <w:adjustRightInd w:val="0"/>
              <w:rPr>
                <w:sz w:val="20"/>
                <w:szCs w:val="20"/>
              </w:rPr>
            </w:pPr>
            <w:r w:rsidRPr="00177A41">
              <w:t>-</w:t>
            </w:r>
            <w:r w:rsidRPr="00F301D7">
              <w:rPr>
                <w:sz w:val="20"/>
                <w:szCs w:val="20"/>
              </w:rPr>
              <w:t>учиться основам смыслового чтения художественных текстов; строить речевое высказывание в устной и письменной форме;</w:t>
            </w:r>
          </w:p>
          <w:p w:rsidR="006B0879" w:rsidRDefault="006B0879" w:rsidP="00401776">
            <w:pPr>
              <w:autoSpaceDE w:val="0"/>
              <w:autoSpaceDN w:val="0"/>
              <w:adjustRightInd w:val="0"/>
              <w:ind w:right="-108"/>
              <w:rPr>
                <w:sz w:val="20"/>
                <w:szCs w:val="20"/>
              </w:rPr>
            </w:pPr>
            <w:r w:rsidRPr="00F301D7">
              <w:rPr>
                <w:sz w:val="20"/>
                <w:szCs w:val="20"/>
              </w:rPr>
              <w:t>осуществлять анализ с выделением существенных и несущественных признаков;</w:t>
            </w:r>
          </w:p>
          <w:p w:rsidR="006B0879" w:rsidRPr="00F301D7" w:rsidRDefault="006B0879" w:rsidP="00401776">
            <w:pPr>
              <w:autoSpaceDE w:val="0"/>
              <w:autoSpaceDN w:val="0"/>
              <w:adjustRightInd w:val="0"/>
              <w:ind w:right="-108"/>
              <w:rPr>
                <w:sz w:val="20"/>
                <w:szCs w:val="20"/>
              </w:rPr>
            </w:pPr>
          </w:p>
          <w:p w:rsidR="006B0879" w:rsidRPr="00F301D7" w:rsidRDefault="006B0879" w:rsidP="00401776">
            <w:pPr>
              <w:autoSpaceDE w:val="0"/>
              <w:autoSpaceDN w:val="0"/>
              <w:adjustRightInd w:val="0"/>
              <w:ind w:right="-108"/>
              <w:rPr>
                <w:b/>
                <w:sz w:val="20"/>
                <w:szCs w:val="20"/>
              </w:rPr>
            </w:pPr>
            <w:r w:rsidRPr="00F301D7">
              <w:rPr>
                <w:b/>
                <w:sz w:val="20"/>
                <w:szCs w:val="20"/>
              </w:rPr>
              <w:t>Коммуникативные УУД:</w:t>
            </w:r>
            <w:r w:rsidRPr="00F301D7">
              <w:rPr>
                <w:sz w:val="20"/>
                <w:szCs w:val="20"/>
              </w:rPr>
              <w:t xml:space="preserve"> строить понятные для партнёра высказывания</w:t>
            </w:r>
          </w:p>
          <w:p w:rsidR="006B0879" w:rsidRPr="00F301D7" w:rsidRDefault="006B0879" w:rsidP="00401776">
            <w:pPr>
              <w:rPr>
                <w:sz w:val="20"/>
                <w:szCs w:val="20"/>
              </w:rPr>
            </w:pPr>
            <w:r w:rsidRPr="00F301D7">
              <w:rPr>
                <w:sz w:val="20"/>
                <w:szCs w:val="20"/>
              </w:rPr>
              <w:t>-задавать вопросы;</w:t>
            </w:r>
          </w:p>
          <w:p w:rsidR="006B0879" w:rsidRPr="00F301D7" w:rsidRDefault="006B0879" w:rsidP="00401776">
            <w:pPr>
              <w:rPr>
                <w:sz w:val="20"/>
                <w:szCs w:val="20"/>
              </w:rPr>
            </w:pPr>
            <w:r w:rsidRPr="00F301D7">
              <w:rPr>
                <w:sz w:val="20"/>
                <w:szCs w:val="20"/>
              </w:rPr>
              <w:t>-контролировать свои</w:t>
            </w:r>
          </w:p>
          <w:p w:rsidR="006B0879" w:rsidRPr="00F301D7" w:rsidRDefault="006B0879" w:rsidP="00401776">
            <w:pPr>
              <w:autoSpaceDE w:val="0"/>
              <w:autoSpaceDN w:val="0"/>
              <w:adjustRightInd w:val="0"/>
              <w:rPr>
                <w:sz w:val="20"/>
                <w:szCs w:val="20"/>
              </w:rPr>
            </w:pPr>
            <w:r w:rsidRPr="00F301D7">
              <w:rPr>
                <w:sz w:val="20"/>
                <w:szCs w:val="20"/>
              </w:rPr>
              <w:t>формулировать собственное мнение и позицию;</w:t>
            </w:r>
          </w:p>
          <w:p w:rsidR="006B0879" w:rsidRPr="00F301D7" w:rsidRDefault="006B0879" w:rsidP="00401776">
            <w:pPr>
              <w:shd w:val="clear" w:color="auto" w:fill="FFFFFF"/>
              <w:autoSpaceDE w:val="0"/>
              <w:autoSpaceDN w:val="0"/>
              <w:adjustRightInd w:val="0"/>
              <w:rPr>
                <w:bCs/>
                <w:sz w:val="20"/>
                <w:szCs w:val="20"/>
              </w:rPr>
            </w:pPr>
            <w:r w:rsidRPr="00F301D7">
              <w:rPr>
                <w:sz w:val="20"/>
                <w:szCs w:val="20"/>
              </w:rPr>
              <w:t>-контролировать свои действия и действия партнёра.</w:t>
            </w:r>
          </w:p>
        </w:tc>
        <w:tc>
          <w:tcPr>
            <w:tcW w:w="1573" w:type="dxa"/>
            <w:vMerge w:val="restart"/>
          </w:tcPr>
          <w:p w:rsidR="006B0879" w:rsidRPr="00F301D7" w:rsidRDefault="006B0879" w:rsidP="00401776">
            <w:pPr>
              <w:shd w:val="clear" w:color="auto" w:fill="FFFFFF"/>
              <w:autoSpaceDE w:val="0"/>
              <w:autoSpaceDN w:val="0"/>
              <w:adjustRightInd w:val="0"/>
              <w:ind w:right="-108"/>
              <w:rPr>
                <w:bCs/>
                <w:sz w:val="20"/>
                <w:szCs w:val="20"/>
              </w:rPr>
            </w:pPr>
            <w:r w:rsidRPr="00F301D7">
              <w:rPr>
                <w:sz w:val="20"/>
                <w:szCs w:val="20"/>
              </w:rPr>
              <w:lastRenderedPageBreak/>
              <w:t>Учебно-познавательный интерес к новому учебному материалу</w:t>
            </w:r>
          </w:p>
          <w:p w:rsidR="006B0879" w:rsidRPr="00F301D7" w:rsidRDefault="006B0879" w:rsidP="00401776">
            <w:pPr>
              <w:shd w:val="clear" w:color="auto" w:fill="FFFFFF"/>
              <w:autoSpaceDE w:val="0"/>
              <w:autoSpaceDN w:val="0"/>
              <w:adjustRightInd w:val="0"/>
              <w:rPr>
                <w:sz w:val="20"/>
                <w:szCs w:val="20"/>
              </w:rPr>
            </w:pPr>
          </w:p>
          <w:p w:rsidR="006B0879" w:rsidRPr="00F301D7" w:rsidRDefault="006B0879" w:rsidP="00401776">
            <w:pPr>
              <w:shd w:val="clear" w:color="auto" w:fill="FFFFFF"/>
              <w:autoSpaceDE w:val="0"/>
              <w:autoSpaceDN w:val="0"/>
              <w:adjustRightInd w:val="0"/>
              <w:rPr>
                <w:sz w:val="20"/>
                <w:szCs w:val="20"/>
              </w:rPr>
            </w:pPr>
            <w:r w:rsidRPr="00F301D7">
              <w:rPr>
                <w:sz w:val="20"/>
                <w:szCs w:val="20"/>
              </w:rPr>
              <w:t xml:space="preserve">Ориентация на понимание </w:t>
            </w:r>
            <w:r w:rsidRPr="00F301D7">
              <w:rPr>
                <w:sz w:val="20"/>
                <w:szCs w:val="20"/>
              </w:rPr>
              <w:lastRenderedPageBreak/>
              <w:t>причин успеха в учебной деятельности; способность к самооценке.</w:t>
            </w:r>
          </w:p>
          <w:p w:rsidR="006B0879" w:rsidRDefault="006B0879" w:rsidP="00401776">
            <w:pPr>
              <w:shd w:val="clear" w:color="auto" w:fill="FFFFFF"/>
              <w:autoSpaceDE w:val="0"/>
              <w:autoSpaceDN w:val="0"/>
              <w:adjustRightInd w:val="0"/>
              <w:rPr>
                <w:sz w:val="20"/>
                <w:szCs w:val="20"/>
              </w:rPr>
            </w:pPr>
            <w:r w:rsidRPr="00F301D7">
              <w:rPr>
                <w:sz w:val="20"/>
                <w:szCs w:val="20"/>
              </w:rPr>
              <w:t>ориентация в нравственном содержании и смысле поступков как собственных, так и окружающих людей.</w:t>
            </w:r>
          </w:p>
          <w:p w:rsidR="006B0879" w:rsidRDefault="006B0879" w:rsidP="00401776">
            <w:pPr>
              <w:shd w:val="clear" w:color="auto" w:fill="FFFFFF"/>
              <w:autoSpaceDE w:val="0"/>
              <w:autoSpaceDN w:val="0"/>
              <w:adjustRightInd w:val="0"/>
              <w:rPr>
                <w:sz w:val="20"/>
                <w:szCs w:val="20"/>
              </w:rPr>
            </w:pPr>
          </w:p>
          <w:p w:rsidR="006B0879" w:rsidRDefault="006B0879" w:rsidP="00401776">
            <w:pPr>
              <w:shd w:val="clear" w:color="auto" w:fill="FFFFFF"/>
              <w:autoSpaceDE w:val="0"/>
              <w:autoSpaceDN w:val="0"/>
              <w:adjustRightInd w:val="0"/>
              <w:rPr>
                <w:sz w:val="20"/>
                <w:szCs w:val="20"/>
              </w:rPr>
            </w:pPr>
          </w:p>
          <w:p w:rsidR="006B0879" w:rsidRDefault="006B0879" w:rsidP="00401776">
            <w:pPr>
              <w:shd w:val="clear" w:color="auto" w:fill="FFFFFF"/>
              <w:autoSpaceDE w:val="0"/>
              <w:autoSpaceDN w:val="0"/>
              <w:adjustRightInd w:val="0"/>
              <w:rPr>
                <w:sz w:val="20"/>
                <w:szCs w:val="20"/>
              </w:rPr>
            </w:pPr>
          </w:p>
          <w:p w:rsidR="006B0879" w:rsidRPr="00F301D7" w:rsidRDefault="006B0879" w:rsidP="00401776">
            <w:pPr>
              <w:shd w:val="clear" w:color="auto" w:fill="FFFFFF"/>
              <w:autoSpaceDE w:val="0"/>
              <w:autoSpaceDN w:val="0"/>
              <w:adjustRightInd w:val="0"/>
              <w:rPr>
                <w:sz w:val="20"/>
                <w:szCs w:val="20"/>
              </w:rPr>
            </w:pPr>
          </w:p>
          <w:p w:rsidR="006B0879" w:rsidRPr="00F301D7" w:rsidRDefault="006B0879" w:rsidP="00401776">
            <w:pPr>
              <w:shd w:val="clear" w:color="auto" w:fill="FFFFFF"/>
              <w:autoSpaceDE w:val="0"/>
              <w:autoSpaceDN w:val="0"/>
              <w:adjustRightInd w:val="0"/>
              <w:rPr>
                <w:sz w:val="20"/>
                <w:szCs w:val="20"/>
              </w:rPr>
            </w:pPr>
          </w:p>
          <w:p w:rsidR="006B0879" w:rsidRPr="00F301D7" w:rsidRDefault="006B0879" w:rsidP="00401776">
            <w:pPr>
              <w:shd w:val="clear" w:color="auto" w:fill="FFFFFF"/>
              <w:autoSpaceDE w:val="0"/>
              <w:autoSpaceDN w:val="0"/>
              <w:adjustRightInd w:val="0"/>
              <w:rPr>
                <w:sz w:val="20"/>
                <w:szCs w:val="20"/>
              </w:rPr>
            </w:pPr>
          </w:p>
          <w:p w:rsidR="006B0879" w:rsidRPr="00F301D7" w:rsidRDefault="006B0879" w:rsidP="00401776">
            <w:pPr>
              <w:shd w:val="clear" w:color="auto" w:fill="FFFFFF"/>
              <w:autoSpaceDE w:val="0"/>
              <w:autoSpaceDN w:val="0"/>
              <w:adjustRightInd w:val="0"/>
              <w:ind w:right="-108"/>
              <w:rPr>
                <w:bCs/>
                <w:sz w:val="20"/>
                <w:szCs w:val="20"/>
              </w:rPr>
            </w:pPr>
          </w:p>
        </w:tc>
        <w:tc>
          <w:tcPr>
            <w:tcW w:w="661" w:type="dxa"/>
          </w:tcPr>
          <w:p w:rsidR="006B0879" w:rsidRPr="00911138" w:rsidRDefault="006B0879" w:rsidP="00401776">
            <w:pPr>
              <w:pStyle w:val="a6"/>
              <w:spacing w:line="360" w:lineRule="auto"/>
              <w:rPr>
                <w:iCs/>
                <w:color w:val="auto"/>
                <w:szCs w:val="28"/>
              </w:rPr>
            </w:pPr>
          </w:p>
        </w:tc>
        <w:tc>
          <w:tcPr>
            <w:tcW w:w="1376" w:type="dxa"/>
          </w:tcPr>
          <w:p w:rsidR="006B0879" w:rsidRPr="00911138" w:rsidRDefault="006B0879" w:rsidP="00401776">
            <w:pPr>
              <w:pStyle w:val="a6"/>
              <w:spacing w:line="360" w:lineRule="auto"/>
              <w:rPr>
                <w:iCs/>
                <w:color w:val="auto"/>
                <w:szCs w:val="28"/>
              </w:rPr>
            </w:pPr>
          </w:p>
        </w:tc>
      </w:tr>
      <w:tr w:rsidR="006B0879" w:rsidRPr="00911138" w:rsidTr="001A4DB5">
        <w:trPr>
          <w:jc w:val="center"/>
        </w:trPr>
        <w:tc>
          <w:tcPr>
            <w:tcW w:w="752" w:type="dxa"/>
          </w:tcPr>
          <w:p w:rsidR="006B0879" w:rsidRDefault="00570E33" w:rsidP="00401776">
            <w:pPr>
              <w:shd w:val="clear" w:color="auto" w:fill="FFFFFF"/>
              <w:autoSpaceDE w:val="0"/>
              <w:autoSpaceDN w:val="0"/>
              <w:adjustRightInd w:val="0"/>
              <w:jc w:val="center"/>
              <w:rPr>
                <w:b/>
              </w:rPr>
            </w:pPr>
            <w:r>
              <w:rPr>
                <w:b/>
                <w:sz w:val="22"/>
              </w:rPr>
              <w:t>88</w:t>
            </w:r>
          </w:p>
        </w:tc>
        <w:tc>
          <w:tcPr>
            <w:tcW w:w="735" w:type="dxa"/>
          </w:tcPr>
          <w:p w:rsidR="006B0879" w:rsidRDefault="006B0879" w:rsidP="00401776">
            <w:pPr>
              <w:jc w:val="center"/>
              <w:rPr>
                <w:sz w:val="20"/>
                <w:szCs w:val="20"/>
              </w:rPr>
            </w:pPr>
            <w:r>
              <w:rPr>
                <w:sz w:val="20"/>
                <w:szCs w:val="20"/>
              </w:rPr>
              <w:t>1</w:t>
            </w:r>
          </w:p>
        </w:tc>
        <w:tc>
          <w:tcPr>
            <w:tcW w:w="1837" w:type="dxa"/>
          </w:tcPr>
          <w:p w:rsidR="006B0879" w:rsidRPr="00D85840" w:rsidRDefault="006B0879" w:rsidP="00401776">
            <w:pPr>
              <w:autoSpaceDE w:val="0"/>
              <w:autoSpaceDN w:val="0"/>
              <w:adjustRightInd w:val="0"/>
              <w:rPr>
                <w:b/>
                <w:sz w:val="20"/>
                <w:szCs w:val="20"/>
              </w:rPr>
            </w:pPr>
            <w:proofErr w:type="spellStart"/>
            <w:r w:rsidRPr="00D85840">
              <w:rPr>
                <w:b/>
                <w:sz w:val="20"/>
                <w:szCs w:val="20"/>
              </w:rPr>
              <w:t>Б.В.Заходер</w:t>
            </w:r>
            <w:proofErr w:type="spellEnd"/>
            <w:r w:rsidRPr="00D85840">
              <w:rPr>
                <w:b/>
                <w:sz w:val="20"/>
                <w:szCs w:val="20"/>
              </w:rPr>
              <w:t xml:space="preserve"> «Что красивей всего?»</w:t>
            </w:r>
          </w:p>
          <w:p w:rsidR="006B0879" w:rsidRPr="00F301D7" w:rsidRDefault="006B0879" w:rsidP="00401776">
            <w:pPr>
              <w:autoSpaceDE w:val="0"/>
              <w:autoSpaceDN w:val="0"/>
              <w:adjustRightInd w:val="0"/>
              <w:rPr>
                <w:sz w:val="20"/>
                <w:szCs w:val="20"/>
              </w:rPr>
            </w:pPr>
            <w:r w:rsidRPr="00F301D7">
              <w:rPr>
                <w:sz w:val="20"/>
                <w:szCs w:val="20"/>
              </w:rPr>
              <w:t xml:space="preserve">Анализ заголовка. </w:t>
            </w:r>
            <w:proofErr w:type="spellStart"/>
            <w:r w:rsidRPr="00F301D7">
              <w:rPr>
                <w:sz w:val="20"/>
                <w:szCs w:val="20"/>
              </w:rPr>
              <w:t>Инсценирование</w:t>
            </w:r>
            <w:proofErr w:type="spellEnd"/>
            <w:r w:rsidRPr="00F301D7">
              <w:rPr>
                <w:sz w:val="20"/>
                <w:szCs w:val="20"/>
              </w:rPr>
              <w:t xml:space="preserve"> </w:t>
            </w:r>
            <w:r w:rsidRPr="00F301D7">
              <w:rPr>
                <w:sz w:val="20"/>
                <w:szCs w:val="20"/>
              </w:rPr>
              <w:lastRenderedPageBreak/>
              <w:t>стихотворения.</w:t>
            </w:r>
          </w:p>
        </w:tc>
        <w:tc>
          <w:tcPr>
            <w:tcW w:w="1668" w:type="dxa"/>
            <w:vMerge/>
          </w:tcPr>
          <w:p w:rsidR="006B0879" w:rsidRPr="00F57D7B" w:rsidRDefault="006B0879" w:rsidP="00401776">
            <w:pPr>
              <w:autoSpaceDE w:val="0"/>
              <w:autoSpaceDN w:val="0"/>
              <w:adjustRightInd w:val="0"/>
            </w:pPr>
          </w:p>
        </w:tc>
        <w:tc>
          <w:tcPr>
            <w:tcW w:w="1820" w:type="dxa"/>
            <w:vMerge/>
          </w:tcPr>
          <w:p w:rsidR="006B0879" w:rsidRPr="00F57D7B" w:rsidRDefault="006B0879" w:rsidP="00401776">
            <w:pPr>
              <w:autoSpaceDE w:val="0"/>
              <w:autoSpaceDN w:val="0"/>
              <w:adjustRightInd w:val="0"/>
            </w:pPr>
          </w:p>
        </w:tc>
        <w:tc>
          <w:tcPr>
            <w:tcW w:w="1573" w:type="dxa"/>
            <w:vMerge/>
          </w:tcPr>
          <w:p w:rsidR="006B0879" w:rsidRPr="00F57D7B" w:rsidRDefault="006B0879" w:rsidP="00401776">
            <w:pPr>
              <w:autoSpaceDE w:val="0"/>
              <w:autoSpaceDN w:val="0"/>
              <w:adjustRightInd w:val="0"/>
            </w:pPr>
          </w:p>
        </w:tc>
        <w:tc>
          <w:tcPr>
            <w:tcW w:w="661" w:type="dxa"/>
          </w:tcPr>
          <w:p w:rsidR="006B0879" w:rsidRPr="00911138" w:rsidRDefault="006B0879" w:rsidP="00401776">
            <w:pPr>
              <w:pStyle w:val="a6"/>
              <w:spacing w:line="360" w:lineRule="auto"/>
              <w:rPr>
                <w:iCs/>
                <w:color w:val="auto"/>
                <w:szCs w:val="28"/>
              </w:rPr>
            </w:pPr>
          </w:p>
        </w:tc>
        <w:tc>
          <w:tcPr>
            <w:tcW w:w="1376" w:type="dxa"/>
          </w:tcPr>
          <w:p w:rsidR="006B0879" w:rsidRPr="00911138" w:rsidRDefault="006B0879" w:rsidP="00401776">
            <w:pPr>
              <w:pStyle w:val="a6"/>
              <w:spacing w:line="360" w:lineRule="auto"/>
              <w:rPr>
                <w:iCs/>
                <w:color w:val="auto"/>
                <w:szCs w:val="28"/>
              </w:rPr>
            </w:pPr>
          </w:p>
        </w:tc>
      </w:tr>
      <w:tr w:rsidR="006B0879" w:rsidRPr="00911138" w:rsidTr="001A4DB5">
        <w:trPr>
          <w:jc w:val="center"/>
        </w:trPr>
        <w:tc>
          <w:tcPr>
            <w:tcW w:w="752" w:type="dxa"/>
          </w:tcPr>
          <w:p w:rsidR="006B0879" w:rsidRDefault="006B0879" w:rsidP="001A4DB5">
            <w:pPr>
              <w:shd w:val="clear" w:color="auto" w:fill="FFFFFF"/>
              <w:autoSpaceDE w:val="0"/>
              <w:autoSpaceDN w:val="0"/>
              <w:adjustRightInd w:val="0"/>
              <w:jc w:val="center"/>
              <w:rPr>
                <w:b/>
              </w:rPr>
            </w:pPr>
          </w:p>
        </w:tc>
        <w:tc>
          <w:tcPr>
            <w:tcW w:w="735" w:type="dxa"/>
          </w:tcPr>
          <w:p w:rsidR="006B0879" w:rsidRDefault="006B0879" w:rsidP="00401776">
            <w:pPr>
              <w:jc w:val="center"/>
              <w:rPr>
                <w:sz w:val="20"/>
                <w:szCs w:val="20"/>
              </w:rPr>
            </w:pPr>
          </w:p>
        </w:tc>
        <w:tc>
          <w:tcPr>
            <w:tcW w:w="1837" w:type="dxa"/>
          </w:tcPr>
          <w:p w:rsidR="006B0879" w:rsidRPr="00D85840" w:rsidRDefault="006B0879" w:rsidP="00401776">
            <w:pPr>
              <w:autoSpaceDE w:val="0"/>
              <w:autoSpaceDN w:val="0"/>
              <w:adjustRightInd w:val="0"/>
              <w:rPr>
                <w:b/>
                <w:sz w:val="20"/>
                <w:szCs w:val="20"/>
              </w:rPr>
            </w:pPr>
            <w:proofErr w:type="spellStart"/>
            <w:r w:rsidRPr="00D85840">
              <w:rPr>
                <w:b/>
                <w:sz w:val="20"/>
                <w:szCs w:val="20"/>
              </w:rPr>
              <w:t>Б.В.Заходер</w:t>
            </w:r>
            <w:proofErr w:type="spellEnd"/>
            <w:r w:rsidRPr="00D85840">
              <w:rPr>
                <w:b/>
                <w:sz w:val="20"/>
                <w:szCs w:val="20"/>
              </w:rPr>
              <w:t xml:space="preserve"> «Песенки </w:t>
            </w:r>
            <w:proofErr w:type="spellStart"/>
            <w:r w:rsidRPr="00D85840">
              <w:rPr>
                <w:b/>
                <w:sz w:val="20"/>
                <w:szCs w:val="20"/>
              </w:rPr>
              <w:t>Винни-Пуха</w:t>
            </w:r>
            <w:proofErr w:type="spellEnd"/>
            <w:r w:rsidRPr="00D85840">
              <w:rPr>
                <w:b/>
                <w:sz w:val="20"/>
                <w:szCs w:val="20"/>
              </w:rPr>
              <w:t>»</w:t>
            </w:r>
          </w:p>
          <w:p w:rsidR="006B0879" w:rsidRPr="00F301D7" w:rsidRDefault="006B0879" w:rsidP="00401776">
            <w:pPr>
              <w:autoSpaceDE w:val="0"/>
              <w:autoSpaceDN w:val="0"/>
              <w:adjustRightInd w:val="0"/>
              <w:rPr>
                <w:sz w:val="20"/>
                <w:szCs w:val="20"/>
              </w:rPr>
            </w:pPr>
            <w:r w:rsidRPr="00F301D7">
              <w:rPr>
                <w:sz w:val="20"/>
                <w:szCs w:val="20"/>
              </w:rPr>
              <w:t>Интонация. Ритм стихотворения.</w:t>
            </w:r>
          </w:p>
        </w:tc>
        <w:tc>
          <w:tcPr>
            <w:tcW w:w="1668" w:type="dxa"/>
            <w:vMerge/>
          </w:tcPr>
          <w:p w:rsidR="006B0879" w:rsidRPr="00F57D7B" w:rsidRDefault="006B0879" w:rsidP="00401776">
            <w:pPr>
              <w:autoSpaceDE w:val="0"/>
              <w:autoSpaceDN w:val="0"/>
              <w:adjustRightInd w:val="0"/>
            </w:pPr>
          </w:p>
        </w:tc>
        <w:tc>
          <w:tcPr>
            <w:tcW w:w="1820" w:type="dxa"/>
            <w:vMerge/>
          </w:tcPr>
          <w:p w:rsidR="006B0879" w:rsidRPr="00F57D7B" w:rsidRDefault="006B0879" w:rsidP="00401776">
            <w:pPr>
              <w:autoSpaceDE w:val="0"/>
              <w:autoSpaceDN w:val="0"/>
              <w:adjustRightInd w:val="0"/>
            </w:pPr>
          </w:p>
        </w:tc>
        <w:tc>
          <w:tcPr>
            <w:tcW w:w="1573" w:type="dxa"/>
            <w:vMerge/>
          </w:tcPr>
          <w:p w:rsidR="006B0879" w:rsidRPr="00F57D7B" w:rsidRDefault="006B0879" w:rsidP="00401776">
            <w:pPr>
              <w:autoSpaceDE w:val="0"/>
              <w:autoSpaceDN w:val="0"/>
              <w:adjustRightInd w:val="0"/>
            </w:pPr>
          </w:p>
        </w:tc>
        <w:tc>
          <w:tcPr>
            <w:tcW w:w="661" w:type="dxa"/>
          </w:tcPr>
          <w:p w:rsidR="006B0879" w:rsidRPr="00911138" w:rsidRDefault="006B0879" w:rsidP="00401776">
            <w:pPr>
              <w:pStyle w:val="a6"/>
              <w:spacing w:line="360" w:lineRule="auto"/>
              <w:rPr>
                <w:iCs/>
                <w:color w:val="auto"/>
                <w:szCs w:val="28"/>
              </w:rPr>
            </w:pPr>
          </w:p>
        </w:tc>
        <w:tc>
          <w:tcPr>
            <w:tcW w:w="1376" w:type="dxa"/>
          </w:tcPr>
          <w:p w:rsidR="006B0879" w:rsidRPr="00911138" w:rsidRDefault="006B0879" w:rsidP="00401776">
            <w:pPr>
              <w:pStyle w:val="a6"/>
              <w:spacing w:line="360" w:lineRule="auto"/>
              <w:rPr>
                <w:iCs/>
                <w:color w:val="auto"/>
                <w:szCs w:val="28"/>
              </w:rPr>
            </w:pPr>
          </w:p>
        </w:tc>
      </w:tr>
      <w:tr w:rsidR="006B0879" w:rsidRPr="00911138" w:rsidTr="001A4DB5">
        <w:trPr>
          <w:jc w:val="center"/>
        </w:trPr>
        <w:tc>
          <w:tcPr>
            <w:tcW w:w="752" w:type="dxa"/>
          </w:tcPr>
          <w:p w:rsidR="006B0879" w:rsidRDefault="00570E33" w:rsidP="00401776">
            <w:pPr>
              <w:shd w:val="clear" w:color="auto" w:fill="FFFFFF"/>
              <w:autoSpaceDE w:val="0"/>
              <w:autoSpaceDN w:val="0"/>
              <w:adjustRightInd w:val="0"/>
              <w:jc w:val="center"/>
              <w:rPr>
                <w:b/>
              </w:rPr>
            </w:pPr>
            <w:r>
              <w:rPr>
                <w:b/>
                <w:sz w:val="22"/>
              </w:rPr>
              <w:t>89</w:t>
            </w:r>
          </w:p>
          <w:p w:rsidR="006B0879" w:rsidRDefault="006B0879" w:rsidP="00401776">
            <w:pPr>
              <w:shd w:val="clear" w:color="auto" w:fill="FFFFFF"/>
              <w:autoSpaceDE w:val="0"/>
              <w:autoSpaceDN w:val="0"/>
              <w:adjustRightInd w:val="0"/>
              <w:jc w:val="center"/>
              <w:rPr>
                <w:b/>
              </w:rPr>
            </w:pPr>
          </w:p>
        </w:tc>
        <w:tc>
          <w:tcPr>
            <w:tcW w:w="735" w:type="dxa"/>
          </w:tcPr>
          <w:p w:rsidR="006B0879" w:rsidRDefault="001A4DB5" w:rsidP="00401776">
            <w:pPr>
              <w:jc w:val="center"/>
              <w:rPr>
                <w:sz w:val="20"/>
                <w:szCs w:val="20"/>
              </w:rPr>
            </w:pPr>
            <w:r>
              <w:rPr>
                <w:sz w:val="20"/>
                <w:szCs w:val="20"/>
              </w:rPr>
              <w:t>1</w:t>
            </w:r>
          </w:p>
        </w:tc>
        <w:tc>
          <w:tcPr>
            <w:tcW w:w="1837" w:type="dxa"/>
          </w:tcPr>
          <w:p w:rsidR="006B0879" w:rsidRPr="00D85840" w:rsidRDefault="006B0879" w:rsidP="00401776">
            <w:pPr>
              <w:autoSpaceDE w:val="0"/>
              <w:autoSpaceDN w:val="0"/>
              <w:adjustRightInd w:val="0"/>
              <w:rPr>
                <w:b/>
                <w:sz w:val="20"/>
                <w:szCs w:val="20"/>
              </w:rPr>
            </w:pPr>
            <w:r w:rsidRPr="00D85840">
              <w:rPr>
                <w:b/>
                <w:sz w:val="20"/>
                <w:szCs w:val="20"/>
              </w:rPr>
              <w:t>Э.Н.Успенский «</w:t>
            </w:r>
            <w:proofErr w:type="spellStart"/>
            <w:r w:rsidRPr="00D85840">
              <w:rPr>
                <w:b/>
                <w:sz w:val="20"/>
                <w:szCs w:val="20"/>
              </w:rPr>
              <w:t>Чебурашка</w:t>
            </w:r>
            <w:proofErr w:type="spellEnd"/>
            <w:r w:rsidRPr="00D85840">
              <w:rPr>
                <w:b/>
                <w:sz w:val="20"/>
                <w:szCs w:val="20"/>
              </w:rPr>
              <w:t>»</w:t>
            </w:r>
          </w:p>
          <w:p w:rsidR="006B0879" w:rsidRPr="00F301D7" w:rsidRDefault="006B0879" w:rsidP="00401776">
            <w:pPr>
              <w:autoSpaceDE w:val="0"/>
              <w:autoSpaceDN w:val="0"/>
              <w:adjustRightInd w:val="0"/>
              <w:rPr>
                <w:sz w:val="20"/>
                <w:szCs w:val="20"/>
              </w:rPr>
            </w:pPr>
            <w:r w:rsidRPr="00F301D7">
              <w:rPr>
                <w:sz w:val="20"/>
                <w:szCs w:val="20"/>
              </w:rPr>
              <w:t>Составление плана.</w:t>
            </w:r>
          </w:p>
          <w:p w:rsidR="006B0879" w:rsidRPr="00F301D7" w:rsidRDefault="006B0879" w:rsidP="00401776">
            <w:pPr>
              <w:autoSpaceDE w:val="0"/>
              <w:autoSpaceDN w:val="0"/>
              <w:adjustRightInd w:val="0"/>
              <w:rPr>
                <w:sz w:val="20"/>
                <w:szCs w:val="20"/>
              </w:rPr>
            </w:pPr>
            <w:r w:rsidRPr="00F301D7">
              <w:rPr>
                <w:sz w:val="20"/>
                <w:szCs w:val="20"/>
              </w:rPr>
              <w:t>Пересказ текста на основе вопросов.</w:t>
            </w:r>
          </w:p>
          <w:p w:rsidR="006B0879" w:rsidRPr="00F301D7" w:rsidRDefault="006B0879" w:rsidP="00401776">
            <w:pPr>
              <w:autoSpaceDE w:val="0"/>
              <w:autoSpaceDN w:val="0"/>
              <w:adjustRightInd w:val="0"/>
              <w:rPr>
                <w:sz w:val="20"/>
                <w:szCs w:val="20"/>
              </w:rPr>
            </w:pPr>
            <w:r w:rsidRPr="00F301D7">
              <w:rPr>
                <w:sz w:val="20"/>
                <w:szCs w:val="20"/>
              </w:rPr>
              <w:t>Составление сценария. Постановка спектакля.</w:t>
            </w:r>
          </w:p>
        </w:tc>
        <w:tc>
          <w:tcPr>
            <w:tcW w:w="1668" w:type="dxa"/>
            <w:vMerge/>
          </w:tcPr>
          <w:p w:rsidR="006B0879" w:rsidRPr="00F57D7B" w:rsidRDefault="006B0879" w:rsidP="00401776">
            <w:pPr>
              <w:autoSpaceDE w:val="0"/>
              <w:autoSpaceDN w:val="0"/>
              <w:adjustRightInd w:val="0"/>
            </w:pPr>
          </w:p>
        </w:tc>
        <w:tc>
          <w:tcPr>
            <w:tcW w:w="1820" w:type="dxa"/>
            <w:vMerge/>
          </w:tcPr>
          <w:p w:rsidR="006B0879" w:rsidRPr="00F57D7B" w:rsidRDefault="006B0879" w:rsidP="00401776">
            <w:pPr>
              <w:autoSpaceDE w:val="0"/>
              <w:autoSpaceDN w:val="0"/>
              <w:adjustRightInd w:val="0"/>
            </w:pPr>
          </w:p>
        </w:tc>
        <w:tc>
          <w:tcPr>
            <w:tcW w:w="1573" w:type="dxa"/>
            <w:vMerge/>
          </w:tcPr>
          <w:p w:rsidR="006B0879" w:rsidRPr="00F57D7B" w:rsidRDefault="006B0879" w:rsidP="00401776">
            <w:pPr>
              <w:autoSpaceDE w:val="0"/>
              <w:autoSpaceDN w:val="0"/>
              <w:adjustRightInd w:val="0"/>
            </w:pPr>
          </w:p>
        </w:tc>
        <w:tc>
          <w:tcPr>
            <w:tcW w:w="661" w:type="dxa"/>
          </w:tcPr>
          <w:p w:rsidR="006B0879" w:rsidRPr="00911138" w:rsidRDefault="006B0879" w:rsidP="00401776">
            <w:pPr>
              <w:pStyle w:val="a6"/>
              <w:spacing w:line="360" w:lineRule="auto"/>
              <w:rPr>
                <w:iCs/>
                <w:color w:val="auto"/>
                <w:szCs w:val="28"/>
              </w:rPr>
            </w:pPr>
          </w:p>
        </w:tc>
        <w:tc>
          <w:tcPr>
            <w:tcW w:w="1376" w:type="dxa"/>
          </w:tcPr>
          <w:p w:rsidR="006B0879" w:rsidRPr="00911138" w:rsidRDefault="006B0879" w:rsidP="00401776">
            <w:pPr>
              <w:pStyle w:val="a6"/>
              <w:spacing w:line="360" w:lineRule="auto"/>
              <w:rPr>
                <w:iCs/>
                <w:color w:val="auto"/>
                <w:szCs w:val="28"/>
              </w:rPr>
            </w:pPr>
          </w:p>
        </w:tc>
      </w:tr>
      <w:tr w:rsidR="006B0879" w:rsidRPr="00911138" w:rsidTr="001A4DB5">
        <w:trPr>
          <w:jc w:val="center"/>
        </w:trPr>
        <w:tc>
          <w:tcPr>
            <w:tcW w:w="752" w:type="dxa"/>
          </w:tcPr>
          <w:p w:rsidR="006B0879" w:rsidRDefault="001A4DB5" w:rsidP="00401776">
            <w:pPr>
              <w:shd w:val="clear" w:color="auto" w:fill="FFFFFF"/>
              <w:autoSpaceDE w:val="0"/>
              <w:autoSpaceDN w:val="0"/>
              <w:adjustRightInd w:val="0"/>
              <w:jc w:val="center"/>
              <w:rPr>
                <w:b/>
              </w:rPr>
            </w:pPr>
            <w:r>
              <w:rPr>
                <w:b/>
                <w:sz w:val="22"/>
              </w:rPr>
              <w:t>9</w:t>
            </w:r>
            <w:r w:rsidR="00570E33">
              <w:rPr>
                <w:b/>
                <w:sz w:val="22"/>
              </w:rPr>
              <w:t>0</w:t>
            </w:r>
          </w:p>
        </w:tc>
        <w:tc>
          <w:tcPr>
            <w:tcW w:w="735" w:type="dxa"/>
          </w:tcPr>
          <w:p w:rsidR="006B0879" w:rsidRDefault="006B0879" w:rsidP="00401776">
            <w:pPr>
              <w:jc w:val="center"/>
              <w:rPr>
                <w:sz w:val="20"/>
                <w:szCs w:val="20"/>
              </w:rPr>
            </w:pPr>
            <w:r>
              <w:rPr>
                <w:sz w:val="20"/>
                <w:szCs w:val="20"/>
              </w:rPr>
              <w:t>1</w:t>
            </w:r>
          </w:p>
        </w:tc>
        <w:tc>
          <w:tcPr>
            <w:tcW w:w="1837" w:type="dxa"/>
          </w:tcPr>
          <w:p w:rsidR="006B0879" w:rsidRPr="00D85840" w:rsidRDefault="006B0879" w:rsidP="00401776">
            <w:pPr>
              <w:autoSpaceDE w:val="0"/>
              <w:autoSpaceDN w:val="0"/>
              <w:adjustRightInd w:val="0"/>
              <w:ind w:right="-152"/>
              <w:rPr>
                <w:b/>
                <w:sz w:val="20"/>
                <w:szCs w:val="20"/>
              </w:rPr>
            </w:pPr>
            <w:r w:rsidRPr="00D85840">
              <w:rPr>
                <w:b/>
                <w:sz w:val="20"/>
                <w:szCs w:val="20"/>
              </w:rPr>
              <w:t>Э.Н.Успенский «Если был бы я девчонкой</w:t>
            </w:r>
            <w:proofErr w:type="gramStart"/>
            <w:r w:rsidRPr="00D85840">
              <w:rPr>
                <w:b/>
                <w:sz w:val="20"/>
                <w:szCs w:val="20"/>
              </w:rPr>
              <w:t>..»,  «</w:t>
            </w:r>
            <w:proofErr w:type="gramEnd"/>
            <w:r w:rsidRPr="00D85840">
              <w:rPr>
                <w:b/>
                <w:sz w:val="20"/>
                <w:szCs w:val="20"/>
              </w:rPr>
              <w:t>Над нашей квартирой», «Память»</w:t>
            </w:r>
          </w:p>
        </w:tc>
        <w:tc>
          <w:tcPr>
            <w:tcW w:w="1668" w:type="dxa"/>
            <w:vMerge/>
          </w:tcPr>
          <w:p w:rsidR="006B0879" w:rsidRPr="00F57D7B" w:rsidRDefault="006B0879" w:rsidP="00401776">
            <w:pPr>
              <w:autoSpaceDE w:val="0"/>
              <w:autoSpaceDN w:val="0"/>
              <w:adjustRightInd w:val="0"/>
            </w:pPr>
          </w:p>
        </w:tc>
        <w:tc>
          <w:tcPr>
            <w:tcW w:w="1820" w:type="dxa"/>
            <w:vMerge/>
          </w:tcPr>
          <w:p w:rsidR="006B0879" w:rsidRPr="00F57D7B" w:rsidRDefault="006B0879" w:rsidP="00401776">
            <w:pPr>
              <w:autoSpaceDE w:val="0"/>
              <w:autoSpaceDN w:val="0"/>
              <w:adjustRightInd w:val="0"/>
            </w:pPr>
          </w:p>
        </w:tc>
        <w:tc>
          <w:tcPr>
            <w:tcW w:w="1573" w:type="dxa"/>
            <w:vMerge/>
          </w:tcPr>
          <w:p w:rsidR="006B0879" w:rsidRPr="00F57D7B" w:rsidRDefault="006B0879" w:rsidP="00401776">
            <w:pPr>
              <w:autoSpaceDE w:val="0"/>
              <w:autoSpaceDN w:val="0"/>
              <w:adjustRightInd w:val="0"/>
            </w:pPr>
          </w:p>
        </w:tc>
        <w:tc>
          <w:tcPr>
            <w:tcW w:w="661" w:type="dxa"/>
          </w:tcPr>
          <w:p w:rsidR="006B0879" w:rsidRPr="00911138" w:rsidRDefault="006B0879" w:rsidP="00401776">
            <w:pPr>
              <w:pStyle w:val="a6"/>
              <w:spacing w:line="360" w:lineRule="auto"/>
              <w:rPr>
                <w:iCs/>
                <w:color w:val="auto"/>
                <w:szCs w:val="28"/>
              </w:rPr>
            </w:pPr>
          </w:p>
        </w:tc>
        <w:tc>
          <w:tcPr>
            <w:tcW w:w="1376" w:type="dxa"/>
          </w:tcPr>
          <w:p w:rsidR="006B0879" w:rsidRPr="00911138" w:rsidRDefault="006B0879" w:rsidP="00401776">
            <w:pPr>
              <w:pStyle w:val="a6"/>
              <w:spacing w:line="360" w:lineRule="auto"/>
              <w:rPr>
                <w:iCs/>
                <w:color w:val="auto"/>
                <w:szCs w:val="28"/>
              </w:rPr>
            </w:pPr>
          </w:p>
        </w:tc>
      </w:tr>
      <w:tr w:rsidR="006B0879" w:rsidRPr="00911138" w:rsidTr="001A4DB5">
        <w:trPr>
          <w:jc w:val="center"/>
        </w:trPr>
        <w:tc>
          <w:tcPr>
            <w:tcW w:w="752" w:type="dxa"/>
          </w:tcPr>
          <w:p w:rsidR="006B0879" w:rsidRDefault="001A4DB5" w:rsidP="00401776">
            <w:pPr>
              <w:shd w:val="clear" w:color="auto" w:fill="FFFFFF"/>
              <w:autoSpaceDE w:val="0"/>
              <w:autoSpaceDN w:val="0"/>
              <w:adjustRightInd w:val="0"/>
              <w:jc w:val="center"/>
              <w:rPr>
                <w:b/>
              </w:rPr>
            </w:pPr>
            <w:r>
              <w:rPr>
                <w:b/>
                <w:sz w:val="22"/>
              </w:rPr>
              <w:t>9</w:t>
            </w:r>
            <w:r w:rsidR="00570E33">
              <w:rPr>
                <w:b/>
                <w:sz w:val="22"/>
              </w:rPr>
              <w:t>1</w:t>
            </w:r>
          </w:p>
        </w:tc>
        <w:tc>
          <w:tcPr>
            <w:tcW w:w="735" w:type="dxa"/>
          </w:tcPr>
          <w:p w:rsidR="006B0879" w:rsidRDefault="006B0879" w:rsidP="00401776">
            <w:pPr>
              <w:jc w:val="center"/>
              <w:rPr>
                <w:sz w:val="20"/>
                <w:szCs w:val="20"/>
              </w:rPr>
            </w:pPr>
            <w:r>
              <w:rPr>
                <w:sz w:val="20"/>
                <w:szCs w:val="20"/>
              </w:rPr>
              <w:t>1</w:t>
            </w:r>
          </w:p>
        </w:tc>
        <w:tc>
          <w:tcPr>
            <w:tcW w:w="1837" w:type="dxa"/>
          </w:tcPr>
          <w:p w:rsidR="006B0879" w:rsidRPr="00D85840" w:rsidRDefault="006B0879" w:rsidP="00401776">
            <w:pPr>
              <w:autoSpaceDE w:val="0"/>
              <w:autoSpaceDN w:val="0"/>
              <w:adjustRightInd w:val="0"/>
              <w:rPr>
                <w:b/>
                <w:sz w:val="20"/>
                <w:szCs w:val="20"/>
              </w:rPr>
            </w:pPr>
            <w:r w:rsidRPr="00D85840">
              <w:rPr>
                <w:b/>
                <w:sz w:val="20"/>
                <w:szCs w:val="20"/>
              </w:rPr>
              <w:t>В.Д.Берестов «Знакомый», «Путешественники», «Кисточка»</w:t>
            </w:r>
          </w:p>
          <w:p w:rsidR="006B0879" w:rsidRPr="00F301D7" w:rsidRDefault="006B0879" w:rsidP="00401776">
            <w:pPr>
              <w:autoSpaceDE w:val="0"/>
              <w:autoSpaceDN w:val="0"/>
              <w:adjustRightInd w:val="0"/>
              <w:ind w:right="-152"/>
              <w:rPr>
                <w:sz w:val="20"/>
                <w:szCs w:val="20"/>
              </w:rPr>
            </w:pPr>
            <w:r w:rsidRPr="00F301D7">
              <w:rPr>
                <w:sz w:val="20"/>
                <w:szCs w:val="20"/>
              </w:rPr>
              <w:t>Весёлые истории про учебные вещи (устный рассказ).</w:t>
            </w:r>
          </w:p>
        </w:tc>
        <w:tc>
          <w:tcPr>
            <w:tcW w:w="1668" w:type="dxa"/>
            <w:vMerge/>
          </w:tcPr>
          <w:p w:rsidR="006B0879" w:rsidRPr="00F57D7B" w:rsidRDefault="006B0879" w:rsidP="00401776">
            <w:pPr>
              <w:autoSpaceDE w:val="0"/>
              <w:autoSpaceDN w:val="0"/>
              <w:adjustRightInd w:val="0"/>
            </w:pPr>
          </w:p>
        </w:tc>
        <w:tc>
          <w:tcPr>
            <w:tcW w:w="1820" w:type="dxa"/>
            <w:vMerge/>
          </w:tcPr>
          <w:p w:rsidR="006B0879" w:rsidRPr="00F57D7B" w:rsidRDefault="006B0879" w:rsidP="00401776">
            <w:pPr>
              <w:autoSpaceDE w:val="0"/>
              <w:autoSpaceDN w:val="0"/>
              <w:adjustRightInd w:val="0"/>
            </w:pPr>
          </w:p>
        </w:tc>
        <w:tc>
          <w:tcPr>
            <w:tcW w:w="1573" w:type="dxa"/>
            <w:vMerge/>
          </w:tcPr>
          <w:p w:rsidR="006B0879" w:rsidRPr="00F57D7B" w:rsidRDefault="006B0879" w:rsidP="00401776">
            <w:pPr>
              <w:autoSpaceDE w:val="0"/>
              <w:autoSpaceDN w:val="0"/>
              <w:adjustRightInd w:val="0"/>
            </w:pPr>
          </w:p>
        </w:tc>
        <w:tc>
          <w:tcPr>
            <w:tcW w:w="661" w:type="dxa"/>
          </w:tcPr>
          <w:p w:rsidR="006B0879" w:rsidRPr="00911138" w:rsidRDefault="006B0879" w:rsidP="00401776">
            <w:pPr>
              <w:pStyle w:val="a6"/>
              <w:spacing w:line="360" w:lineRule="auto"/>
              <w:rPr>
                <w:iCs/>
                <w:color w:val="auto"/>
                <w:szCs w:val="28"/>
              </w:rPr>
            </w:pPr>
          </w:p>
        </w:tc>
        <w:tc>
          <w:tcPr>
            <w:tcW w:w="1376" w:type="dxa"/>
          </w:tcPr>
          <w:p w:rsidR="006B0879" w:rsidRPr="00911138" w:rsidRDefault="006B0879" w:rsidP="00401776">
            <w:pPr>
              <w:pStyle w:val="a6"/>
              <w:spacing w:line="360" w:lineRule="auto"/>
              <w:rPr>
                <w:iCs/>
                <w:color w:val="auto"/>
                <w:szCs w:val="28"/>
              </w:rPr>
            </w:pPr>
          </w:p>
        </w:tc>
      </w:tr>
      <w:tr w:rsidR="006B0879" w:rsidRPr="00911138" w:rsidTr="001A4DB5">
        <w:trPr>
          <w:jc w:val="center"/>
        </w:trPr>
        <w:tc>
          <w:tcPr>
            <w:tcW w:w="752" w:type="dxa"/>
          </w:tcPr>
          <w:p w:rsidR="006B0879" w:rsidRDefault="001A4DB5" w:rsidP="00401776">
            <w:pPr>
              <w:shd w:val="clear" w:color="auto" w:fill="FFFFFF"/>
              <w:autoSpaceDE w:val="0"/>
              <w:autoSpaceDN w:val="0"/>
              <w:adjustRightInd w:val="0"/>
              <w:jc w:val="center"/>
              <w:rPr>
                <w:b/>
              </w:rPr>
            </w:pPr>
            <w:r>
              <w:rPr>
                <w:b/>
                <w:sz w:val="22"/>
              </w:rPr>
              <w:t>9</w:t>
            </w:r>
            <w:r w:rsidR="00570E33">
              <w:rPr>
                <w:b/>
                <w:sz w:val="22"/>
              </w:rPr>
              <w:t>2</w:t>
            </w:r>
          </w:p>
        </w:tc>
        <w:tc>
          <w:tcPr>
            <w:tcW w:w="735" w:type="dxa"/>
          </w:tcPr>
          <w:p w:rsidR="006B0879" w:rsidRDefault="006B0879" w:rsidP="00401776">
            <w:pPr>
              <w:jc w:val="center"/>
              <w:rPr>
                <w:sz w:val="20"/>
                <w:szCs w:val="20"/>
              </w:rPr>
            </w:pPr>
            <w:r>
              <w:rPr>
                <w:sz w:val="20"/>
                <w:szCs w:val="20"/>
              </w:rPr>
              <w:t>1</w:t>
            </w:r>
          </w:p>
        </w:tc>
        <w:tc>
          <w:tcPr>
            <w:tcW w:w="1837" w:type="dxa"/>
          </w:tcPr>
          <w:p w:rsidR="006B0879" w:rsidRPr="00F301D7" w:rsidRDefault="006B0879" w:rsidP="00401776">
            <w:pPr>
              <w:autoSpaceDE w:val="0"/>
              <w:autoSpaceDN w:val="0"/>
              <w:adjustRightInd w:val="0"/>
              <w:rPr>
                <w:sz w:val="20"/>
                <w:szCs w:val="20"/>
              </w:rPr>
            </w:pPr>
            <w:proofErr w:type="spellStart"/>
            <w:r w:rsidRPr="00D85840">
              <w:rPr>
                <w:b/>
                <w:sz w:val="20"/>
                <w:szCs w:val="20"/>
              </w:rPr>
              <w:t>И.П.Токмакова</w:t>
            </w:r>
            <w:proofErr w:type="spellEnd"/>
            <w:r w:rsidRPr="00D85840">
              <w:rPr>
                <w:b/>
                <w:sz w:val="20"/>
                <w:szCs w:val="20"/>
              </w:rPr>
              <w:t xml:space="preserve"> «</w:t>
            </w:r>
            <w:proofErr w:type="spellStart"/>
            <w:r w:rsidRPr="00D85840">
              <w:rPr>
                <w:b/>
                <w:sz w:val="20"/>
                <w:szCs w:val="20"/>
              </w:rPr>
              <w:t>Плим</w:t>
            </w:r>
            <w:proofErr w:type="spellEnd"/>
            <w:r w:rsidRPr="00D85840">
              <w:rPr>
                <w:b/>
                <w:sz w:val="20"/>
                <w:szCs w:val="20"/>
              </w:rPr>
              <w:t>», «В чудной стране»</w:t>
            </w:r>
            <w:proofErr w:type="gramStart"/>
            <w:r w:rsidRPr="00D85840">
              <w:rPr>
                <w:b/>
                <w:sz w:val="20"/>
                <w:szCs w:val="20"/>
              </w:rPr>
              <w:t>.</w:t>
            </w:r>
            <w:r w:rsidRPr="00F301D7">
              <w:rPr>
                <w:sz w:val="20"/>
                <w:szCs w:val="20"/>
              </w:rPr>
              <w:t>Р</w:t>
            </w:r>
            <w:proofErr w:type="gramEnd"/>
            <w:r w:rsidRPr="00F301D7">
              <w:rPr>
                <w:sz w:val="20"/>
                <w:szCs w:val="20"/>
              </w:rPr>
              <w:t>итм стихотворения.</w:t>
            </w:r>
          </w:p>
        </w:tc>
        <w:tc>
          <w:tcPr>
            <w:tcW w:w="1668" w:type="dxa"/>
            <w:vMerge/>
          </w:tcPr>
          <w:p w:rsidR="006B0879" w:rsidRPr="00F57D7B" w:rsidRDefault="006B0879" w:rsidP="00401776">
            <w:pPr>
              <w:autoSpaceDE w:val="0"/>
              <w:autoSpaceDN w:val="0"/>
              <w:adjustRightInd w:val="0"/>
            </w:pPr>
          </w:p>
        </w:tc>
        <w:tc>
          <w:tcPr>
            <w:tcW w:w="1820" w:type="dxa"/>
            <w:vMerge/>
          </w:tcPr>
          <w:p w:rsidR="006B0879" w:rsidRPr="00F57D7B" w:rsidRDefault="006B0879" w:rsidP="00401776">
            <w:pPr>
              <w:autoSpaceDE w:val="0"/>
              <w:autoSpaceDN w:val="0"/>
              <w:adjustRightInd w:val="0"/>
            </w:pPr>
          </w:p>
        </w:tc>
        <w:tc>
          <w:tcPr>
            <w:tcW w:w="1573" w:type="dxa"/>
            <w:vMerge/>
          </w:tcPr>
          <w:p w:rsidR="006B0879" w:rsidRPr="00F57D7B" w:rsidRDefault="006B0879" w:rsidP="00401776">
            <w:pPr>
              <w:autoSpaceDE w:val="0"/>
              <w:autoSpaceDN w:val="0"/>
              <w:adjustRightInd w:val="0"/>
            </w:pPr>
          </w:p>
        </w:tc>
        <w:tc>
          <w:tcPr>
            <w:tcW w:w="661" w:type="dxa"/>
          </w:tcPr>
          <w:p w:rsidR="006B0879" w:rsidRPr="00911138" w:rsidRDefault="006B0879" w:rsidP="00401776">
            <w:pPr>
              <w:pStyle w:val="a6"/>
              <w:spacing w:line="360" w:lineRule="auto"/>
              <w:rPr>
                <w:iCs/>
                <w:color w:val="auto"/>
                <w:szCs w:val="28"/>
              </w:rPr>
            </w:pPr>
          </w:p>
        </w:tc>
        <w:tc>
          <w:tcPr>
            <w:tcW w:w="1376" w:type="dxa"/>
          </w:tcPr>
          <w:p w:rsidR="006B0879" w:rsidRPr="00911138" w:rsidRDefault="006B0879" w:rsidP="00401776">
            <w:pPr>
              <w:pStyle w:val="a6"/>
              <w:spacing w:line="360" w:lineRule="auto"/>
              <w:rPr>
                <w:iCs/>
                <w:color w:val="auto"/>
                <w:szCs w:val="28"/>
              </w:rPr>
            </w:pPr>
          </w:p>
        </w:tc>
      </w:tr>
      <w:tr w:rsidR="006B0879" w:rsidRPr="00911138" w:rsidTr="001A4DB5">
        <w:trPr>
          <w:jc w:val="center"/>
        </w:trPr>
        <w:tc>
          <w:tcPr>
            <w:tcW w:w="752" w:type="dxa"/>
          </w:tcPr>
          <w:p w:rsidR="006B0879" w:rsidRDefault="001A4DB5" w:rsidP="001A4DB5">
            <w:pPr>
              <w:shd w:val="clear" w:color="auto" w:fill="FFFFFF"/>
              <w:autoSpaceDE w:val="0"/>
              <w:autoSpaceDN w:val="0"/>
              <w:adjustRightInd w:val="0"/>
              <w:jc w:val="center"/>
              <w:rPr>
                <w:b/>
              </w:rPr>
            </w:pPr>
            <w:r>
              <w:rPr>
                <w:b/>
                <w:sz w:val="22"/>
              </w:rPr>
              <w:t>9</w:t>
            </w:r>
            <w:r w:rsidR="00570E33">
              <w:rPr>
                <w:b/>
                <w:sz w:val="22"/>
              </w:rPr>
              <w:t>3</w:t>
            </w:r>
          </w:p>
        </w:tc>
        <w:tc>
          <w:tcPr>
            <w:tcW w:w="735" w:type="dxa"/>
          </w:tcPr>
          <w:p w:rsidR="006B0879" w:rsidRDefault="001A4DB5" w:rsidP="00401776">
            <w:pPr>
              <w:jc w:val="center"/>
              <w:rPr>
                <w:sz w:val="20"/>
                <w:szCs w:val="20"/>
              </w:rPr>
            </w:pPr>
            <w:r>
              <w:rPr>
                <w:sz w:val="20"/>
                <w:szCs w:val="20"/>
              </w:rPr>
              <w:t>1</w:t>
            </w:r>
          </w:p>
        </w:tc>
        <w:tc>
          <w:tcPr>
            <w:tcW w:w="1837" w:type="dxa"/>
          </w:tcPr>
          <w:p w:rsidR="006B0879" w:rsidRPr="00D85840" w:rsidRDefault="006B0879" w:rsidP="00401776">
            <w:pPr>
              <w:autoSpaceDE w:val="0"/>
              <w:autoSpaceDN w:val="0"/>
              <w:adjustRightInd w:val="0"/>
              <w:rPr>
                <w:b/>
                <w:sz w:val="20"/>
                <w:szCs w:val="20"/>
              </w:rPr>
            </w:pPr>
            <w:r w:rsidRPr="00D85840">
              <w:rPr>
                <w:b/>
                <w:sz w:val="20"/>
                <w:szCs w:val="20"/>
              </w:rPr>
              <w:t>Г.Б.</w:t>
            </w:r>
            <w:proofErr w:type="gramStart"/>
            <w:r w:rsidRPr="00D85840">
              <w:rPr>
                <w:b/>
                <w:sz w:val="20"/>
                <w:szCs w:val="20"/>
              </w:rPr>
              <w:t>Остёр</w:t>
            </w:r>
            <w:proofErr w:type="gramEnd"/>
            <w:r w:rsidRPr="00D85840">
              <w:rPr>
                <w:b/>
                <w:sz w:val="20"/>
                <w:szCs w:val="20"/>
              </w:rPr>
              <w:t xml:space="preserve"> «Будем знакомы»</w:t>
            </w:r>
          </w:p>
          <w:p w:rsidR="006B0879" w:rsidRPr="00F301D7" w:rsidRDefault="006B0879" w:rsidP="00401776">
            <w:pPr>
              <w:autoSpaceDE w:val="0"/>
              <w:autoSpaceDN w:val="0"/>
              <w:adjustRightInd w:val="0"/>
              <w:rPr>
                <w:sz w:val="20"/>
                <w:szCs w:val="20"/>
              </w:rPr>
            </w:pPr>
            <w:r w:rsidRPr="00F301D7">
              <w:rPr>
                <w:sz w:val="20"/>
                <w:szCs w:val="20"/>
              </w:rPr>
              <w:t>Особое отношение к героям юмористического текста.</w:t>
            </w:r>
          </w:p>
          <w:p w:rsidR="006B0879" w:rsidRPr="00F301D7" w:rsidRDefault="006B0879" w:rsidP="00401776">
            <w:pPr>
              <w:autoSpaceDE w:val="0"/>
              <w:autoSpaceDN w:val="0"/>
              <w:adjustRightInd w:val="0"/>
              <w:rPr>
                <w:sz w:val="20"/>
                <w:szCs w:val="20"/>
              </w:rPr>
            </w:pPr>
          </w:p>
        </w:tc>
        <w:tc>
          <w:tcPr>
            <w:tcW w:w="1668" w:type="dxa"/>
            <w:vMerge/>
          </w:tcPr>
          <w:p w:rsidR="006B0879" w:rsidRPr="00F57D7B" w:rsidRDefault="006B0879" w:rsidP="00401776">
            <w:pPr>
              <w:autoSpaceDE w:val="0"/>
              <w:autoSpaceDN w:val="0"/>
              <w:adjustRightInd w:val="0"/>
            </w:pPr>
          </w:p>
        </w:tc>
        <w:tc>
          <w:tcPr>
            <w:tcW w:w="1820" w:type="dxa"/>
            <w:vMerge/>
          </w:tcPr>
          <w:p w:rsidR="006B0879" w:rsidRPr="00F57D7B" w:rsidRDefault="006B0879" w:rsidP="00401776">
            <w:pPr>
              <w:autoSpaceDE w:val="0"/>
              <w:autoSpaceDN w:val="0"/>
              <w:adjustRightInd w:val="0"/>
            </w:pPr>
          </w:p>
        </w:tc>
        <w:tc>
          <w:tcPr>
            <w:tcW w:w="1573" w:type="dxa"/>
            <w:vMerge/>
          </w:tcPr>
          <w:p w:rsidR="006B0879" w:rsidRPr="00F57D7B" w:rsidRDefault="006B0879" w:rsidP="00401776">
            <w:pPr>
              <w:autoSpaceDE w:val="0"/>
              <w:autoSpaceDN w:val="0"/>
              <w:adjustRightInd w:val="0"/>
            </w:pPr>
          </w:p>
        </w:tc>
        <w:tc>
          <w:tcPr>
            <w:tcW w:w="661" w:type="dxa"/>
          </w:tcPr>
          <w:p w:rsidR="006B0879" w:rsidRPr="00911138" w:rsidRDefault="006B0879" w:rsidP="00401776">
            <w:pPr>
              <w:pStyle w:val="a6"/>
              <w:spacing w:line="360" w:lineRule="auto"/>
              <w:rPr>
                <w:iCs/>
                <w:color w:val="auto"/>
                <w:szCs w:val="28"/>
              </w:rPr>
            </w:pPr>
          </w:p>
        </w:tc>
        <w:tc>
          <w:tcPr>
            <w:tcW w:w="1376" w:type="dxa"/>
          </w:tcPr>
          <w:p w:rsidR="006B0879" w:rsidRPr="00911138" w:rsidRDefault="006B0879" w:rsidP="00401776">
            <w:pPr>
              <w:pStyle w:val="a6"/>
              <w:spacing w:line="360" w:lineRule="auto"/>
              <w:rPr>
                <w:iCs/>
                <w:color w:val="auto"/>
                <w:szCs w:val="28"/>
              </w:rPr>
            </w:pPr>
          </w:p>
        </w:tc>
      </w:tr>
      <w:tr w:rsidR="006B0879" w:rsidRPr="00911138" w:rsidTr="001A4DB5">
        <w:trPr>
          <w:jc w:val="center"/>
        </w:trPr>
        <w:tc>
          <w:tcPr>
            <w:tcW w:w="752" w:type="dxa"/>
          </w:tcPr>
          <w:p w:rsidR="006B0879" w:rsidRDefault="00570E33" w:rsidP="001A4DB5">
            <w:pPr>
              <w:shd w:val="clear" w:color="auto" w:fill="FFFFFF"/>
              <w:autoSpaceDE w:val="0"/>
              <w:autoSpaceDN w:val="0"/>
              <w:adjustRightInd w:val="0"/>
              <w:jc w:val="center"/>
              <w:rPr>
                <w:b/>
              </w:rPr>
            </w:pPr>
            <w:r>
              <w:rPr>
                <w:b/>
                <w:sz w:val="22"/>
              </w:rPr>
              <w:t>94</w:t>
            </w:r>
          </w:p>
        </w:tc>
        <w:tc>
          <w:tcPr>
            <w:tcW w:w="735" w:type="dxa"/>
          </w:tcPr>
          <w:p w:rsidR="006B0879" w:rsidRDefault="001A4DB5" w:rsidP="00401776">
            <w:pPr>
              <w:jc w:val="center"/>
              <w:rPr>
                <w:sz w:val="20"/>
                <w:szCs w:val="20"/>
              </w:rPr>
            </w:pPr>
            <w:r>
              <w:rPr>
                <w:sz w:val="20"/>
                <w:szCs w:val="20"/>
              </w:rPr>
              <w:t>1</w:t>
            </w:r>
          </w:p>
        </w:tc>
        <w:tc>
          <w:tcPr>
            <w:tcW w:w="1837" w:type="dxa"/>
          </w:tcPr>
          <w:p w:rsidR="006B0879" w:rsidRPr="00F301D7" w:rsidRDefault="006B0879" w:rsidP="00401776">
            <w:pPr>
              <w:autoSpaceDE w:val="0"/>
              <w:autoSpaceDN w:val="0"/>
              <w:adjustRightInd w:val="0"/>
              <w:ind w:right="-42"/>
              <w:rPr>
                <w:sz w:val="20"/>
                <w:szCs w:val="20"/>
              </w:rPr>
            </w:pPr>
            <w:r w:rsidRPr="00D85840">
              <w:rPr>
                <w:b/>
                <w:sz w:val="20"/>
                <w:szCs w:val="20"/>
              </w:rPr>
              <w:t>В.Ю.</w:t>
            </w:r>
            <w:proofErr w:type="gramStart"/>
            <w:r w:rsidRPr="00D85840">
              <w:rPr>
                <w:b/>
                <w:sz w:val="20"/>
                <w:szCs w:val="20"/>
              </w:rPr>
              <w:t>Драгунский</w:t>
            </w:r>
            <w:proofErr w:type="gramEnd"/>
            <w:r w:rsidRPr="00D85840">
              <w:rPr>
                <w:b/>
                <w:sz w:val="20"/>
                <w:szCs w:val="20"/>
              </w:rPr>
              <w:t xml:space="preserve"> «Тайное становится явным».</w:t>
            </w:r>
          </w:p>
        </w:tc>
        <w:tc>
          <w:tcPr>
            <w:tcW w:w="1668" w:type="dxa"/>
            <w:vMerge/>
          </w:tcPr>
          <w:p w:rsidR="006B0879" w:rsidRPr="00F57D7B" w:rsidRDefault="006B0879" w:rsidP="00401776">
            <w:pPr>
              <w:autoSpaceDE w:val="0"/>
              <w:autoSpaceDN w:val="0"/>
              <w:adjustRightInd w:val="0"/>
            </w:pPr>
          </w:p>
        </w:tc>
        <w:tc>
          <w:tcPr>
            <w:tcW w:w="1820" w:type="dxa"/>
            <w:vMerge/>
          </w:tcPr>
          <w:p w:rsidR="006B0879" w:rsidRPr="00F57D7B" w:rsidRDefault="006B0879" w:rsidP="00401776">
            <w:pPr>
              <w:autoSpaceDE w:val="0"/>
              <w:autoSpaceDN w:val="0"/>
              <w:adjustRightInd w:val="0"/>
            </w:pPr>
          </w:p>
        </w:tc>
        <w:tc>
          <w:tcPr>
            <w:tcW w:w="1573" w:type="dxa"/>
            <w:vMerge/>
          </w:tcPr>
          <w:p w:rsidR="006B0879" w:rsidRPr="00F57D7B" w:rsidRDefault="006B0879" w:rsidP="00401776">
            <w:pPr>
              <w:autoSpaceDE w:val="0"/>
              <w:autoSpaceDN w:val="0"/>
              <w:adjustRightInd w:val="0"/>
            </w:pPr>
          </w:p>
        </w:tc>
        <w:tc>
          <w:tcPr>
            <w:tcW w:w="661" w:type="dxa"/>
          </w:tcPr>
          <w:p w:rsidR="006B0879" w:rsidRPr="00911138" w:rsidRDefault="006B0879" w:rsidP="00401776">
            <w:pPr>
              <w:pStyle w:val="a6"/>
              <w:spacing w:line="360" w:lineRule="auto"/>
              <w:rPr>
                <w:iCs/>
                <w:color w:val="auto"/>
                <w:szCs w:val="28"/>
              </w:rPr>
            </w:pPr>
          </w:p>
        </w:tc>
        <w:tc>
          <w:tcPr>
            <w:tcW w:w="1376" w:type="dxa"/>
          </w:tcPr>
          <w:p w:rsidR="006B0879" w:rsidRPr="00911138" w:rsidRDefault="006B0879" w:rsidP="00401776">
            <w:pPr>
              <w:pStyle w:val="a6"/>
              <w:spacing w:line="360" w:lineRule="auto"/>
              <w:rPr>
                <w:iCs/>
                <w:color w:val="auto"/>
                <w:szCs w:val="28"/>
              </w:rPr>
            </w:pPr>
          </w:p>
        </w:tc>
      </w:tr>
      <w:tr w:rsidR="006B0879" w:rsidRPr="00911138" w:rsidTr="001A4DB5">
        <w:trPr>
          <w:jc w:val="center"/>
        </w:trPr>
        <w:tc>
          <w:tcPr>
            <w:tcW w:w="752" w:type="dxa"/>
          </w:tcPr>
          <w:p w:rsidR="006B0879" w:rsidRDefault="00570E33" w:rsidP="00401776">
            <w:pPr>
              <w:shd w:val="clear" w:color="auto" w:fill="FFFFFF"/>
              <w:autoSpaceDE w:val="0"/>
              <w:autoSpaceDN w:val="0"/>
              <w:adjustRightInd w:val="0"/>
              <w:jc w:val="center"/>
              <w:rPr>
                <w:b/>
              </w:rPr>
            </w:pPr>
            <w:r>
              <w:rPr>
                <w:b/>
                <w:sz w:val="22"/>
              </w:rPr>
              <w:t>95</w:t>
            </w:r>
          </w:p>
        </w:tc>
        <w:tc>
          <w:tcPr>
            <w:tcW w:w="735" w:type="dxa"/>
          </w:tcPr>
          <w:p w:rsidR="006B0879" w:rsidRDefault="006B0879" w:rsidP="00401776">
            <w:pPr>
              <w:jc w:val="center"/>
              <w:rPr>
                <w:sz w:val="20"/>
                <w:szCs w:val="20"/>
              </w:rPr>
            </w:pPr>
            <w:r>
              <w:rPr>
                <w:sz w:val="20"/>
                <w:szCs w:val="20"/>
              </w:rPr>
              <w:t>1</w:t>
            </w:r>
          </w:p>
        </w:tc>
        <w:tc>
          <w:tcPr>
            <w:tcW w:w="1837" w:type="dxa"/>
          </w:tcPr>
          <w:p w:rsidR="006B0879" w:rsidRPr="00D85840" w:rsidRDefault="006B0879" w:rsidP="00401776">
            <w:pPr>
              <w:autoSpaceDE w:val="0"/>
              <w:autoSpaceDN w:val="0"/>
              <w:adjustRightInd w:val="0"/>
              <w:ind w:right="-152"/>
              <w:rPr>
                <w:b/>
                <w:sz w:val="20"/>
                <w:szCs w:val="20"/>
              </w:rPr>
            </w:pPr>
            <w:r w:rsidRPr="00D85840">
              <w:rPr>
                <w:b/>
                <w:sz w:val="20"/>
                <w:szCs w:val="20"/>
              </w:rPr>
              <w:t xml:space="preserve">Проверим себя и оценим свои достижения по разделу </w:t>
            </w:r>
          </w:p>
          <w:p w:rsidR="006B0879" w:rsidRPr="00D85840" w:rsidRDefault="006B0879" w:rsidP="00401776">
            <w:pPr>
              <w:autoSpaceDE w:val="0"/>
              <w:autoSpaceDN w:val="0"/>
              <w:adjustRightInd w:val="0"/>
              <w:ind w:right="-108"/>
              <w:rPr>
                <w:b/>
                <w:sz w:val="20"/>
                <w:szCs w:val="20"/>
              </w:rPr>
            </w:pPr>
            <w:r w:rsidRPr="00D85840">
              <w:rPr>
                <w:b/>
                <w:sz w:val="20"/>
                <w:szCs w:val="20"/>
              </w:rPr>
              <w:t xml:space="preserve"> «И в шутку и всерьёз»</w:t>
            </w:r>
          </w:p>
        </w:tc>
        <w:tc>
          <w:tcPr>
            <w:tcW w:w="1668" w:type="dxa"/>
            <w:vMerge/>
          </w:tcPr>
          <w:p w:rsidR="006B0879" w:rsidRPr="00F57D7B" w:rsidRDefault="006B0879" w:rsidP="00401776">
            <w:pPr>
              <w:autoSpaceDE w:val="0"/>
              <w:autoSpaceDN w:val="0"/>
              <w:adjustRightInd w:val="0"/>
            </w:pPr>
          </w:p>
        </w:tc>
        <w:tc>
          <w:tcPr>
            <w:tcW w:w="1820" w:type="dxa"/>
            <w:vMerge/>
          </w:tcPr>
          <w:p w:rsidR="006B0879" w:rsidRPr="00F57D7B" w:rsidRDefault="006B0879" w:rsidP="00401776">
            <w:pPr>
              <w:autoSpaceDE w:val="0"/>
              <w:autoSpaceDN w:val="0"/>
              <w:adjustRightInd w:val="0"/>
            </w:pPr>
          </w:p>
        </w:tc>
        <w:tc>
          <w:tcPr>
            <w:tcW w:w="1573" w:type="dxa"/>
            <w:vMerge/>
          </w:tcPr>
          <w:p w:rsidR="006B0879" w:rsidRPr="00F57D7B" w:rsidRDefault="006B0879" w:rsidP="00401776">
            <w:pPr>
              <w:autoSpaceDE w:val="0"/>
              <w:autoSpaceDN w:val="0"/>
              <w:adjustRightInd w:val="0"/>
            </w:pPr>
          </w:p>
        </w:tc>
        <w:tc>
          <w:tcPr>
            <w:tcW w:w="661" w:type="dxa"/>
          </w:tcPr>
          <w:p w:rsidR="006B0879" w:rsidRPr="00911138" w:rsidRDefault="006B0879" w:rsidP="00401776">
            <w:pPr>
              <w:pStyle w:val="a6"/>
              <w:spacing w:line="360" w:lineRule="auto"/>
              <w:rPr>
                <w:iCs/>
                <w:color w:val="auto"/>
                <w:szCs w:val="28"/>
              </w:rPr>
            </w:pPr>
          </w:p>
        </w:tc>
        <w:tc>
          <w:tcPr>
            <w:tcW w:w="1376" w:type="dxa"/>
          </w:tcPr>
          <w:p w:rsidR="006B0879" w:rsidRPr="00911138" w:rsidRDefault="006B0879" w:rsidP="00401776">
            <w:pPr>
              <w:pStyle w:val="a6"/>
              <w:spacing w:line="360" w:lineRule="auto"/>
              <w:rPr>
                <w:iCs/>
                <w:color w:val="auto"/>
                <w:szCs w:val="28"/>
              </w:rPr>
            </w:pPr>
          </w:p>
        </w:tc>
      </w:tr>
      <w:tr w:rsidR="006B0879" w:rsidRPr="00911138" w:rsidTr="001A4DB5">
        <w:trPr>
          <w:jc w:val="center"/>
        </w:trPr>
        <w:tc>
          <w:tcPr>
            <w:tcW w:w="10422" w:type="dxa"/>
            <w:gridSpan w:val="8"/>
          </w:tcPr>
          <w:p w:rsidR="006B0879" w:rsidRPr="00D85840" w:rsidRDefault="006B0879" w:rsidP="00401776">
            <w:pPr>
              <w:pStyle w:val="a6"/>
              <w:spacing w:line="360" w:lineRule="auto"/>
              <w:jc w:val="center"/>
              <w:rPr>
                <w:i/>
                <w:iCs/>
                <w:color w:val="auto"/>
                <w:szCs w:val="28"/>
              </w:rPr>
            </w:pPr>
            <w:r w:rsidRPr="00D85840">
              <w:rPr>
                <w:b/>
                <w:i/>
                <w:sz w:val="24"/>
                <w:szCs w:val="24"/>
              </w:rPr>
              <w:t>Литерат</w:t>
            </w:r>
            <w:r w:rsidR="00570E33">
              <w:rPr>
                <w:b/>
                <w:i/>
                <w:sz w:val="24"/>
                <w:szCs w:val="24"/>
              </w:rPr>
              <w:t>ура    зарубежных     стран  (7</w:t>
            </w:r>
            <w:r w:rsidRPr="00D85840">
              <w:rPr>
                <w:b/>
                <w:i/>
                <w:sz w:val="24"/>
                <w:szCs w:val="24"/>
              </w:rPr>
              <w:t>ч)</w:t>
            </w:r>
          </w:p>
        </w:tc>
      </w:tr>
      <w:tr w:rsidR="006B0879" w:rsidRPr="00911138" w:rsidTr="001A4DB5">
        <w:trPr>
          <w:jc w:val="center"/>
        </w:trPr>
        <w:tc>
          <w:tcPr>
            <w:tcW w:w="752" w:type="dxa"/>
          </w:tcPr>
          <w:p w:rsidR="006B0879" w:rsidRDefault="00570E33" w:rsidP="00401776">
            <w:pPr>
              <w:shd w:val="clear" w:color="auto" w:fill="FFFFFF"/>
              <w:autoSpaceDE w:val="0"/>
              <w:autoSpaceDN w:val="0"/>
              <w:adjustRightInd w:val="0"/>
              <w:jc w:val="center"/>
              <w:rPr>
                <w:b/>
              </w:rPr>
            </w:pPr>
            <w:r>
              <w:rPr>
                <w:b/>
                <w:sz w:val="22"/>
              </w:rPr>
              <w:t>96</w:t>
            </w:r>
          </w:p>
        </w:tc>
        <w:tc>
          <w:tcPr>
            <w:tcW w:w="735" w:type="dxa"/>
          </w:tcPr>
          <w:p w:rsidR="006B0879" w:rsidRDefault="006B0879" w:rsidP="00401776">
            <w:pPr>
              <w:jc w:val="center"/>
              <w:rPr>
                <w:sz w:val="20"/>
                <w:szCs w:val="20"/>
              </w:rPr>
            </w:pPr>
            <w:r>
              <w:rPr>
                <w:sz w:val="20"/>
                <w:szCs w:val="20"/>
              </w:rPr>
              <w:t>1</w:t>
            </w:r>
          </w:p>
        </w:tc>
        <w:tc>
          <w:tcPr>
            <w:tcW w:w="1837" w:type="dxa"/>
          </w:tcPr>
          <w:p w:rsidR="006B0879" w:rsidRPr="00D85840" w:rsidRDefault="006B0879" w:rsidP="00401776">
            <w:pPr>
              <w:ind w:right="-152"/>
              <w:rPr>
                <w:b/>
                <w:sz w:val="20"/>
                <w:szCs w:val="20"/>
              </w:rPr>
            </w:pPr>
            <w:r w:rsidRPr="00D85840">
              <w:rPr>
                <w:b/>
                <w:sz w:val="20"/>
                <w:szCs w:val="20"/>
              </w:rPr>
              <w:t>Восстановление сюжета знакомых сказок по иллюстрациям.</w:t>
            </w:r>
          </w:p>
        </w:tc>
        <w:tc>
          <w:tcPr>
            <w:tcW w:w="1668" w:type="dxa"/>
            <w:vMerge w:val="restart"/>
          </w:tcPr>
          <w:p w:rsidR="006B0879" w:rsidRPr="00F301D7" w:rsidRDefault="006B0879" w:rsidP="00401776">
            <w:pPr>
              <w:shd w:val="clear" w:color="auto" w:fill="FFFFFF"/>
              <w:autoSpaceDE w:val="0"/>
              <w:autoSpaceDN w:val="0"/>
              <w:adjustRightInd w:val="0"/>
              <w:rPr>
                <w:bCs/>
                <w:sz w:val="20"/>
                <w:szCs w:val="20"/>
              </w:rPr>
            </w:pPr>
            <w:r w:rsidRPr="00F301D7">
              <w:rPr>
                <w:sz w:val="20"/>
                <w:szCs w:val="20"/>
              </w:rPr>
              <w:t xml:space="preserve">Научатся понимать содержание текста и </w:t>
            </w:r>
            <w:proofErr w:type="gramStart"/>
            <w:r w:rsidRPr="00F301D7">
              <w:rPr>
                <w:sz w:val="20"/>
                <w:szCs w:val="20"/>
              </w:rPr>
              <w:t>подтекста</w:t>
            </w:r>
            <w:proofErr w:type="gramEnd"/>
            <w:r w:rsidRPr="00F301D7">
              <w:rPr>
                <w:sz w:val="20"/>
                <w:szCs w:val="20"/>
              </w:rPr>
              <w:t xml:space="preserve"> несложных по художественному и смысловому уровню произведений</w:t>
            </w:r>
            <w:r w:rsidRPr="00CF479C">
              <w:t>;</w:t>
            </w:r>
          </w:p>
          <w:p w:rsidR="006B0879" w:rsidRPr="00F301D7" w:rsidRDefault="006B0879" w:rsidP="00401776">
            <w:pPr>
              <w:ind w:right="-108"/>
              <w:rPr>
                <w:sz w:val="20"/>
                <w:szCs w:val="20"/>
              </w:rPr>
            </w:pPr>
            <w:r w:rsidRPr="00F301D7">
              <w:rPr>
                <w:sz w:val="20"/>
                <w:szCs w:val="20"/>
              </w:rPr>
              <w:t xml:space="preserve">Научатся анализировать заголовок произведения; определять тему </w:t>
            </w:r>
            <w:r w:rsidRPr="00F301D7">
              <w:rPr>
                <w:sz w:val="20"/>
                <w:szCs w:val="20"/>
              </w:rPr>
              <w:lastRenderedPageBreak/>
              <w:t>и главную мысль,</w:t>
            </w:r>
          </w:p>
          <w:p w:rsidR="006B0879" w:rsidRDefault="006B0879" w:rsidP="00401776">
            <w:r w:rsidRPr="00F301D7">
              <w:rPr>
                <w:sz w:val="20"/>
                <w:szCs w:val="20"/>
              </w:rPr>
              <w:t>определять мотивы поведения героев путём выбора правильного ответа из ряда предложенных</w:t>
            </w:r>
            <w:r w:rsidRPr="00CF479C">
              <w:t>.</w:t>
            </w:r>
          </w:p>
          <w:p w:rsidR="006B0879" w:rsidRPr="00F301D7" w:rsidRDefault="006B0879" w:rsidP="00401776">
            <w:pPr>
              <w:rPr>
                <w:sz w:val="20"/>
                <w:szCs w:val="20"/>
              </w:rPr>
            </w:pPr>
          </w:p>
          <w:p w:rsidR="006B0879" w:rsidRDefault="006B0879" w:rsidP="00401776">
            <w:pPr>
              <w:ind w:right="-108"/>
              <w:rPr>
                <w:sz w:val="20"/>
                <w:szCs w:val="20"/>
              </w:rPr>
            </w:pPr>
            <w:r w:rsidRPr="00F301D7">
              <w:rPr>
                <w:sz w:val="20"/>
                <w:szCs w:val="20"/>
              </w:rPr>
              <w:t>Научатся прогнозировать содержание произведения; выбирать книгу для самостоятельного чтения; сравнивать героев зарубежных сказок с героями русских сказок.</w:t>
            </w:r>
          </w:p>
          <w:p w:rsidR="006B0879" w:rsidRPr="00F301D7" w:rsidRDefault="006B0879" w:rsidP="00401776">
            <w:pPr>
              <w:ind w:right="-108"/>
              <w:rPr>
                <w:sz w:val="20"/>
                <w:szCs w:val="20"/>
              </w:rPr>
            </w:pPr>
          </w:p>
          <w:p w:rsidR="006B0879" w:rsidRDefault="006B0879" w:rsidP="00401776">
            <w:pPr>
              <w:ind w:right="-108"/>
              <w:rPr>
                <w:sz w:val="20"/>
                <w:szCs w:val="20"/>
              </w:rPr>
            </w:pPr>
            <w:r w:rsidRPr="00F301D7">
              <w:rPr>
                <w:sz w:val="20"/>
                <w:szCs w:val="20"/>
              </w:rPr>
              <w:t xml:space="preserve">Научатся прогнозировать содержание произведения; выбирать книгу для самостоятельного чтения. </w:t>
            </w:r>
          </w:p>
          <w:p w:rsidR="006B0879" w:rsidRPr="00F301D7" w:rsidRDefault="006B0879" w:rsidP="00401776">
            <w:pPr>
              <w:ind w:right="-108"/>
              <w:rPr>
                <w:sz w:val="20"/>
                <w:szCs w:val="20"/>
              </w:rPr>
            </w:pPr>
          </w:p>
          <w:p w:rsidR="006B0879" w:rsidRPr="00F57D7B" w:rsidRDefault="006B0879" w:rsidP="00401776">
            <w:pPr>
              <w:autoSpaceDE w:val="0"/>
              <w:autoSpaceDN w:val="0"/>
              <w:adjustRightInd w:val="0"/>
            </w:pPr>
            <w:r w:rsidRPr="00F301D7">
              <w:rPr>
                <w:sz w:val="20"/>
                <w:szCs w:val="20"/>
              </w:rPr>
              <w:t>Научатся сравнивать персонажей разных произведений; ориентироваться в тексте изученных произведений</w:t>
            </w:r>
          </w:p>
        </w:tc>
        <w:tc>
          <w:tcPr>
            <w:tcW w:w="1820" w:type="dxa"/>
            <w:vMerge w:val="restart"/>
          </w:tcPr>
          <w:p w:rsidR="006B0879" w:rsidRPr="00F301D7" w:rsidRDefault="006B0879" w:rsidP="00401776">
            <w:pPr>
              <w:autoSpaceDE w:val="0"/>
              <w:autoSpaceDN w:val="0"/>
              <w:adjustRightInd w:val="0"/>
              <w:rPr>
                <w:b/>
                <w:sz w:val="20"/>
                <w:szCs w:val="20"/>
              </w:rPr>
            </w:pPr>
            <w:r w:rsidRPr="00F301D7">
              <w:rPr>
                <w:b/>
                <w:sz w:val="20"/>
                <w:szCs w:val="20"/>
              </w:rPr>
              <w:lastRenderedPageBreak/>
              <w:t>Регулятивные УУД:</w:t>
            </w:r>
          </w:p>
          <w:p w:rsidR="006B0879" w:rsidRPr="00F301D7" w:rsidRDefault="006B0879" w:rsidP="00401776">
            <w:pPr>
              <w:autoSpaceDE w:val="0"/>
              <w:autoSpaceDN w:val="0"/>
              <w:adjustRightInd w:val="0"/>
              <w:rPr>
                <w:sz w:val="20"/>
                <w:szCs w:val="20"/>
              </w:rPr>
            </w:pPr>
            <w:r w:rsidRPr="00F301D7">
              <w:rPr>
                <w:sz w:val="20"/>
                <w:szCs w:val="20"/>
              </w:rPr>
              <w:t>-принимать и сохранять учебную задачу;</w:t>
            </w:r>
          </w:p>
          <w:p w:rsidR="006B0879" w:rsidRDefault="006B0879" w:rsidP="00401776">
            <w:pPr>
              <w:autoSpaceDE w:val="0"/>
              <w:autoSpaceDN w:val="0"/>
              <w:adjustRightInd w:val="0"/>
              <w:rPr>
                <w:sz w:val="20"/>
                <w:szCs w:val="20"/>
              </w:rPr>
            </w:pPr>
            <w:r w:rsidRPr="00F301D7">
              <w:rPr>
                <w:sz w:val="20"/>
                <w:szCs w:val="20"/>
              </w:rPr>
              <w:t>-учитывать выделенные учителем ориентиры действия в новом учебном материале;</w:t>
            </w:r>
          </w:p>
          <w:p w:rsidR="006B0879" w:rsidRPr="00F301D7" w:rsidRDefault="006B0879" w:rsidP="00401776">
            <w:pPr>
              <w:autoSpaceDE w:val="0"/>
              <w:autoSpaceDN w:val="0"/>
              <w:adjustRightInd w:val="0"/>
              <w:rPr>
                <w:sz w:val="20"/>
                <w:szCs w:val="20"/>
              </w:rPr>
            </w:pPr>
          </w:p>
          <w:p w:rsidR="006B0879" w:rsidRPr="00F301D7" w:rsidRDefault="006B0879" w:rsidP="00401776">
            <w:pPr>
              <w:autoSpaceDE w:val="0"/>
              <w:autoSpaceDN w:val="0"/>
              <w:adjustRightInd w:val="0"/>
              <w:rPr>
                <w:b/>
                <w:sz w:val="20"/>
                <w:szCs w:val="20"/>
              </w:rPr>
            </w:pPr>
            <w:r w:rsidRPr="00F301D7">
              <w:rPr>
                <w:b/>
                <w:sz w:val="20"/>
                <w:szCs w:val="20"/>
              </w:rPr>
              <w:t>Познавательные УУД:</w:t>
            </w:r>
          </w:p>
          <w:p w:rsidR="006B0879" w:rsidRPr="00F301D7" w:rsidRDefault="006B0879" w:rsidP="00401776">
            <w:pPr>
              <w:autoSpaceDE w:val="0"/>
              <w:autoSpaceDN w:val="0"/>
              <w:adjustRightInd w:val="0"/>
              <w:ind w:right="-108"/>
              <w:rPr>
                <w:sz w:val="20"/>
                <w:szCs w:val="20"/>
              </w:rPr>
            </w:pPr>
            <w:r w:rsidRPr="00F301D7">
              <w:rPr>
                <w:sz w:val="20"/>
                <w:szCs w:val="20"/>
              </w:rPr>
              <w:t xml:space="preserve">осуществлять </w:t>
            </w:r>
            <w:r w:rsidRPr="00F301D7">
              <w:rPr>
                <w:sz w:val="20"/>
                <w:szCs w:val="20"/>
              </w:rPr>
              <w:lastRenderedPageBreak/>
              <w:t>поиск необходимой информации; строить рассуждения в форме простых суждений;</w:t>
            </w:r>
          </w:p>
          <w:p w:rsidR="006B0879" w:rsidRPr="00F301D7" w:rsidRDefault="006B0879" w:rsidP="00401776">
            <w:pPr>
              <w:autoSpaceDE w:val="0"/>
              <w:autoSpaceDN w:val="0"/>
              <w:adjustRightInd w:val="0"/>
              <w:ind w:right="-108"/>
              <w:rPr>
                <w:sz w:val="20"/>
                <w:szCs w:val="20"/>
              </w:rPr>
            </w:pPr>
            <w:r w:rsidRPr="00F301D7">
              <w:rPr>
                <w:sz w:val="20"/>
                <w:szCs w:val="20"/>
              </w:rPr>
              <w:t>осуществлять анализ объектов с выделением существенных и несущественных признаков;</w:t>
            </w:r>
          </w:p>
          <w:p w:rsidR="006B0879" w:rsidRDefault="006B0879" w:rsidP="00401776">
            <w:pPr>
              <w:autoSpaceDE w:val="0"/>
              <w:autoSpaceDN w:val="0"/>
              <w:adjustRightInd w:val="0"/>
              <w:ind w:right="-108"/>
              <w:rPr>
                <w:sz w:val="20"/>
                <w:szCs w:val="20"/>
              </w:rPr>
            </w:pPr>
            <w:r w:rsidRPr="00F301D7">
              <w:rPr>
                <w:sz w:val="20"/>
                <w:szCs w:val="20"/>
              </w:rPr>
              <w:t>-учиться основам смыслового чтения художественных текстов, выделять существенную информацию из текстов разных видов;</w:t>
            </w:r>
          </w:p>
          <w:p w:rsidR="006B0879" w:rsidRPr="00F301D7" w:rsidRDefault="006B0879" w:rsidP="00401776">
            <w:pPr>
              <w:autoSpaceDE w:val="0"/>
              <w:autoSpaceDN w:val="0"/>
              <w:adjustRightInd w:val="0"/>
              <w:ind w:right="-108"/>
              <w:rPr>
                <w:sz w:val="20"/>
                <w:szCs w:val="20"/>
              </w:rPr>
            </w:pPr>
          </w:p>
          <w:p w:rsidR="006B0879" w:rsidRPr="00F301D7" w:rsidRDefault="006B0879" w:rsidP="00401776">
            <w:pPr>
              <w:autoSpaceDE w:val="0"/>
              <w:autoSpaceDN w:val="0"/>
              <w:adjustRightInd w:val="0"/>
              <w:rPr>
                <w:b/>
                <w:sz w:val="20"/>
                <w:szCs w:val="20"/>
              </w:rPr>
            </w:pPr>
            <w:r w:rsidRPr="00F301D7">
              <w:rPr>
                <w:b/>
                <w:sz w:val="20"/>
                <w:szCs w:val="20"/>
              </w:rPr>
              <w:t>Коммуникативные УУД:</w:t>
            </w:r>
          </w:p>
          <w:p w:rsidR="006B0879" w:rsidRPr="00F301D7" w:rsidRDefault="006B0879" w:rsidP="00401776">
            <w:pPr>
              <w:shd w:val="clear" w:color="auto" w:fill="FFFFFF"/>
              <w:autoSpaceDE w:val="0"/>
              <w:autoSpaceDN w:val="0"/>
              <w:adjustRightInd w:val="0"/>
              <w:rPr>
                <w:bCs/>
                <w:sz w:val="20"/>
                <w:szCs w:val="20"/>
              </w:rPr>
            </w:pPr>
            <w:r w:rsidRPr="00F301D7">
              <w:rPr>
                <w:sz w:val="20"/>
                <w:szCs w:val="20"/>
              </w:rPr>
              <w:t>-строить понятные для партнёра высказывания</w:t>
            </w:r>
          </w:p>
          <w:p w:rsidR="006B0879" w:rsidRPr="00F301D7" w:rsidRDefault="006B0879" w:rsidP="00401776">
            <w:pPr>
              <w:rPr>
                <w:sz w:val="20"/>
                <w:szCs w:val="20"/>
              </w:rPr>
            </w:pPr>
            <w:r w:rsidRPr="00F301D7">
              <w:rPr>
                <w:sz w:val="20"/>
                <w:szCs w:val="20"/>
              </w:rPr>
              <w:t>-задавать вопросы;</w:t>
            </w:r>
          </w:p>
          <w:p w:rsidR="006B0879" w:rsidRPr="00F301D7" w:rsidRDefault="006B0879" w:rsidP="00401776">
            <w:pPr>
              <w:rPr>
                <w:sz w:val="20"/>
                <w:szCs w:val="20"/>
              </w:rPr>
            </w:pPr>
            <w:r w:rsidRPr="00F301D7">
              <w:rPr>
                <w:sz w:val="20"/>
                <w:szCs w:val="20"/>
              </w:rPr>
              <w:t>-контролировать свои</w:t>
            </w:r>
          </w:p>
          <w:p w:rsidR="006B0879" w:rsidRPr="00F301D7" w:rsidRDefault="006B0879" w:rsidP="00401776">
            <w:pPr>
              <w:autoSpaceDE w:val="0"/>
              <w:autoSpaceDN w:val="0"/>
              <w:adjustRightInd w:val="0"/>
              <w:rPr>
                <w:sz w:val="20"/>
                <w:szCs w:val="20"/>
              </w:rPr>
            </w:pPr>
            <w:r w:rsidRPr="00F301D7">
              <w:rPr>
                <w:sz w:val="20"/>
                <w:szCs w:val="20"/>
              </w:rPr>
              <w:t>-формулировать собственное мнение и позицию;</w:t>
            </w:r>
          </w:p>
          <w:p w:rsidR="006B0879" w:rsidRPr="00F301D7" w:rsidRDefault="006B0879" w:rsidP="00401776">
            <w:pPr>
              <w:shd w:val="clear" w:color="auto" w:fill="FFFFFF"/>
              <w:autoSpaceDE w:val="0"/>
              <w:autoSpaceDN w:val="0"/>
              <w:adjustRightInd w:val="0"/>
              <w:rPr>
                <w:bCs/>
                <w:sz w:val="20"/>
                <w:szCs w:val="20"/>
              </w:rPr>
            </w:pPr>
            <w:r w:rsidRPr="00F301D7">
              <w:rPr>
                <w:sz w:val="20"/>
                <w:szCs w:val="20"/>
              </w:rPr>
              <w:t>-контролировать свои действия и действия партнёра.</w:t>
            </w:r>
          </w:p>
        </w:tc>
        <w:tc>
          <w:tcPr>
            <w:tcW w:w="1573" w:type="dxa"/>
            <w:vMerge w:val="restart"/>
          </w:tcPr>
          <w:p w:rsidR="006B0879" w:rsidRPr="00F301D7" w:rsidRDefault="006B0879" w:rsidP="00401776">
            <w:pPr>
              <w:shd w:val="clear" w:color="auto" w:fill="FFFFFF"/>
              <w:autoSpaceDE w:val="0"/>
              <w:autoSpaceDN w:val="0"/>
              <w:adjustRightInd w:val="0"/>
              <w:rPr>
                <w:sz w:val="20"/>
                <w:szCs w:val="20"/>
              </w:rPr>
            </w:pPr>
            <w:r w:rsidRPr="00F301D7">
              <w:rPr>
                <w:sz w:val="20"/>
                <w:szCs w:val="20"/>
              </w:rPr>
              <w:lastRenderedPageBreak/>
              <w:t>Ориентация на понимание причин успеха в учебной деятельности; способность к самооценке.</w:t>
            </w:r>
          </w:p>
          <w:p w:rsidR="006B0879" w:rsidRPr="00F301D7" w:rsidRDefault="006B0879" w:rsidP="00401776">
            <w:pPr>
              <w:shd w:val="clear" w:color="auto" w:fill="FFFFFF"/>
              <w:autoSpaceDE w:val="0"/>
              <w:autoSpaceDN w:val="0"/>
              <w:adjustRightInd w:val="0"/>
              <w:rPr>
                <w:sz w:val="20"/>
                <w:szCs w:val="20"/>
              </w:rPr>
            </w:pPr>
          </w:p>
          <w:p w:rsidR="006B0879" w:rsidRPr="00F301D7" w:rsidRDefault="006B0879" w:rsidP="00401776">
            <w:pPr>
              <w:shd w:val="clear" w:color="auto" w:fill="FFFFFF"/>
              <w:autoSpaceDE w:val="0"/>
              <w:autoSpaceDN w:val="0"/>
              <w:adjustRightInd w:val="0"/>
              <w:ind w:right="-108"/>
              <w:rPr>
                <w:bCs/>
                <w:sz w:val="20"/>
                <w:szCs w:val="20"/>
              </w:rPr>
            </w:pPr>
            <w:r w:rsidRPr="00F301D7">
              <w:rPr>
                <w:sz w:val="20"/>
                <w:szCs w:val="20"/>
              </w:rPr>
              <w:t>Учебно-познавательный интерес к новому учебному материалу</w:t>
            </w:r>
          </w:p>
          <w:p w:rsidR="006B0879" w:rsidRPr="00F301D7" w:rsidRDefault="006B0879" w:rsidP="00401776">
            <w:pPr>
              <w:shd w:val="clear" w:color="auto" w:fill="FFFFFF"/>
              <w:autoSpaceDE w:val="0"/>
              <w:autoSpaceDN w:val="0"/>
              <w:adjustRightInd w:val="0"/>
              <w:rPr>
                <w:sz w:val="20"/>
                <w:szCs w:val="20"/>
              </w:rPr>
            </w:pPr>
          </w:p>
          <w:p w:rsidR="006B0879" w:rsidRPr="00F301D7" w:rsidRDefault="006B0879" w:rsidP="00401776">
            <w:pPr>
              <w:shd w:val="clear" w:color="auto" w:fill="FFFFFF"/>
              <w:autoSpaceDE w:val="0"/>
              <w:autoSpaceDN w:val="0"/>
              <w:adjustRightInd w:val="0"/>
              <w:rPr>
                <w:bCs/>
                <w:sz w:val="20"/>
                <w:szCs w:val="20"/>
              </w:rPr>
            </w:pPr>
            <w:r w:rsidRPr="00F301D7">
              <w:rPr>
                <w:sz w:val="20"/>
                <w:szCs w:val="20"/>
              </w:rPr>
              <w:t xml:space="preserve">Осознание </w:t>
            </w:r>
            <w:r w:rsidRPr="00F301D7">
              <w:rPr>
                <w:sz w:val="20"/>
                <w:szCs w:val="20"/>
              </w:rPr>
              <w:lastRenderedPageBreak/>
              <w:t>значимости чтения для своего дальнейшего развития.</w:t>
            </w:r>
          </w:p>
          <w:p w:rsidR="006B0879" w:rsidRPr="00F301D7" w:rsidRDefault="006B0879" w:rsidP="00401776">
            <w:pPr>
              <w:rPr>
                <w:sz w:val="20"/>
                <w:szCs w:val="20"/>
              </w:rPr>
            </w:pPr>
          </w:p>
          <w:p w:rsidR="006B0879" w:rsidRPr="00F301D7" w:rsidRDefault="006B0879" w:rsidP="00401776">
            <w:pPr>
              <w:shd w:val="clear" w:color="auto" w:fill="FFFFFF"/>
              <w:autoSpaceDE w:val="0"/>
              <w:autoSpaceDN w:val="0"/>
              <w:adjustRightInd w:val="0"/>
              <w:rPr>
                <w:sz w:val="20"/>
                <w:szCs w:val="20"/>
              </w:rPr>
            </w:pPr>
            <w:r w:rsidRPr="00F301D7">
              <w:rPr>
                <w:sz w:val="20"/>
                <w:szCs w:val="20"/>
              </w:rPr>
              <w:t>Восприятие литературного произведения как особого вида искусства;</w:t>
            </w:r>
          </w:p>
          <w:p w:rsidR="006B0879" w:rsidRPr="00F301D7" w:rsidRDefault="006B0879" w:rsidP="00401776">
            <w:pPr>
              <w:shd w:val="clear" w:color="auto" w:fill="FFFFFF"/>
              <w:autoSpaceDE w:val="0"/>
              <w:autoSpaceDN w:val="0"/>
              <w:adjustRightInd w:val="0"/>
              <w:rPr>
                <w:sz w:val="20"/>
                <w:szCs w:val="20"/>
              </w:rPr>
            </w:pPr>
            <w:r w:rsidRPr="00F301D7">
              <w:rPr>
                <w:sz w:val="20"/>
                <w:szCs w:val="20"/>
              </w:rPr>
              <w:t xml:space="preserve">-эмоциональная отзывчивость </w:t>
            </w:r>
            <w:proofErr w:type="gramStart"/>
            <w:r w:rsidRPr="00F301D7">
              <w:rPr>
                <w:sz w:val="20"/>
                <w:szCs w:val="20"/>
              </w:rPr>
              <w:t>на</w:t>
            </w:r>
            <w:proofErr w:type="gramEnd"/>
            <w:r w:rsidRPr="00F301D7">
              <w:rPr>
                <w:sz w:val="20"/>
                <w:szCs w:val="20"/>
              </w:rPr>
              <w:t xml:space="preserve"> прочитано.</w:t>
            </w:r>
          </w:p>
          <w:p w:rsidR="006B0879" w:rsidRPr="00F301D7" w:rsidRDefault="006B0879" w:rsidP="00401776">
            <w:pPr>
              <w:rPr>
                <w:sz w:val="20"/>
                <w:szCs w:val="20"/>
              </w:rPr>
            </w:pPr>
          </w:p>
        </w:tc>
        <w:tc>
          <w:tcPr>
            <w:tcW w:w="661" w:type="dxa"/>
          </w:tcPr>
          <w:p w:rsidR="006B0879" w:rsidRPr="00911138" w:rsidRDefault="006B0879" w:rsidP="00401776">
            <w:pPr>
              <w:pStyle w:val="a6"/>
              <w:spacing w:line="360" w:lineRule="auto"/>
              <w:rPr>
                <w:iCs/>
                <w:color w:val="auto"/>
                <w:szCs w:val="28"/>
              </w:rPr>
            </w:pPr>
          </w:p>
        </w:tc>
        <w:tc>
          <w:tcPr>
            <w:tcW w:w="1376" w:type="dxa"/>
          </w:tcPr>
          <w:p w:rsidR="006B0879" w:rsidRPr="00911138" w:rsidRDefault="006B0879" w:rsidP="00401776">
            <w:pPr>
              <w:pStyle w:val="a6"/>
              <w:spacing w:line="360" w:lineRule="auto"/>
              <w:rPr>
                <w:iCs/>
                <w:color w:val="auto"/>
                <w:szCs w:val="28"/>
              </w:rPr>
            </w:pPr>
          </w:p>
        </w:tc>
      </w:tr>
      <w:tr w:rsidR="006B0879" w:rsidRPr="00911138" w:rsidTr="001A4DB5">
        <w:trPr>
          <w:jc w:val="center"/>
        </w:trPr>
        <w:tc>
          <w:tcPr>
            <w:tcW w:w="752" w:type="dxa"/>
          </w:tcPr>
          <w:p w:rsidR="006B0879" w:rsidRDefault="00570E33" w:rsidP="00401776">
            <w:pPr>
              <w:shd w:val="clear" w:color="auto" w:fill="FFFFFF"/>
              <w:autoSpaceDE w:val="0"/>
              <w:autoSpaceDN w:val="0"/>
              <w:adjustRightInd w:val="0"/>
              <w:jc w:val="center"/>
              <w:rPr>
                <w:b/>
              </w:rPr>
            </w:pPr>
            <w:r>
              <w:rPr>
                <w:b/>
              </w:rPr>
              <w:t>97</w:t>
            </w:r>
          </w:p>
        </w:tc>
        <w:tc>
          <w:tcPr>
            <w:tcW w:w="735" w:type="dxa"/>
          </w:tcPr>
          <w:p w:rsidR="006B0879" w:rsidRDefault="006B0879" w:rsidP="00401776">
            <w:pPr>
              <w:jc w:val="center"/>
              <w:rPr>
                <w:sz w:val="20"/>
                <w:szCs w:val="20"/>
              </w:rPr>
            </w:pPr>
            <w:r>
              <w:rPr>
                <w:sz w:val="20"/>
                <w:szCs w:val="20"/>
              </w:rPr>
              <w:t>1</w:t>
            </w:r>
          </w:p>
        </w:tc>
        <w:tc>
          <w:tcPr>
            <w:tcW w:w="1837" w:type="dxa"/>
          </w:tcPr>
          <w:p w:rsidR="006B0879" w:rsidRPr="00F301D7" w:rsidRDefault="006B0879" w:rsidP="00401776">
            <w:pPr>
              <w:autoSpaceDE w:val="0"/>
              <w:autoSpaceDN w:val="0"/>
              <w:adjustRightInd w:val="0"/>
              <w:ind w:right="-152"/>
              <w:rPr>
                <w:sz w:val="20"/>
                <w:szCs w:val="20"/>
              </w:rPr>
            </w:pPr>
            <w:proofErr w:type="gramStart"/>
            <w:r w:rsidRPr="00D85840">
              <w:rPr>
                <w:b/>
                <w:sz w:val="20"/>
                <w:szCs w:val="20"/>
              </w:rPr>
              <w:t>Американская</w:t>
            </w:r>
            <w:proofErr w:type="gramEnd"/>
            <w:r w:rsidRPr="00D85840">
              <w:rPr>
                <w:b/>
                <w:sz w:val="20"/>
                <w:szCs w:val="20"/>
              </w:rPr>
              <w:t xml:space="preserve"> и английские народные песенки.</w:t>
            </w:r>
            <w:r w:rsidRPr="00F301D7">
              <w:rPr>
                <w:sz w:val="20"/>
                <w:szCs w:val="20"/>
              </w:rPr>
              <w:t xml:space="preserve"> Сравнение русских и зарубежных песенок.</w:t>
            </w:r>
          </w:p>
        </w:tc>
        <w:tc>
          <w:tcPr>
            <w:tcW w:w="1668" w:type="dxa"/>
            <w:vMerge/>
          </w:tcPr>
          <w:p w:rsidR="006B0879" w:rsidRPr="00F57D7B" w:rsidRDefault="006B0879" w:rsidP="00401776">
            <w:pPr>
              <w:autoSpaceDE w:val="0"/>
              <w:autoSpaceDN w:val="0"/>
              <w:adjustRightInd w:val="0"/>
            </w:pPr>
          </w:p>
        </w:tc>
        <w:tc>
          <w:tcPr>
            <w:tcW w:w="1820" w:type="dxa"/>
            <w:vMerge/>
          </w:tcPr>
          <w:p w:rsidR="006B0879" w:rsidRPr="00F57D7B" w:rsidRDefault="006B0879" w:rsidP="00401776">
            <w:pPr>
              <w:autoSpaceDE w:val="0"/>
              <w:autoSpaceDN w:val="0"/>
              <w:adjustRightInd w:val="0"/>
            </w:pPr>
          </w:p>
        </w:tc>
        <w:tc>
          <w:tcPr>
            <w:tcW w:w="1573" w:type="dxa"/>
            <w:vMerge/>
          </w:tcPr>
          <w:p w:rsidR="006B0879" w:rsidRPr="00F57D7B" w:rsidRDefault="006B0879" w:rsidP="00401776">
            <w:pPr>
              <w:autoSpaceDE w:val="0"/>
              <w:autoSpaceDN w:val="0"/>
              <w:adjustRightInd w:val="0"/>
            </w:pPr>
          </w:p>
        </w:tc>
        <w:tc>
          <w:tcPr>
            <w:tcW w:w="661" w:type="dxa"/>
          </w:tcPr>
          <w:p w:rsidR="006B0879" w:rsidRPr="00911138" w:rsidRDefault="006B0879" w:rsidP="00401776">
            <w:pPr>
              <w:pStyle w:val="a6"/>
              <w:spacing w:line="360" w:lineRule="auto"/>
              <w:rPr>
                <w:iCs/>
                <w:color w:val="auto"/>
                <w:szCs w:val="28"/>
              </w:rPr>
            </w:pPr>
          </w:p>
        </w:tc>
        <w:tc>
          <w:tcPr>
            <w:tcW w:w="1376" w:type="dxa"/>
          </w:tcPr>
          <w:p w:rsidR="006B0879" w:rsidRPr="00911138" w:rsidRDefault="006B0879" w:rsidP="00401776">
            <w:pPr>
              <w:pStyle w:val="a6"/>
              <w:spacing w:line="360" w:lineRule="auto"/>
              <w:rPr>
                <w:iCs/>
                <w:color w:val="auto"/>
                <w:szCs w:val="28"/>
              </w:rPr>
            </w:pPr>
          </w:p>
        </w:tc>
      </w:tr>
      <w:tr w:rsidR="006B0879" w:rsidRPr="00911138" w:rsidTr="001A4DB5">
        <w:trPr>
          <w:jc w:val="center"/>
        </w:trPr>
        <w:tc>
          <w:tcPr>
            <w:tcW w:w="752" w:type="dxa"/>
          </w:tcPr>
          <w:p w:rsidR="006B0879" w:rsidRDefault="006B0879" w:rsidP="00401776">
            <w:pPr>
              <w:shd w:val="clear" w:color="auto" w:fill="FFFFFF"/>
              <w:autoSpaceDE w:val="0"/>
              <w:autoSpaceDN w:val="0"/>
              <w:adjustRightInd w:val="0"/>
              <w:jc w:val="center"/>
              <w:rPr>
                <w:b/>
              </w:rPr>
            </w:pPr>
          </w:p>
        </w:tc>
        <w:tc>
          <w:tcPr>
            <w:tcW w:w="735" w:type="dxa"/>
          </w:tcPr>
          <w:p w:rsidR="006B0879" w:rsidRDefault="006B0879" w:rsidP="00401776">
            <w:pPr>
              <w:jc w:val="center"/>
              <w:rPr>
                <w:sz w:val="20"/>
                <w:szCs w:val="20"/>
              </w:rPr>
            </w:pPr>
          </w:p>
        </w:tc>
        <w:tc>
          <w:tcPr>
            <w:tcW w:w="1837" w:type="dxa"/>
          </w:tcPr>
          <w:p w:rsidR="006B0879" w:rsidRPr="00F301D7" w:rsidRDefault="006B0879" w:rsidP="00401776">
            <w:pPr>
              <w:autoSpaceDE w:val="0"/>
              <w:autoSpaceDN w:val="0"/>
              <w:adjustRightInd w:val="0"/>
              <w:ind w:right="-42"/>
              <w:rPr>
                <w:sz w:val="20"/>
                <w:szCs w:val="20"/>
              </w:rPr>
            </w:pPr>
            <w:r w:rsidRPr="00D85840">
              <w:rPr>
                <w:b/>
                <w:sz w:val="20"/>
                <w:szCs w:val="20"/>
              </w:rPr>
              <w:t>Французская и немецкая народные песенки</w:t>
            </w:r>
            <w:r w:rsidRPr="00F301D7">
              <w:rPr>
                <w:sz w:val="20"/>
                <w:szCs w:val="20"/>
              </w:rPr>
              <w:t xml:space="preserve"> Сравнение русских и зарубежных </w:t>
            </w:r>
            <w:r w:rsidRPr="00F301D7">
              <w:rPr>
                <w:sz w:val="20"/>
                <w:szCs w:val="20"/>
              </w:rPr>
              <w:lastRenderedPageBreak/>
              <w:t>песенок</w:t>
            </w:r>
          </w:p>
        </w:tc>
        <w:tc>
          <w:tcPr>
            <w:tcW w:w="1668" w:type="dxa"/>
            <w:vMerge/>
          </w:tcPr>
          <w:p w:rsidR="006B0879" w:rsidRPr="00F57D7B" w:rsidRDefault="006B0879" w:rsidP="00401776">
            <w:pPr>
              <w:autoSpaceDE w:val="0"/>
              <w:autoSpaceDN w:val="0"/>
              <w:adjustRightInd w:val="0"/>
            </w:pPr>
          </w:p>
        </w:tc>
        <w:tc>
          <w:tcPr>
            <w:tcW w:w="1820" w:type="dxa"/>
            <w:vMerge/>
          </w:tcPr>
          <w:p w:rsidR="006B0879" w:rsidRPr="00F57D7B" w:rsidRDefault="006B0879" w:rsidP="00401776">
            <w:pPr>
              <w:autoSpaceDE w:val="0"/>
              <w:autoSpaceDN w:val="0"/>
              <w:adjustRightInd w:val="0"/>
            </w:pPr>
          </w:p>
        </w:tc>
        <w:tc>
          <w:tcPr>
            <w:tcW w:w="1573" w:type="dxa"/>
            <w:vMerge/>
          </w:tcPr>
          <w:p w:rsidR="006B0879" w:rsidRPr="00F57D7B" w:rsidRDefault="006B0879" w:rsidP="00401776">
            <w:pPr>
              <w:autoSpaceDE w:val="0"/>
              <w:autoSpaceDN w:val="0"/>
              <w:adjustRightInd w:val="0"/>
            </w:pPr>
          </w:p>
        </w:tc>
        <w:tc>
          <w:tcPr>
            <w:tcW w:w="661" w:type="dxa"/>
          </w:tcPr>
          <w:p w:rsidR="006B0879" w:rsidRPr="00911138" w:rsidRDefault="006B0879" w:rsidP="00401776">
            <w:pPr>
              <w:pStyle w:val="a6"/>
              <w:spacing w:line="360" w:lineRule="auto"/>
              <w:rPr>
                <w:iCs/>
                <w:color w:val="auto"/>
                <w:szCs w:val="28"/>
              </w:rPr>
            </w:pPr>
          </w:p>
        </w:tc>
        <w:tc>
          <w:tcPr>
            <w:tcW w:w="1376" w:type="dxa"/>
          </w:tcPr>
          <w:p w:rsidR="006B0879" w:rsidRPr="00911138" w:rsidRDefault="006B0879" w:rsidP="00401776">
            <w:pPr>
              <w:pStyle w:val="a6"/>
              <w:spacing w:line="360" w:lineRule="auto"/>
              <w:rPr>
                <w:iCs/>
                <w:color w:val="auto"/>
                <w:szCs w:val="28"/>
              </w:rPr>
            </w:pPr>
          </w:p>
        </w:tc>
      </w:tr>
      <w:tr w:rsidR="006B0879" w:rsidRPr="00911138" w:rsidTr="001A4DB5">
        <w:trPr>
          <w:jc w:val="center"/>
        </w:trPr>
        <w:tc>
          <w:tcPr>
            <w:tcW w:w="752" w:type="dxa"/>
          </w:tcPr>
          <w:p w:rsidR="006B0879" w:rsidRDefault="00570E33" w:rsidP="00570E33">
            <w:pPr>
              <w:shd w:val="clear" w:color="auto" w:fill="FFFFFF"/>
              <w:autoSpaceDE w:val="0"/>
              <w:autoSpaceDN w:val="0"/>
              <w:adjustRightInd w:val="0"/>
              <w:jc w:val="center"/>
              <w:rPr>
                <w:b/>
              </w:rPr>
            </w:pPr>
            <w:r>
              <w:rPr>
                <w:b/>
                <w:sz w:val="22"/>
              </w:rPr>
              <w:lastRenderedPageBreak/>
              <w:t>98</w:t>
            </w:r>
          </w:p>
        </w:tc>
        <w:tc>
          <w:tcPr>
            <w:tcW w:w="735" w:type="dxa"/>
          </w:tcPr>
          <w:p w:rsidR="006B0879" w:rsidRDefault="00570E33" w:rsidP="00401776">
            <w:pPr>
              <w:jc w:val="center"/>
              <w:rPr>
                <w:sz w:val="20"/>
                <w:szCs w:val="20"/>
              </w:rPr>
            </w:pPr>
            <w:r>
              <w:rPr>
                <w:sz w:val="20"/>
                <w:szCs w:val="20"/>
              </w:rPr>
              <w:t>1</w:t>
            </w:r>
          </w:p>
        </w:tc>
        <w:tc>
          <w:tcPr>
            <w:tcW w:w="1837" w:type="dxa"/>
          </w:tcPr>
          <w:p w:rsidR="006B0879" w:rsidRPr="00D85840" w:rsidRDefault="006B0879" w:rsidP="00401776">
            <w:pPr>
              <w:autoSpaceDE w:val="0"/>
              <w:autoSpaceDN w:val="0"/>
              <w:adjustRightInd w:val="0"/>
              <w:rPr>
                <w:b/>
                <w:sz w:val="20"/>
                <w:szCs w:val="20"/>
              </w:rPr>
            </w:pPr>
            <w:r w:rsidRPr="00D85840">
              <w:rPr>
                <w:b/>
                <w:sz w:val="20"/>
                <w:szCs w:val="20"/>
              </w:rPr>
              <w:t>Шарль Перро «Кот в сапогах»</w:t>
            </w:r>
          </w:p>
          <w:p w:rsidR="006B0879" w:rsidRPr="00F301D7" w:rsidRDefault="006B0879" w:rsidP="00401776">
            <w:pPr>
              <w:autoSpaceDE w:val="0"/>
              <w:autoSpaceDN w:val="0"/>
              <w:adjustRightInd w:val="0"/>
              <w:rPr>
                <w:sz w:val="20"/>
                <w:szCs w:val="20"/>
              </w:rPr>
            </w:pPr>
            <w:r w:rsidRPr="00F301D7">
              <w:rPr>
                <w:sz w:val="20"/>
                <w:szCs w:val="20"/>
              </w:rPr>
              <w:t>Сравнение героев русских и зарубежных сказок.</w:t>
            </w:r>
          </w:p>
          <w:p w:rsidR="006B0879" w:rsidRPr="00F301D7" w:rsidRDefault="006B0879" w:rsidP="00401776">
            <w:pPr>
              <w:autoSpaceDE w:val="0"/>
              <w:autoSpaceDN w:val="0"/>
              <w:adjustRightInd w:val="0"/>
              <w:rPr>
                <w:sz w:val="20"/>
                <w:szCs w:val="20"/>
              </w:rPr>
            </w:pPr>
            <w:r w:rsidRPr="00F301D7">
              <w:rPr>
                <w:sz w:val="20"/>
                <w:szCs w:val="20"/>
              </w:rPr>
              <w:t>Выборочный пересказ. Составление вопросов по содержанию сказки.</w:t>
            </w:r>
          </w:p>
        </w:tc>
        <w:tc>
          <w:tcPr>
            <w:tcW w:w="1668" w:type="dxa"/>
            <w:vMerge/>
          </w:tcPr>
          <w:p w:rsidR="006B0879" w:rsidRPr="00F57D7B" w:rsidRDefault="006B0879" w:rsidP="00401776">
            <w:pPr>
              <w:autoSpaceDE w:val="0"/>
              <w:autoSpaceDN w:val="0"/>
              <w:adjustRightInd w:val="0"/>
            </w:pPr>
          </w:p>
        </w:tc>
        <w:tc>
          <w:tcPr>
            <w:tcW w:w="1820" w:type="dxa"/>
            <w:vMerge/>
          </w:tcPr>
          <w:p w:rsidR="006B0879" w:rsidRPr="00F57D7B" w:rsidRDefault="006B0879" w:rsidP="00401776">
            <w:pPr>
              <w:autoSpaceDE w:val="0"/>
              <w:autoSpaceDN w:val="0"/>
              <w:adjustRightInd w:val="0"/>
            </w:pPr>
          </w:p>
        </w:tc>
        <w:tc>
          <w:tcPr>
            <w:tcW w:w="1573" w:type="dxa"/>
            <w:vMerge/>
          </w:tcPr>
          <w:p w:rsidR="006B0879" w:rsidRPr="00F57D7B" w:rsidRDefault="006B0879" w:rsidP="00401776">
            <w:pPr>
              <w:autoSpaceDE w:val="0"/>
              <w:autoSpaceDN w:val="0"/>
              <w:adjustRightInd w:val="0"/>
            </w:pPr>
          </w:p>
        </w:tc>
        <w:tc>
          <w:tcPr>
            <w:tcW w:w="661" w:type="dxa"/>
          </w:tcPr>
          <w:p w:rsidR="006B0879" w:rsidRPr="00911138" w:rsidRDefault="006B0879" w:rsidP="00401776">
            <w:pPr>
              <w:pStyle w:val="a6"/>
              <w:spacing w:line="360" w:lineRule="auto"/>
              <w:rPr>
                <w:iCs/>
                <w:color w:val="auto"/>
                <w:szCs w:val="28"/>
              </w:rPr>
            </w:pPr>
          </w:p>
        </w:tc>
        <w:tc>
          <w:tcPr>
            <w:tcW w:w="1376" w:type="dxa"/>
          </w:tcPr>
          <w:p w:rsidR="006B0879" w:rsidRPr="00911138" w:rsidRDefault="006B0879" w:rsidP="00401776">
            <w:pPr>
              <w:pStyle w:val="a6"/>
              <w:spacing w:line="360" w:lineRule="auto"/>
              <w:rPr>
                <w:iCs/>
                <w:color w:val="auto"/>
                <w:szCs w:val="28"/>
              </w:rPr>
            </w:pPr>
          </w:p>
        </w:tc>
      </w:tr>
      <w:tr w:rsidR="006B0879" w:rsidRPr="00911138" w:rsidTr="001A4DB5">
        <w:trPr>
          <w:jc w:val="center"/>
        </w:trPr>
        <w:tc>
          <w:tcPr>
            <w:tcW w:w="752" w:type="dxa"/>
          </w:tcPr>
          <w:p w:rsidR="006B0879" w:rsidRDefault="00570E33" w:rsidP="001A4DB5">
            <w:pPr>
              <w:shd w:val="clear" w:color="auto" w:fill="FFFFFF"/>
              <w:autoSpaceDE w:val="0"/>
              <w:autoSpaceDN w:val="0"/>
              <w:adjustRightInd w:val="0"/>
              <w:jc w:val="center"/>
              <w:rPr>
                <w:b/>
              </w:rPr>
            </w:pPr>
            <w:r>
              <w:rPr>
                <w:b/>
                <w:sz w:val="22"/>
              </w:rPr>
              <w:t>99</w:t>
            </w:r>
          </w:p>
        </w:tc>
        <w:tc>
          <w:tcPr>
            <w:tcW w:w="735" w:type="dxa"/>
          </w:tcPr>
          <w:p w:rsidR="006B0879" w:rsidRDefault="001A4DB5" w:rsidP="00401776">
            <w:pPr>
              <w:jc w:val="center"/>
              <w:rPr>
                <w:sz w:val="20"/>
                <w:szCs w:val="20"/>
              </w:rPr>
            </w:pPr>
            <w:r>
              <w:rPr>
                <w:sz w:val="20"/>
                <w:szCs w:val="20"/>
              </w:rPr>
              <w:t>1</w:t>
            </w:r>
          </w:p>
        </w:tc>
        <w:tc>
          <w:tcPr>
            <w:tcW w:w="1837" w:type="dxa"/>
          </w:tcPr>
          <w:p w:rsidR="006B0879" w:rsidRPr="00D85840" w:rsidRDefault="006B0879" w:rsidP="00401776">
            <w:pPr>
              <w:autoSpaceDE w:val="0"/>
              <w:autoSpaceDN w:val="0"/>
              <w:adjustRightInd w:val="0"/>
              <w:rPr>
                <w:b/>
                <w:sz w:val="20"/>
                <w:szCs w:val="20"/>
              </w:rPr>
            </w:pPr>
            <w:r w:rsidRPr="00D85840">
              <w:rPr>
                <w:b/>
                <w:sz w:val="20"/>
                <w:szCs w:val="20"/>
              </w:rPr>
              <w:t>Шарль Перро «Красная Шапочка»</w:t>
            </w:r>
          </w:p>
          <w:p w:rsidR="006B0879" w:rsidRPr="00F301D7" w:rsidRDefault="006B0879" w:rsidP="00401776">
            <w:pPr>
              <w:autoSpaceDE w:val="0"/>
              <w:autoSpaceDN w:val="0"/>
              <w:adjustRightInd w:val="0"/>
              <w:rPr>
                <w:sz w:val="20"/>
                <w:szCs w:val="20"/>
              </w:rPr>
            </w:pPr>
            <w:r w:rsidRPr="00F301D7">
              <w:rPr>
                <w:sz w:val="20"/>
                <w:szCs w:val="20"/>
              </w:rPr>
              <w:t>Творческий пересказ: дополнение содержания сказки.</w:t>
            </w:r>
          </w:p>
        </w:tc>
        <w:tc>
          <w:tcPr>
            <w:tcW w:w="1668" w:type="dxa"/>
            <w:vMerge/>
          </w:tcPr>
          <w:p w:rsidR="006B0879" w:rsidRPr="00F57D7B" w:rsidRDefault="006B0879" w:rsidP="00401776">
            <w:pPr>
              <w:autoSpaceDE w:val="0"/>
              <w:autoSpaceDN w:val="0"/>
              <w:adjustRightInd w:val="0"/>
            </w:pPr>
          </w:p>
        </w:tc>
        <w:tc>
          <w:tcPr>
            <w:tcW w:w="1820" w:type="dxa"/>
            <w:vMerge/>
          </w:tcPr>
          <w:p w:rsidR="006B0879" w:rsidRPr="00F57D7B" w:rsidRDefault="006B0879" w:rsidP="00401776">
            <w:pPr>
              <w:autoSpaceDE w:val="0"/>
              <w:autoSpaceDN w:val="0"/>
              <w:adjustRightInd w:val="0"/>
            </w:pPr>
          </w:p>
        </w:tc>
        <w:tc>
          <w:tcPr>
            <w:tcW w:w="1573" w:type="dxa"/>
            <w:vMerge/>
          </w:tcPr>
          <w:p w:rsidR="006B0879" w:rsidRPr="00F57D7B" w:rsidRDefault="006B0879" w:rsidP="00401776">
            <w:pPr>
              <w:autoSpaceDE w:val="0"/>
              <w:autoSpaceDN w:val="0"/>
              <w:adjustRightInd w:val="0"/>
            </w:pPr>
          </w:p>
        </w:tc>
        <w:tc>
          <w:tcPr>
            <w:tcW w:w="661" w:type="dxa"/>
          </w:tcPr>
          <w:p w:rsidR="006B0879" w:rsidRPr="00911138" w:rsidRDefault="006B0879" w:rsidP="00401776">
            <w:pPr>
              <w:pStyle w:val="a6"/>
              <w:spacing w:line="360" w:lineRule="auto"/>
              <w:rPr>
                <w:iCs/>
                <w:color w:val="auto"/>
                <w:szCs w:val="28"/>
              </w:rPr>
            </w:pPr>
          </w:p>
        </w:tc>
        <w:tc>
          <w:tcPr>
            <w:tcW w:w="1376" w:type="dxa"/>
          </w:tcPr>
          <w:p w:rsidR="006B0879" w:rsidRPr="00911138" w:rsidRDefault="006B0879" w:rsidP="00401776">
            <w:pPr>
              <w:pStyle w:val="a6"/>
              <w:spacing w:line="360" w:lineRule="auto"/>
              <w:rPr>
                <w:iCs/>
                <w:color w:val="auto"/>
                <w:szCs w:val="28"/>
              </w:rPr>
            </w:pPr>
          </w:p>
        </w:tc>
      </w:tr>
      <w:tr w:rsidR="006B0879" w:rsidRPr="00911138" w:rsidTr="001A4DB5">
        <w:trPr>
          <w:jc w:val="center"/>
        </w:trPr>
        <w:tc>
          <w:tcPr>
            <w:tcW w:w="752" w:type="dxa"/>
          </w:tcPr>
          <w:p w:rsidR="006B0879" w:rsidRDefault="001A4DB5" w:rsidP="00401776">
            <w:pPr>
              <w:shd w:val="clear" w:color="auto" w:fill="FFFFFF"/>
              <w:autoSpaceDE w:val="0"/>
              <w:autoSpaceDN w:val="0"/>
              <w:adjustRightInd w:val="0"/>
              <w:jc w:val="center"/>
              <w:rPr>
                <w:b/>
              </w:rPr>
            </w:pPr>
            <w:r>
              <w:rPr>
                <w:b/>
                <w:sz w:val="22"/>
              </w:rPr>
              <w:t>10</w:t>
            </w:r>
            <w:r w:rsidR="00570E33">
              <w:rPr>
                <w:b/>
                <w:sz w:val="22"/>
              </w:rPr>
              <w:t>0</w:t>
            </w:r>
          </w:p>
        </w:tc>
        <w:tc>
          <w:tcPr>
            <w:tcW w:w="735" w:type="dxa"/>
          </w:tcPr>
          <w:p w:rsidR="006B0879" w:rsidRDefault="006B0879" w:rsidP="00401776">
            <w:pPr>
              <w:jc w:val="center"/>
              <w:rPr>
                <w:sz w:val="20"/>
                <w:szCs w:val="20"/>
              </w:rPr>
            </w:pPr>
            <w:r>
              <w:rPr>
                <w:sz w:val="20"/>
                <w:szCs w:val="20"/>
              </w:rPr>
              <w:t>1</w:t>
            </w:r>
          </w:p>
        </w:tc>
        <w:tc>
          <w:tcPr>
            <w:tcW w:w="1837" w:type="dxa"/>
          </w:tcPr>
          <w:p w:rsidR="006B0879" w:rsidRPr="00F301D7" w:rsidRDefault="006B0879" w:rsidP="00401776">
            <w:pPr>
              <w:autoSpaceDE w:val="0"/>
              <w:autoSpaceDN w:val="0"/>
              <w:adjustRightInd w:val="0"/>
              <w:ind w:right="-152"/>
              <w:rPr>
                <w:sz w:val="20"/>
                <w:szCs w:val="20"/>
              </w:rPr>
            </w:pPr>
            <w:r w:rsidRPr="0054027B">
              <w:rPr>
                <w:b/>
                <w:sz w:val="20"/>
                <w:szCs w:val="20"/>
              </w:rPr>
              <w:t>Г.Х.Андерсен «Принцесса на горошине».</w:t>
            </w:r>
            <w:r w:rsidRPr="00F301D7">
              <w:rPr>
                <w:sz w:val="20"/>
                <w:szCs w:val="20"/>
              </w:rPr>
              <w:t xml:space="preserve"> Герои </w:t>
            </w:r>
            <w:proofErr w:type="spellStart"/>
            <w:r w:rsidRPr="00F301D7">
              <w:rPr>
                <w:sz w:val="20"/>
                <w:szCs w:val="20"/>
              </w:rPr>
              <w:t>сказки</w:t>
            </w:r>
            <w:proofErr w:type="gramStart"/>
            <w:r w:rsidRPr="00F301D7">
              <w:rPr>
                <w:sz w:val="20"/>
                <w:szCs w:val="20"/>
              </w:rPr>
              <w:t>.С</w:t>
            </w:r>
            <w:proofErr w:type="gramEnd"/>
            <w:r w:rsidRPr="00F301D7">
              <w:rPr>
                <w:sz w:val="20"/>
                <w:szCs w:val="20"/>
              </w:rPr>
              <w:t>оставление</w:t>
            </w:r>
            <w:proofErr w:type="spellEnd"/>
            <w:r w:rsidRPr="00F301D7">
              <w:rPr>
                <w:sz w:val="20"/>
                <w:szCs w:val="20"/>
              </w:rPr>
              <w:t xml:space="preserve"> диалогов.</w:t>
            </w:r>
          </w:p>
        </w:tc>
        <w:tc>
          <w:tcPr>
            <w:tcW w:w="1668" w:type="dxa"/>
            <w:vMerge/>
          </w:tcPr>
          <w:p w:rsidR="006B0879" w:rsidRPr="00F57D7B" w:rsidRDefault="006B0879" w:rsidP="00401776">
            <w:pPr>
              <w:autoSpaceDE w:val="0"/>
              <w:autoSpaceDN w:val="0"/>
              <w:adjustRightInd w:val="0"/>
            </w:pPr>
          </w:p>
        </w:tc>
        <w:tc>
          <w:tcPr>
            <w:tcW w:w="1820" w:type="dxa"/>
            <w:vMerge/>
          </w:tcPr>
          <w:p w:rsidR="006B0879" w:rsidRPr="00F57D7B" w:rsidRDefault="006B0879" w:rsidP="00401776">
            <w:pPr>
              <w:autoSpaceDE w:val="0"/>
              <w:autoSpaceDN w:val="0"/>
              <w:adjustRightInd w:val="0"/>
            </w:pPr>
          </w:p>
        </w:tc>
        <w:tc>
          <w:tcPr>
            <w:tcW w:w="1573" w:type="dxa"/>
            <w:vMerge/>
          </w:tcPr>
          <w:p w:rsidR="006B0879" w:rsidRPr="00F57D7B" w:rsidRDefault="006B0879" w:rsidP="00401776">
            <w:pPr>
              <w:autoSpaceDE w:val="0"/>
              <w:autoSpaceDN w:val="0"/>
              <w:adjustRightInd w:val="0"/>
            </w:pPr>
          </w:p>
        </w:tc>
        <w:tc>
          <w:tcPr>
            <w:tcW w:w="661" w:type="dxa"/>
          </w:tcPr>
          <w:p w:rsidR="006B0879" w:rsidRPr="00911138" w:rsidRDefault="006B0879" w:rsidP="00401776">
            <w:pPr>
              <w:pStyle w:val="a6"/>
              <w:spacing w:line="360" w:lineRule="auto"/>
              <w:rPr>
                <w:iCs/>
                <w:color w:val="auto"/>
                <w:szCs w:val="28"/>
              </w:rPr>
            </w:pPr>
          </w:p>
        </w:tc>
        <w:tc>
          <w:tcPr>
            <w:tcW w:w="1376" w:type="dxa"/>
          </w:tcPr>
          <w:p w:rsidR="006B0879" w:rsidRPr="00911138" w:rsidRDefault="006B0879" w:rsidP="00401776">
            <w:pPr>
              <w:pStyle w:val="a6"/>
              <w:spacing w:line="360" w:lineRule="auto"/>
              <w:rPr>
                <w:iCs/>
                <w:color w:val="auto"/>
                <w:szCs w:val="28"/>
              </w:rPr>
            </w:pPr>
          </w:p>
        </w:tc>
      </w:tr>
      <w:tr w:rsidR="006B0879" w:rsidRPr="00911138" w:rsidTr="001A4DB5">
        <w:trPr>
          <w:jc w:val="center"/>
        </w:trPr>
        <w:tc>
          <w:tcPr>
            <w:tcW w:w="752" w:type="dxa"/>
          </w:tcPr>
          <w:p w:rsidR="006B0879" w:rsidRDefault="006B0879" w:rsidP="001A4DB5">
            <w:pPr>
              <w:shd w:val="clear" w:color="auto" w:fill="FFFFFF"/>
              <w:autoSpaceDE w:val="0"/>
              <w:autoSpaceDN w:val="0"/>
              <w:adjustRightInd w:val="0"/>
              <w:jc w:val="center"/>
              <w:rPr>
                <w:b/>
              </w:rPr>
            </w:pPr>
            <w:r>
              <w:rPr>
                <w:b/>
                <w:sz w:val="22"/>
              </w:rPr>
              <w:t>1</w:t>
            </w:r>
            <w:r w:rsidR="001A4DB5">
              <w:rPr>
                <w:b/>
                <w:sz w:val="22"/>
              </w:rPr>
              <w:t>0</w:t>
            </w:r>
            <w:r w:rsidR="00570E33">
              <w:rPr>
                <w:b/>
                <w:sz w:val="22"/>
              </w:rPr>
              <w:t>1</w:t>
            </w:r>
          </w:p>
        </w:tc>
        <w:tc>
          <w:tcPr>
            <w:tcW w:w="735" w:type="dxa"/>
          </w:tcPr>
          <w:p w:rsidR="006B0879" w:rsidRDefault="001A4DB5" w:rsidP="00401776">
            <w:pPr>
              <w:jc w:val="center"/>
              <w:rPr>
                <w:sz w:val="20"/>
                <w:szCs w:val="20"/>
              </w:rPr>
            </w:pPr>
            <w:r>
              <w:rPr>
                <w:sz w:val="20"/>
                <w:szCs w:val="20"/>
              </w:rPr>
              <w:t>1</w:t>
            </w:r>
          </w:p>
        </w:tc>
        <w:tc>
          <w:tcPr>
            <w:tcW w:w="1837" w:type="dxa"/>
          </w:tcPr>
          <w:p w:rsidR="006B0879" w:rsidRPr="0054027B" w:rsidRDefault="006B0879" w:rsidP="00401776">
            <w:pPr>
              <w:autoSpaceDE w:val="0"/>
              <w:autoSpaceDN w:val="0"/>
              <w:adjustRightInd w:val="0"/>
              <w:rPr>
                <w:b/>
                <w:sz w:val="20"/>
                <w:szCs w:val="20"/>
              </w:rPr>
            </w:pPr>
            <w:r w:rsidRPr="0054027B">
              <w:rPr>
                <w:b/>
                <w:sz w:val="20"/>
                <w:szCs w:val="20"/>
              </w:rPr>
              <w:t>Э.Хогарт «</w:t>
            </w:r>
            <w:proofErr w:type="spellStart"/>
            <w:r w:rsidRPr="0054027B">
              <w:rPr>
                <w:b/>
                <w:sz w:val="20"/>
                <w:szCs w:val="20"/>
              </w:rPr>
              <w:t>Мафин</w:t>
            </w:r>
            <w:proofErr w:type="spellEnd"/>
            <w:r w:rsidRPr="0054027B">
              <w:rPr>
                <w:b/>
                <w:sz w:val="20"/>
                <w:szCs w:val="20"/>
              </w:rPr>
              <w:t xml:space="preserve"> и паук»</w:t>
            </w:r>
          </w:p>
          <w:p w:rsidR="006B0879" w:rsidRPr="00F301D7" w:rsidRDefault="006B0879" w:rsidP="00401776">
            <w:pPr>
              <w:autoSpaceDE w:val="0"/>
              <w:autoSpaceDN w:val="0"/>
              <w:adjustRightInd w:val="0"/>
              <w:rPr>
                <w:sz w:val="20"/>
                <w:szCs w:val="20"/>
              </w:rPr>
            </w:pPr>
            <w:r w:rsidRPr="00F301D7">
              <w:rPr>
                <w:sz w:val="20"/>
                <w:szCs w:val="20"/>
              </w:rPr>
              <w:t xml:space="preserve">Подробный пересказ по плану. </w:t>
            </w:r>
          </w:p>
          <w:p w:rsidR="006B0879" w:rsidRPr="00F301D7" w:rsidRDefault="006B0879" w:rsidP="00401776">
            <w:pPr>
              <w:autoSpaceDE w:val="0"/>
              <w:autoSpaceDN w:val="0"/>
              <w:adjustRightInd w:val="0"/>
              <w:rPr>
                <w:sz w:val="20"/>
                <w:szCs w:val="20"/>
              </w:rPr>
            </w:pPr>
            <w:r w:rsidRPr="00F301D7">
              <w:rPr>
                <w:sz w:val="20"/>
                <w:szCs w:val="20"/>
              </w:rPr>
              <w:t xml:space="preserve">Соотнесение смысла сказки с русской пословицей. </w:t>
            </w:r>
          </w:p>
        </w:tc>
        <w:tc>
          <w:tcPr>
            <w:tcW w:w="1668" w:type="dxa"/>
            <w:vMerge/>
          </w:tcPr>
          <w:p w:rsidR="006B0879" w:rsidRPr="00F57D7B" w:rsidRDefault="006B0879" w:rsidP="00401776">
            <w:pPr>
              <w:autoSpaceDE w:val="0"/>
              <w:autoSpaceDN w:val="0"/>
              <w:adjustRightInd w:val="0"/>
            </w:pPr>
          </w:p>
        </w:tc>
        <w:tc>
          <w:tcPr>
            <w:tcW w:w="1820" w:type="dxa"/>
            <w:vMerge/>
          </w:tcPr>
          <w:p w:rsidR="006B0879" w:rsidRPr="00F57D7B" w:rsidRDefault="006B0879" w:rsidP="00401776">
            <w:pPr>
              <w:autoSpaceDE w:val="0"/>
              <w:autoSpaceDN w:val="0"/>
              <w:adjustRightInd w:val="0"/>
            </w:pPr>
          </w:p>
        </w:tc>
        <w:tc>
          <w:tcPr>
            <w:tcW w:w="1573" w:type="dxa"/>
            <w:vMerge/>
          </w:tcPr>
          <w:p w:rsidR="006B0879" w:rsidRPr="00F57D7B" w:rsidRDefault="006B0879" w:rsidP="00401776">
            <w:pPr>
              <w:autoSpaceDE w:val="0"/>
              <w:autoSpaceDN w:val="0"/>
              <w:adjustRightInd w:val="0"/>
            </w:pPr>
          </w:p>
        </w:tc>
        <w:tc>
          <w:tcPr>
            <w:tcW w:w="661" w:type="dxa"/>
          </w:tcPr>
          <w:p w:rsidR="006B0879" w:rsidRPr="00911138" w:rsidRDefault="006B0879" w:rsidP="00401776">
            <w:pPr>
              <w:pStyle w:val="a6"/>
              <w:spacing w:line="360" w:lineRule="auto"/>
              <w:rPr>
                <w:iCs/>
                <w:color w:val="auto"/>
                <w:szCs w:val="28"/>
              </w:rPr>
            </w:pPr>
          </w:p>
        </w:tc>
        <w:tc>
          <w:tcPr>
            <w:tcW w:w="1376" w:type="dxa"/>
          </w:tcPr>
          <w:p w:rsidR="006B0879" w:rsidRPr="00911138" w:rsidRDefault="006B0879" w:rsidP="00401776">
            <w:pPr>
              <w:pStyle w:val="a6"/>
              <w:spacing w:line="360" w:lineRule="auto"/>
              <w:rPr>
                <w:iCs/>
                <w:color w:val="auto"/>
                <w:szCs w:val="28"/>
              </w:rPr>
            </w:pPr>
          </w:p>
        </w:tc>
      </w:tr>
      <w:tr w:rsidR="006B0879" w:rsidRPr="00911138" w:rsidTr="001A4DB5">
        <w:trPr>
          <w:jc w:val="center"/>
        </w:trPr>
        <w:tc>
          <w:tcPr>
            <w:tcW w:w="752" w:type="dxa"/>
          </w:tcPr>
          <w:p w:rsidR="006B0879" w:rsidRDefault="006B0879" w:rsidP="00401776">
            <w:pPr>
              <w:shd w:val="clear" w:color="auto" w:fill="FFFFFF"/>
              <w:autoSpaceDE w:val="0"/>
              <w:autoSpaceDN w:val="0"/>
              <w:adjustRightInd w:val="0"/>
              <w:jc w:val="center"/>
              <w:rPr>
                <w:b/>
              </w:rPr>
            </w:pPr>
            <w:r>
              <w:rPr>
                <w:b/>
                <w:sz w:val="22"/>
              </w:rPr>
              <w:t>1</w:t>
            </w:r>
            <w:r w:rsidR="001A4DB5">
              <w:rPr>
                <w:b/>
                <w:sz w:val="22"/>
              </w:rPr>
              <w:t>0</w:t>
            </w:r>
            <w:r w:rsidR="00570E33">
              <w:rPr>
                <w:b/>
                <w:sz w:val="22"/>
              </w:rPr>
              <w:t>2</w:t>
            </w:r>
          </w:p>
        </w:tc>
        <w:tc>
          <w:tcPr>
            <w:tcW w:w="735" w:type="dxa"/>
          </w:tcPr>
          <w:p w:rsidR="006B0879" w:rsidRDefault="006B0879" w:rsidP="00401776">
            <w:pPr>
              <w:jc w:val="center"/>
              <w:rPr>
                <w:sz w:val="20"/>
                <w:szCs w:val="20"/>
              </w:rPr>
            </w:pPr>
            <w:r>
              <w:rPr>
                <w:sz w:val="20"/>
                <w:szCs w:val="20"/>
              </w:rPr>
              <w:t>1</w:t>
            </w:r>
          </w:p>
        </w:tc>
        <w:tc>
          <w:tcPr>
            <w:tcW w:w="1837" w:type="dxa"/>
          </w:tcPr>
          <w:p w:rsidR="006B0879" w:rsidRPr="0054027B" w:rsidRDefault="006B0879" w:rsidP="00401776">
            <w:pPr>
              <w:autoSpaceDE w:val="0"/>
              <w:autoSpaceDN w:val="0"/>
              <w:adjustRightInd w:val="0"/>
              <w:ind w:right="-152"/>
              <w:rPr>
                <w:b/>
                <w:sz w:val="20"/>
                <w:szCs w:val="20"/>
              </w:rPr>
            </w:pPr>
            <w:r w:rsidRPr="0054027B">
              <w:rPr>
                <w:b/>
                <w:sz w:val="20"/>
                <w:szCs w:val="20"/>
              </w:rPr>
              <w:t xml:space="preserve">Проверим себя и оценим свои достижения по разделу </w:t>
            </w:r>
          </w:p>
          <w:p w:rsidR="006B0879" w:rsidRPr="0054027B" w:rsidRDefault="006B0879" w:rsidP="00401776">
            <w:pPr>
              <w:autoSpaceDE w:val="0"/>
              <w:autoSpaceDN w:val="0"/>
              <w:adjustRightInd w:val="0"/>
              <w:rPr>
                <w:b/>
                <w:sz w:val="20"/>
                <w:szCs w:val="20"/>
              </w:rPr>
            </w:pPr>
            <w:r w:rsidRPr="0054027B">
              <w:rPr>
                <w:b/>
                <w:sz w:val="20"/>
                <w:szCs w:val="20"/>
              </w:rPr>
              <w:t xml:space="preserve"> «Литература зарубежных стран»</w:t>
            </w:r>
          </w:p>
          <w:p w:rsidR="006B0879" w:rsidRPr="00F301D7" w:rsidRDefault="006B0879" w:rsidP="00401776">
            <w:pPr>
              <w:autoSpaceDE w:val="0"/>
              <w:autoSpaceDN w:val="0"/>
              <w:adjustRightInd w:val="0"/>
              <w:rPr>
                <w:sz w:val="20"/>
                <w:szCs w:val="20"/>
              </w:rPr>
            </w:pPr>
          </w:p>
        </w:tc>
        <w:tc>
          <w:tcPr>
            <w:tcW w:w="1668" w:type="dxa"/>
            <w:vMerge/>
          </w:tcPr>
          <w:p w:rsidR="006B0879" w:rsidRPr="00F57D7B" w:rsidRDefault="006B0879" w:rsidP="00401776">
            <w:pPr>
              <w:autoSpaceDE w:val="0"/>
              <w:autoSpaceDN w:val="0"/>
              <w:adjustRightInd w:val="0"/>
            </w:pPr>
          </w:p>
        </w:tc>
        <w:tc>
          <w:tcPr>
            <w:tcW w:w="1820" w:type="dxa"/>
            <w:vMerge/>
          </w:tcPr>
          <w:p w:rsidR="006B0879" w:rsidRPr="00F57D7B" w:rsidRDefault="006B0879" w:rsidP="00401776">
            <w:pPr>
              <w:autoSpaceDE w:val="0"/>
              <w:autoSpaceDN w:val="0"/>
              <w:adjustRightInd w:val="0"/>
            </w:pPr>
          </w:p>
        </w:tc>
        <w:tc>
          <w:tcPr>
            <w:tcW w:w="1573" w:type="dxa"/>
            <w:vMerge/>
          </w:tcPr>
          <w:p w:rsidR="006B0879" w:rsidRPr="00F57D7B" w:rsidRDefault="006B0879" w:rsidP="00401776">
            <w:pPr>
              <w:autoSpaceDE w:val="0"/>
              <w:autoSpaceDN w:val="0"/>
              <w:adjustRightInd w:val="0"/>
            </w:pPr>
          </w:p>
        </w:tc>
        <w:tc>
          <w:tcPr>
            <w:tcW w:w="661" w:type="dxa"/>
          </w:tcPr>
          <w:p w:rsidR="006B0879" w:rsidRPr="00911138" w:rsidRDefault="006B0879" w:rsidP="00401776">
            <w:pPr>
              <w:pStyle w:val="a6"/>
              <w:spacing w:line="360" w:lineRule="auto"/>
              <w:rPr>
                <w:iCs/>
                <w:color w:val="auto"/>
                <w:szCs w:val="28"/>
              </w:rPr>
            </w:pPr>
          </w:p>
        </w:tc>
        <w:tc>
          <w:tcPr>
            <w:tcW w:w="1376" w:type="dxa"/>
          </w:tcPr>
          <w:p w:rsidR="006B0879" w:rsidRPr="00911138" w:rsidRDefault="006B0879" w:rsidP="00401776">
            <w:pPr>
              <w:pStyle w:val="a6"/>
              <w:spacing w:line="360" w:lineRule="auto"/>
              <w:rPr>
                <w:iCs/>
                <w:color w:val="auto"/>
                <w:szCs w:val="28"/>
              </w:rPr>
            </w:pPr>
          </w:p>
        </w:tc>
      </w:tr>
    </w:tbl>
    <w:p w:rsidR="006B0879" w:rsidRDefault="006B0879" w:rsidP="006B0879"/>
    <w:p w:rsidR="0053344A" w:rsidRDefault="0053344A"/>
    <w:p w:rsidR="006B0879" w:rsidRDefault="006B0879"/>
    <w:p w:rsidR="006B0879" w:rsidRDefault="006B0879"/>
    <w:p w:rsidR="006B0879" w:rsidRDefault="006B0879"/>
    <w:p w:rsidR="006B0879" w:rsidRDefault="006B0879"/>
    <w:p w:rsidR="006B0879" w:rsidRDefault="006B0879"/>
    <w:p w:rsidR="006B0879" w:rsidRDefault="006B0879"/>
    <w:p w:rsidR="006B0879" w:rsidRDefault="006B0879"/>
    <w:p w:rsidR="006B0879" w:rsidRDefault="006B0879"/>
    <w:p w:rsidR="006B0879" w:rsidRDefault="006B0879"/>
    <w:p w:rsidR="006B0879" w:rsidRDefault="006B0879"/>
    <w:p w:rsidR="006B0879" w:rsidRDefault="006B0879"/>
    <w:p w:rsidR="006B0879" w:rsidRDefault="006B0879"/>
    <w:p w:rsidR="006B0879" w:rsidRDefault="006B0879"/>
    <w:p w:rsidR="006B0879" w:rsidRDefault="006B0879"/>
    <w:p w:rsidR="006B0879" w:rsidRDefault="006B0879"/>
    <w:p w:rsidR="006B0879" w:rsidRDefault="006B0879"/>
    <w:p w:rsidR="006B0879" w:rsidRDefault="006B0879"/>
    <w:p w:rsidR="006B0879" w:rsidRDefault="006B0879"/>
    <w:p w:rsidR="006B0879" w:rsidRDefault="006B0879"/>
    <w:p w:rsidR="006B0879" w:rsidRDefault="006B0879"/>
    <w:p w:rsidR="006B0879" w:rsidRDefault="006B0879"/>
    <w:p w:rsidR="006B0879" w:rsidRDefault="006B0879"/>
    <w:p w:rsidR="006B0879" w:rsidRDefault="006B0879"/>
    <w:p w:rsidR="006B0879" w:rsidRDefault="006B0879"/>
    <w:p w:rsidR="006B0879" w:rsidRDefault="006B0879"/>
    <w:p w:rsidR="006B0879" w:rsidRDefault="006B0879"/>
    <w:p w:rsidR="006B0879" w:rsidRDefault="006B0879"/>
    <w:p w:rsidR="006B0879" w:rsidRDefault="006B0879"/>
    <w:p w:rsidR="006B0879" w:rsidRDefault="006B0879"/>
    <w:p w:rsidR="006B0879" w:rsidRDefault="006B0879"/>
    <w:p w:rsidR="006B0879" w:rsidRDefault="006B0879"/>
    <w:p w:rsidR="006B0879" w:rsidRDefault="006B0879"/>
    <w:p w:rsidR="006B0879" w:rsidRDefault="006B0879"/>
    <w:p w:rsidR="006B0879" w:rsidRDefault="006B0879"/>
    <w:p w:rsidR="006B0879" w:rsidRDefault="006B0879"/>
    <w:sectPr w:rsidR="006B0879" w:rsidSect="0092477B">
      <w:pgSz w:w="11906" w:h="16838"/>
      <w:pgMar w:top="536" w:right="849" w:bottom="567" w:left="851" w:header="720" w:footer="720" w:gutter="0"/>
      <w:cols w:space="720"/>
      <w:docGrid w:linePitch="326"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776" w:rsidRDefault="00401776" w:rsidP="006B0879">
      <w:r>
        <w:separator/>
      </w:r>
    </w:p>
  </w:endnote>
  <w:endnote w:type="continuationSeparator" w:id="1">
    <w:p w:rsidR="00401776" w:rsidRDefault="00401776" w:rsidP="006B08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font301">
    <w:altName w:val="Times New Roman"/>
    <w:charset w:val="CC"/>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776" w:rsidRDefault="00401776" w:rsidP="006B0879">
      <w:r>
        <w:separator/>
      </w:r>
    </w:p>
  </w:footnote>
  <w:footnote w:type="continuationSeparator" w:id="1">
    <w:p w:rsidR="00401776" w:rsidRDefault="00401776" w:rsidP="006B0879">
      <w:r>
        <w:continuationSeparator/>
      </w:r>
    </w:p>
  </w:footnote>
  <w:footnote w:id="2">
    <w:p w:rsidR="00401776" w:rsidRDefault="00401776" w:rsidP="006B0879">
      <w:r>
        <w:rPr>
          <w:rStyle w:val="a5"/>
          <w:rFonts w:ascii="Calibri" w:hAnsi="Calibri"/>
        </w:rPr>
        <w:footnoteRef/>
      </w:r>
      <w:r>
        <w:br w:type="page"/>
      </w:r>
      <w:r>
        <w:rPr>
          <w:rStyle w:val="a5"/>
        </w:rPr>
        <w:tab/>
      </w:r>
      <w:r>
        <w:rPr>
          <w:sz w:val="22"/>
          <w:szCs w:val="22"/>
        </w:rPr>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9"/>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
    <w:nsid w:val="00000002"/>
    <w:multiLevelType w:val="multilevel"/>
    <w:tmpl w:val="00000002"/>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000004"/>
    <w:multiLevelType w:val="multilevel"/>
    <w:tmpl w:val="00000004"/>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5"/>
    <w:multiLevelType w:val="multilevel"/>
    <w:tmpl w:val="00000005"/>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006"/>
    <w:multiLevelType w:val="multilevel"/>
    <w:tmpl w:val="00000006"/>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nsid w:val="00000007"/>
    <w:multiLevelType w:val="multilevel"/>
    <w:tmpl w:val="00000007"/>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nsid w:val="00000008"/>
    <w:multiLevelType w:val="multilevel"/>
    <w:tmpl w:val="00000008"/>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nsid w:val="00000009"/>
    <w:multiLevelType w:val="multilevel"/>
    <w:tmpl w:val="0000000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nsid w:val="0000000A"/>
    <w:multiLevelType w:val="multilevel"/>
    <w:tmpl w:val="0000000A"/>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nsid w:val="0000000B"/>
    <w:multiLevelType w:val="multilevel"/>
    <w:tmpl w:val="0000000B"/>
    <w:name w:val="WW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nsid w:val="0000000C"/>
    <w:multiLevelType w:val="multilevel"/>
    <w:tmpl w:val="0000000C"/>
    <w:name w:val="WW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nsid w:val="0000000D"/>
    <w:multiLevelType w:val="multilevel"/>
    <w:tmpl w:val="0000000D"/>
    <w:name w:val="WWNum1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nsid w:val="0000000E"/>
    <w:multiLevelType w:val="multilevel"/>
    <w:tmpl w:val="0000000E"/>
    <w:name w:val="WWNum1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nsid w:val="0000000F"/>
    <w:multiLevelType w:val="multilevel"/>
    <w:tmpl w:val="0000000F"/>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nsid w:val="00000010"/>
    <w:multiLevelType w:val="multilevel"/>
    <w:tmpl w:val="00000010"/>
    <w:name w:val="WWNum1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nsid w:val="230B1045"/>
    <w:multiLevelType w:val="hybridMultilevel"/>
    <w:tmpl w:val="CC825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2"/>
  <w:proofState w:spelling="clean" w:grammar="clean"/>
  <w:defaultTabStop w:val="708"/>
  <w:characterSpacingControl w:val="doNotCompress"/>
  <w:footnotePr>
    <w:footnote w:id="0"/>
    <w:footnote w:id="1"/>
  </w:footnotePr>
  <w:endnotePr>
    <w:endnote w:id="0"/>
    <w:endnote w:id="1"/>
  </w:endnotePr>
  <w:compat/>
  <w:rsids>
    <w:rsidRoot w:val="00CF4758"/>
    <w:rsid w:val="000F3B6E"/>
    <w:rsid w:val="00137D25"/>
    <w:rsid w:val="001A4DB5"/>
    <w:rsid w:val="003C280E"/>
    <w:rsid w:val="003D6D99"/>
    <w:rsid w:val="00401776"/>
    <w:rsid w:val="004E4266"/>
    <w:rsid w:val="0053344A"/>
    <w:rsid w:val="00570E33"/>
    <w:rsid w:val="006B0879"/>
    <w:rsid w:val="00750A74"/>
    <w:rsid w:val="0092477B"/>
    <w:rsid w:val="00994E9F"/>
    <w:rsid w:val="00A13FD5"/>
    <w:rsid w:val="00A5691B"/>
    <w:rsid w:val="00C34A5D"/>
    <w:rsid w:val="00C97536"/>
    <w:rsid w:val="00CF4758"/>
    <w:rsid w:val="00EE62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Simple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B0879"/>
    <w:pPr>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
    <w:next w:val="a"/>
    <w:link w:val="10"/>
    <w:qFormat/>
    <w:rsid w:val="006B0879"/>
    <w:pPr>
      <w:spacing w:before="600" w:line="360" w:lineRule="auto"/>
      <w:outlineLvl w:val="0"/>
    </w:pPr>
    <w:rPr>
      <w:rFonts w:ascii="Cambria" w:eastAsia="Calibri" w:hAnsi="Cambria"/>
      <w:b/>
      <w:bCs/>
      <w:i/>
      <w:iCs/>
      <w:color w:val="auto"/>
      <w:sz w:val="32"/>
      <w:szCs w:val="32"/>
    </w:rPr>
  </w:style>
  <w:style w:type="paragraph" w:styleId="3">
    <w:name w:val="heading 3"/>
    <w:basedOn w:val="a"/>
    <w:next w:val="a"/>
    <w:link w:val="30"/>
    <w:qFormat/>
    <w:rsid w:val="006B0879"/>
    <w:pPr>
      <w:keepNext/>
      <w:spacing w:before="240" w:after="60"/>
      <w:outlineLvl w:val="2"/>
    </w:pPr>
    <w:rPr>
      <w:rFonts w:ascii="Arial" w:hAnsi="Arial" w:cs="Arial"/>
      <w:b/>
      <w:bCs/>
      <w:color w:val="auto"/>
      <w:sz w:val="26"/>
      <w:szCs w:val="26"/>
    </w:rPr>
  </w:style>
  <w:style w:type="paragraph" w:styleId="4">
    <w:name w:val="heading 4"/>
    <w:basedOn w:val="a"/>
    <w:next w:val="a"/>
    <w:link w:val="40"/>
    <w:qFormat/>
    <w:rsid w:val="006B0879"/>
    <w:pPr>
      <w:keepNext/>
      <w:jc w:val="center"/>
      <w:outlineLvl w:val="3"/>
    </w:pPr>
    <w:rPr>
      <w:b/>
      <w:bCs/>
      <w:color w:val="auto"/>
      <w:sz w:val="28"/>
    </w:rPr>
  </w:style>
  <w:style w:type="paragraph" w:styleId="6">
    <w:name w:val="heading 6"/>
    <w:basedOn w:val="a"/>
    <w:next w:val="a"/>
    <w:link w:val="60"/>
    <w:qFormat/>
    <w:rsid w:val="006B0879"/>
    <w:pPr>
      <w:spacing w:line="271" w:lineRule="auto"/>
      <w:outlineLvl w:val="5"/>
    </w:pPr>
    <w:rPr>
      <w:rFonts w:ascii="Cambria" w:eastAsia="Calibri" w:hAnsi="Cambria"/>
      <w:b/>
      <w:bCs/>
      <w:i/>
      <w:iCs/>
      <w:color w:val="7F7F7F"/>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6B0879"/>
    <w:rPr>
      <w:rFonts w:ascii="Cambria" w:eastAsia="Calibri" w:hAnsi="Cambria" w:cs="Times New Roman"/>
      <w:b/>
      <w:bCs/>
      <w:i/>
      <w:iCs/>
      <w:color w:val="7F7F7F"/>
      <w:lang w:val="en-US"/>
    </w:rPr>
  </w:style>
  <w:style w:type="character" w:styleId="a3">
    <w:name w:val="Hyperlink"/>
    <w:basedOn w:val="a0"/>
    <w:rsid w:val="006B0879"/>
    <w:rPr>
      <w:color w:val="000080"/>
      <w:u w:val="single"/>
    </w:rPr>
  </w:style>
  <w:style w:type="character" w:styleId="a4">
    <w:name w:val="footnote reference"/>
    <w:rsid w:val="006B0879"/>
    <w:rPr>
      <w:vertAlign w:val="superscript"/>
    </w:rPr>
  </w:style>
  <w:style w:type="character" w:customStyle="1" w:styleId="apple-converted-space">
    <w:name w:val="apple-converted-space"/>
    <w:basedOn w:val="a0"/>
    <w:rsid w:val="006B0879"/>
  </w:style>
  <w:style w:type="character" w:customStyle="1" w:styleId="a5">
    <w:name w:val="Символ сноски"/>
    <w:rsid w:val="006B0879"/>
    <w:rPr>
      <w:vertAlign w:val="superscript"/>
    </w:rPr>
  </w:style>
  <w:style w:type="paragraph" w:customStyle="1" w:styleId="11">
    <w:name w:val="Абзац списка1"/>
    <w:basedOn w:val="a"/>
    <w:rsid w:val="006B0879"/>
    <w:pPr>
      <w:suppressAutoHyphens/>
      <w:spacing w:after="200" w:line="276" w:lineRule="auto"/>
      <w:ind w:left="720"/>
    </w:pPr>
    <w:rPr>
      <w:rFonts w:ascii="Calibri" w:hAnsi="Calibri" w:cs="font301"/>
      <w:color w:val="auto"/>
      <w:sz w:val="22"/>
      <w:szCs w:val="22"/>
      <w:lang w:eastAsia="ar-SA"/>
    </w:rPr>
  </w:style>
  <w:style w:type="paragraph" w:customStyle="1" w:styleId="western">
    <w:name w:val="western"/>
    <w:basedOn w:val="a"/>
    <w:rsid w:val="006B0879"/>
    <w:pPr>
      <w:suppressAutoHyphens/>
      <w:spacing w:before="100" w:after="100" w:line="100" w:lineRule="atLeast"/>
    </w:pPr>
    <w:rPr>
      <w:color w:val="auto"/>
      <w:lang w:eastAsia="ar-SA"/>
    </w:rPr>
  </w:style>
  <w:style w:type="paragraph" w:styleId="a6">
    <w:name w:val="Body Text"/>
    <w:basedOn w:val="a"/>
    <w:link w:val="a7"/>
    <w:rsid w:val="006B0879"/>
    <w:pPr>
      <w:jc w:val="both"/>
    </w:pPr>
    <w:rPr>
      <w:sz w:val="28"/>
      <w:szCs w:val="20"/>
    </w:rPr>
  </w:style>
  <w:style w:type="character" w:customStyle="1" w:styleId="a7">
    <w:name w:val="Основной текст Знак"/>
    <w:basedOn w:val="a0"/>
    <w:link w:val="a6"/>
    <w:rsid w:val="006B0879"/>
    <w:rPr>
      <w:rFonts w:ascii="Times New Roman" w:eastAsia="Times New Roman" w:hAnsi="Times New Roman" w:cs="Times New Roman"/>
      <w:color w:val="000000"/>
      <w:sz w:val="28"/>
      <w:szCs w:val="20"/>
      <w:lang w:eastAsia="ru-RU"/>
    </w:rPr>
  </w:style>
  <w:style w:type="paragraph" w:customStyle="1" w:styleId="12">
    <w:name w:val="Без интервала1"/>
    <w:basedOn w:val="a"/>
    <w:link w:val="13"/>
    <w:qFormat/>
    <w:rsid w:val="006B0879"/>
    <w:rPr>
      <w:color w:val="auto"/>
      <w:lang w:val="en-US" w:eastAsia="en-US"/>
    </w:rPr>
  </w:style>
  <w:style w:type="character" w:customStyle="1" w:styleId="13">
    <w:name w:val="Без интервала1 Знак"/>
    <w:link w:val="12"/>
    <w:rsid w:val="006B0879"/>
    <w:rPr>
      <w:rFonts w:ascii="Times New Roman" w:eastAsia="Times New Roman" w:hAnsi="Times New Roman" w:cs="Times New Roman"/>
      <w:sz w:val="24"/>
      <w:szCs w:val="24"/>
      <w:lang w:val="en-US"/>
    </w:rPr>
  </w:style>
  <w:style w:type="character" w:styleId="a8">
    <w:name w:val="Emphasis"/>
    <w:qFormat/>
    <w:rsid w:val="006B0879"/>
    <w:rPr>
      <w:b/>
      <w:i/>
      <w:spacing w:val="10"/>
      <w:shd w:val="clear" w:color="auto" w:fill="auto"/>
    </w:rPr>
  </w:style>
  <w:style w:type="character" w:customStyle="1" w:styleId="2">
    <w:name w:val="Основной текст 2 Знак"/>
    <w:link w:val="20"/>
    <w:locked/>
    <w:rsid w:val="006B0879"/>
    <w:rPr>
      <w:sz w:val="24"/>
      <w:szCs w:val="24"/>
      <w:lang w:eastAsia="ru-RU"/>
    </w:rPr>
  </w:style>
  <w:style w:type="paragraph" w:styleId="20">
    <w:name w:val="Body Text 2"/>
    <w:basedOn w:val="a"/>
    <w:link w:val="2"/>
    <w:rsid w:val="006B0879"/>
    <w:pPr>
      <w:spacing w:after="120" w:line="480" w:lineRule="auto"/>
    </w:pPr>
    <w:rPr>
      <w:rFonts w:asciiTheme="minorHAnsi" w:eastAsiaTheme="minorHAnsi" w:hAnsiTheme="minorHAnsi" w:cstheme="minorBidi"/>
      <w:color w:val="auto"/>
    </w:rPr>
  </w:style>
  <w:style w:type="character" w:customStyle="1" w:styleId="21">
    <w:name w:val="Основной текст 2 Знак1"/>
    <w:basedOn w:val="a0"/>
    <w:uiPriority w:val="99"/>
    <w:semiHidden/>
    <w:rsid w:val="006B0879"/>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rsid w:val="006B0879"/>
    <w:rPr>
      <w:rFonts w:ascii="Cambria" w:eastAsia="Calibri" w:hAnsi="Cambria" w:cs="Times New Roman"/>
      <w:b/>
      <w:bCs/>
      <w:i/>
      <w:iCs/>
      <w:sz w:val="32"/>
      <w:szCs w:val="32"/>
      <w:lang w:eastAsia="ru-RU"/>
    </w:rPr>
  </w:style>
  <w:style w:type="character" w:customStyle="1" w:styleId="30">
    <w:name w:val="Заголовок 3 Знак"/>
    <w:basedOn w:val="a0"/>
    <w:link w:val="3"/>
    <w:rsid w:val="006B0879"/>
    <w:rPr>
      <w:rFonts w:ascii="Arial" w:eastAsia="Times New Roman" w:hAnsi="Arial" w:cs="Arial"/>
      <w:b/>
      <w:bCs/>
      <w:sz w:val="26"/>
      <w:szCs w:val="26"/>
      <w:lang w:eastAsia="ru-RU"/>
    </w:rPr>
  </w:style>
  <w:style w:type="character" w:customStyle="1" w:styleId="40">
    <w:name w:val="Заголовок 4 Знак"/>
    <w:basedOn w:val="a0"/>
    <w:link w:val="4"/>
    <w:rsid w:val="006B0879"/>
    <w:rPr>
      <w:rFonts w:ascii="Times New Roman" w:eastAsia="Times New Roman" w:hAnsi="Times New Roman" w:cs="Times New Roman"/>
      <w:b/>
      <w:bCs/>
      <w:sz w:val="28"/>
      <w:szCs w:val="24"/>
      <w:lang w:eastAsia="ru-RU"/>
    </w:rPr>
  </w:style>
  <w:style w:type="paragraph" w:customStyle="1" w:styleId="a9">
    <w:name w:val="Знак"/>
    <w:basedOn w:val="a"/>
    <w:rsid w:val="006B0879"/>
    <w:pPr>
      <w:spacing w:after="160" w:line="240" w:lineRule="exact"/>
    </w:pPr>
    <w:rPr>
      <w:rFonts w:ascii="Verdana" w:hAnsi="Verdana"/>
      <w:color w:val="auto"/>
      <w:sz w:val="20"/>
      <w:szCs w:val="20"/>
      <w:lang w:val="en-US" w:eastAsia="en-US"/>
    </w:rPr>
  </w:style>
  <w:style w:type="table" w:customStyle="1" w:styleId="14">
    <w:name w:val="Стиль таблицы1"/>
    <w:basedOn w:val="15"/>
    <w:rsid w:val="006B0879"/>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15">
    <w:name w:val="Table Simple 1"/>
    <w:basedOn w:val="a1"/>
    <w:rsid w:val="006B087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aa">
    <w:name w:val="Balloon Text"/>
    <w:basedOn w:val="a"/>
    <w:link w:val="ab"/>
    <w:semiHidden/>
    <w:rsid w:val="006B0879"/>
    <w:rPr>
      <w:rFonts w:ascii="Tahoma" w:hAnsi="Tahoma" w:cs="Tahoma"/>
      <w:color w:val="auto"/>
      <w:sz w:val="16"/>
      <w:szCs w:val="16"/>
    </w:rPr>
  </w:style>
  <w:style w:type="character" w:customStyle="1" w:styleId="ab">
    <w:name w:val="Текст выноски Знак"/>
    <w:basedOn w:val="a0"/>
    <w:link w:val="aa"/>
    <w:semiHidden/>
    <w:rsid w:val="006B0879"/>
    <w:rPr>
      <w:rFonts w:ascii="Tahoma" w:eastAsia="Times New Roman" w:hAnsi="Tahoma" w:cs="Tahoma"/>
      <w:sz w:val="16"/>
      <w:szCs w:val="16"/>
      <w:lang w:eastAsia="ru-RU"/>
    </w:rPr>
  </w:style>
  <w:style w:type="character" w:styleId="ac">
    <w:name w:val="Strong"/>
    <w:qFormat/>
    <w:rsid w:val="006B0879"/>
    <w:rPr>
      <w:b/>
      <w:bCs/>
    </w:rPr>
  </w:style>
  <w:style w:type="paragraph" w:styleId="ad">
    <w:name w:val="No Spacing"/>
    <w:link w:val="ae"/>
    <w:uiPriority w:val="1"/>
    <w:qFormat/>
    <w:rsid w:val="006B0879"/>
    <w:pPr>
      <w:spacing w:after="0" w:line="240" w:lineRule="auto"/>
    </w:pPr>
    <w:rPr>
      <w:rFonts w:ascii="Calibri" w:eastAsia="Calibri" w:hAnsi="Calibri" w:cs="Times New Roman"/>
    </w:rPr>
  </w:style>
  <w:style w:type="paragraph" w:styleId="af">
    <w:name w:val="Title"/>
    <w:basedOn w:val="a"/>
    <w:link w:val="af0"/>
    <w:qFormat/>
    <w:rsid w:val="006B0879"/>
    <w:pPr>
      <w:jc w:val="center"/>
    </w:pPr>
    <w:rPr>
      <w:b/>
      <w:bCs/>
      <w:color w:val="auto"/>
    </w:rPr>
  </w:style>
  <w:style w:type="character" w:customStyle="1" w:styleId="af0">
    <w:name w:val="Название Знак"/>
    <w:basedOn w:val="a0"/>
    <w:link w:val="af"/>
    <w:rsid w:val="006B0879"/>
    <w:rPr>
      <w:rFonts w:ascii="Times New Roman" w:eastAsia="Times New Roman" w:hAnsi="Times New Roman" w:cs="Times New Roman"/>
      <w:b/>
      <w:bCs/>
      <w:sz w:val="24"/>
      <w:szCs w:val="24"/>
      <w:lang w:eastAsia="ru-RU"/>
    </w:rPr>
  </w:style>
  <w:style w:type="paragraph" w:styleId="af1">
    <w:name w:val="Normal (Web)"/>
    <w:basedOn w:val="a"/>
    <w:rsid w:val="006B0879"/>
    <w:pPr>
      <w:spacing w:before="100" w:beforeAutospacing="1" w:after="100" w:afterAutospacing="1"/>
    </w:pPr>
    <w:rPr>
      <w:color w:val="auto"/>
    </w:rPr>
  </w:style>
  <w:style w:type="paragraph" w:customStyle="1" w:styleId="zagbig">
    <w:name w:val="zag_big"/>
    <w:basedOn w:val="a"/>
    <w:rsid w:val="006B0879"/>
    <w:pPr>
      <w:spacing w:before="100" w:beforeAutospacing="1" w:after="100" w:afterAutospacing="1"/>
      <w:jc w:val="center"/>
    </w:pPr>
    <w:rPr>
      <w:color w:val="auto"/>
      <w:sz w:val="29"/>
      <w:szCs w:val="29"/>
    </w:rPr>
  </w:style>
  <w:style w:type="table" w:styleId="af2">
    <w:name w:val="Table Grid"/>
    <w:basedOn w:val="a1"/>
    <w:rsid w:val="006B08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
    <w:link w:val="af4"/>
    <w:rsid w:val="006B0879"/>
    <w:pPr>
      <w:tabs>
        <w:tab w:val="center" w:pos="4677"/>
        <w:tab w:val="right" w:pos="9355"/>
      </w:tabs>
    </w:pPr>
    <w:rPr>
      <w:color w:val="auto"/>
    </w:rPr>
  </w:style>
  <w:style w:type="character" w:customStyle="1" w:styleId="af4">
    <w:name w:val="Верхний колонтитул Знак"/>
    <w:basedOn w:val="a0"/>
    <w:link w:val="af3"/>
    <w:rsid w:val="006B0879"/>
    <w:rPr>
      <w:rFonts w:ascii="Times New Roman" w:eastAsia="Times New Roman" w:hAnsi="Times New Roman" w:cs="Times New Roman"/>
      <w:sz w:val="24"/>
      <w:szCs w:val="24"/>
    </w:rPr>
  </w:style>
  <w:style w:type="paragraph" w:styleId="af5">
    <w:name w:val="footer"/>
    <w:basedOn w:val="a"/>
    <w:link w:val="af6"/>
    <w:rsid w:val="006B0879"/>
    <w:pPr>
      <w:tabs>
        <w:tab w:val="center" w:pos="4677"/>
        <w:tab w:val="right" w:pos="9355"/>
      </w:tabs>
    </w:pPr>
    <w:rPr>
      <w:color w:val="auto"/>
    </w:rPr>
  </w:style>
  <w:style w:type="character" w:customStyle="1" w:styleId="af6">
    <w:name w:val="Нижний колонтитул Знак"/>
    <w:basedOn w:val="a0"/>
    <w:link w:val="af5"/>
    <w:rsid w:val="006B0879"/>
    <w:rPr>
      <w:rFonts w:ascii="Times New Roman" w:eastAsia="Times New Roman" w:hAnsi="Times New Roman" w:cs="Times New Roman"/>
      <w:sz w:val="24"/>
      <w:szCs w:val="24"/>
    </w:rPr>
  </w:style>
  <w:style w:type="paragraph" w:customStyle="1" w:styleId="22">
    <w:name w:val="Обычный (веб)2"/>
    <w:basedOn w:val="a"/>
    <w:rsid w:val="006B0879"/>
    <w:pPr>
      <w:suppressAutoHyphens/>
      <w:spacing w:line="100" w:lineRule="atLeast"/>
    </w:pPr>
    <w:rPr>
      <w:color w:val="auto"/>
      <w:lang w:eastAsia="ar-SA"/>
    </w:rPr>
  </w:style>
  <w:style w:type="paragraph" w:customStyle="1" w:styleId="23">
    <w:name w:val="Без интервала2"/>
    <w:rsid w:val="006B0879"/>
    <w:pPr>
      <w:suppressAutoHyphens/>
      <w:spacing w:after="0" w:line="100" w:lineRule="atLeast"/>
    </w:pPr>
    <w:rPr>
      <w:rFonts w:ascii="Calibri" w:eastAsia="Calibri" w:hAnsi="Calibri" w:cs="Times New Roman"/>
      <w:lang w:eastAsia="ar-SA"/>
    </w:rPr>
  </w:style>
  <w:style w:type="character" w:customStyle="1" w:styleId="c1c5">
    <w:name w:val="c1 c5"/>
    <w:basedOn w:val="a0"/>
    <w:rsid w:val="006B0879"/>
  </w:style>
  <w:style w:type="character" w:customStyle="1" w:styleId="c1">
    <w:name w:val="c1"/>
    <w:basedOn w:val="a0"/>
    <w:rsid w:val="006B0879"/>
  </w:style>
  <w:style w:type="paragraph" w:customStyle="1" w:styleId="31">
    <w:name w:val="Заголовок 3+"/>
    <w:basedOn w:val="a"/>
    <w:rsid w:val="006B0879"/>
    <w:pPr>
      <w:widowControl w:val="0"/>
      <w:suppressAutoHyphens/>
      <w:spacing w:before="240" w:line="100" w:lineRule="atLeast"/>
      <w:jc w:val="center"/>
    </w:pPr>
    <w:rPr>
      <w:b/>
      <w:color w:val="auto"/>
      <w:sz w:val="28"/>
      <w:szCs w:val="20"/>
      <w:lang w:eastAsia="ar-SA"/>
    </w:rPr>
  </w:style>
  <w:style w:type="paragraph" w:customStyle="1" w:styleId="24">
    <w:name w:val="Абзац списка2"/>
    <w:basedOn w:val="a"/>
    <w:rsid w:val="006B0879"/>
    <w:pPr>
      <w:suppressAutoHyphens/>
      <w:spacing w:line="100" w:lineRule="atLeast"/>
      <w:ind w:left="720"/>
    </w:pPr>
    <w:rPr>
      <w:color w:val="auto"/>
      <w:lang w:eastAsia="ar-SA"/>
    </w:rPr>
  </w:style>
  <w:style w:type="paragraph" w:customStyle="1" w:styleId="c8c6">
    <w:name w:val="c8 c6"/>
    <w:basedOn w:val="a"/>
    <w:rsid w:val="006B0879"/>
    <w:pPr>
      <w:suppressAutoHyphens/>
      <w:spacing w:before="100" w:after="100" w:line="100" w:lineRule="atLeast"/>
    </w:pPr>
    <w:rPr>
      <w:color w:val="auto"/>
      <w:lang w:eastAsia="ar-SA"/>
    </w:rPr>
  </w:style>
  <w:style w:type="paragraph" w:customStyle="1" w:styleId="c8c6c49">
    <w:name w:val="c8 c6 c49"/>
    <w:basedOn w:val="a"/>
    <w:rsid w:val="006B0879"/>
    <w:pPr>
      <w:suppressAutoHyphens/>
      <w:spacing w:before="100" w:after="100" w:line="100" w:lineRule="atLeast"/>
    </w:pPr>
    <w:rPr>
      <w:color w:val="auto"/>
      <w:lang w:eastAsia="ar-SA"/>
    </w:rPr>
  </w:style>
  <w:style w:type="paragraph" w:customStyle="1" w:styleId="32">
    <w:name w:val="Обычный (веб)3"/>
    <w:basedOn w:val="a"/>
    <w:rsid w:val="006B0879"/>
    <w:pPr>
      <w:suppressAutoHyphens/>
      <w:spacing w:before="100" w:after="100" w:line="100" w:lineRule="atLeast"/>
    </w:pPr>
    <w:rPr>
      <w:color w:val="auto"/>
      <w:lang w:eastAsia="ar-SA"/>
    </w:rPr>
  </w:style>
  <w:style w:type="paragraph" w:styleId="af7">
    <w:name w:val="List Paragraph"/>
    <w:basedOn w:val="a"/>
    <w:link w:val="af8"/>
    <w:uiPriority w:val="34"/>
    <w:qFormat/>
    <w:rsid w:val="006B0879"/>
    <w:pPr>
      <w:ind w:left="720"/>
      <w:contextualSpacing/>
    </w:pPr>
  </w:style>
  <w:style w:type="character" w:customStyle="1" w:styleId="af8">
    <w:name w:val="Абзац списка Знак"/>
    <w:link w:val="af7"/>
    <w:uiPriority w:val="34"/>
    <w:locked/>
    <w:rsid w:val="006B0879"/>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6B087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russia.prosv.ru/info.aspx?ob_no=2694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ool-russia.prosv.ru/info.aspx?ob_no=26948" TargetMode="External"/><Relationship Id="rId5" Type="http://schemas.openxmlformats.org/officeDocument/2006/relationships/footnotes" Target="footnotes.xml"/><Relationship Id="rId10" Type="http://schemas.openxmlformats.org/officeDocument/2006/relationships/hyperlink" Target="http://school-russia.prosv.ru/info.aspx?ob_no=26948" TargetMode="External"/><Relationship Id="rId4" Type="http://schemas.openxmlformats.org/officeDocument/2006/relationships/webSettings" Target="webSettings.xml"/><Relationship Id="rId9" Type="http://schemas.openxmlformats.org/officeDocument/2006/relationships/hyperlink" Target="http://school-russia.prosv.ru/info.aspx?ob_no=194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26</Pages>
  <Words>9894</Words>
  <Characters>56398</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Doom</cp:lastModifiedBy>
  <cp:revision>9</cp:revision>
  <cp:lastPrinted>2001-12-31T21:17:00Z</cp:lastPrinted>
  <dcterms:created xsi:type="dcterms:W3CDTF">2018-01-15T09:29:00Z</dcterms:created>
  <dcterms:modified xsi:type="dcterms:W3CDTF">2025-01-25T13:26:00Z</dcterms:modified>
</cp:coreProperties>
</file>