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5F1F" w14:textId="1F02B16A" w:rsidR="00EF00A6" w:rsidRDefault="00EF00A6" w:rsidP="00EF00A6">
      <w:pPr>
        <w:pStyle w:val="a8"/>
      </w:pPr>
      <w:r>
        <w:rPr>
          <w:noProof/>
        </w:rPr>
        <w:drawing>
          <wp:inline distT="0" distB="0" distL="0" distR="0" wp14:anchorId="27B5A310" wp14:editId="1E2C27E1">
            <wp:extent cx="6280150" cy="908812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C25A" w14:textId="4824C433" w:rsidR="001500EC" w:rsidRPr="00752EC0" w:rsidRDefault="007B1678" w:rsidP="00752EC0">
      <w:pPr>
        <w:pStyle w:val="1"/>
        <w:spacing w:before="73"/>
        <w:ind w:right="672"/>
        <w:rPr>
          <w:sz w:val="28"/>
          <w:szCs w:val="28"/>
        </w:rPr>
      </w:pPr>
      <w:r w:rsidRPr="00752EC0">
        <w:rPr>
          <w:sz w:val="28"/>
          <w:szCs w:val="28"/>
        </w:rPr>
        <w:lastRenderedPageBreak/>
        <w:t>Пояснительная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записка</w:t>
      </w:r>
    </w:p>
    <w:p w14:paraId="27DDBB08" w14:textId="77777777" w:rsidR="001500EC" w:rsidRPr="00752EC0" w:rsidRDefault="007B1678" w:rsidP="00752EC0">
      <w:pPr>
        <w:pStyle w:val="a3"/>
        <w:spacing w:before="251" w:line="360" w:lineRule="auto"/>
        <w:ind w:right="222"/>
      </w:pPr>
      <w:r w:rsidRPr="00752EC0">
        <w:t>Главной задачей современной языковой образовательной политики в</w:t>
      </w:r>
      <w:r w:rsidRPr="00752EC0">
        <w:rPr>
          <w:spacing w:val="1"/>
        </w:rPr>
        <w:t xml:space="preserve"> </w:t>
      </w:r>
      <w:r w:rsidRPr="00752EC0">
        <w:t>Российской Федерации является формирование ценностного отношения ко</w:t>
      </w:r>
      <w:r w:rsidRPr="00752EC0">
        <w:rPr>
          <w:spacing w:val="1"/>
        </w:rPr>
        <w:t xml:space="preserve"> </w:t>
      </w:r>
      <w:r w:rsidRPr="00752EC0">
        <w:t>всем национальным языкам, воспитание толерантности, любви и интереса к</w:t>
      </w:r>
      <w:r w:rsidRPr="00752EC0">
        <w:rPr>
          <w:spacing w:val="1"/>
        </w:rPr>
        <w:t xml:space="preserve"> </w:t>
      </w:r>
      <w:r w:rsidRPr="00752EC0">
        <w:t>культуре</w:t>
      </w:r>
      <w:r w:rsidRPr="00752EC0">
        <w:rPr>
          <w:spacing w:val="-1"/>
        </w:rPr>
        <w:t xml:space="preserve"> </w:t>
      </w:r>
      <w:r w:rsidRPr="00752EC0">
        <w:t>народов,</w:t>
      </w:r>
      <w:r w:rsidRPr="00752EC0">
        <w:rPr>
          <w:spacing w:val="-1"/>
        </w:rPr>
        <w:t xml:space="preserve"> </w:t>
      </w:r>
      <w:r w:rsidRPr="00752EC0">
        <w:t>проживающих на</w:t>
      </w:r>
      <w:r w:rsidRPr="00752EC0">
        <w:rPr>
          <w:spacing w:val="-1"/>
        </w:rPr>
        <w:t xml:space="preserve"> </w:t>
      </w:r>
      <w:r w:rsidRPr="00752EC0">
        <w:t>территории</w:t>
      </w:r>
      <w:r w:rsidRPr="00752EC0">
        <w:rPr>
          <w:spacing w:val="2"/>
        </w:rPr>
        <w:t xml:space="preserve"> </w:t>
      </w:r>
      <w:r w:rsidRPr="00752EC0">
        <w:t>государства.</w:t>
      </w:r>
    </w:p>
    <w:p w14:paraId="005CEE90" w14:textId="77777777" w:rsidR="001500EC" w:rsidRPr="00752EC0" w:rsidRDefault="007B1678" w:rsidP="00752EC0">
      <w:pPr>
        <w:pStyle w:val="a3"/>
        <w:spacing w:line="360" w:lineRule="auto"/>
        <w:ind w:right="223" w:firstLine="851"/>
      </w:pPr>
      <w:r w:rsidRPr="00752EC0">
        <w:t>В</w:t>
      </w:r>
      <w:r w:rsidRPr="00752EC0">
        <w:rPr>
          <w:spacing w:val="1"/>
        </w:rPr>
        <w:t xml:space="preserve"> </w:t>
      </w:r>
      <w:r w:rsidRPr="00752EC0">
        <w:t>образовательных</w:t>
      </w:r>
      <w:r w:rsidRPr="00752EC0">
        <w:rPr>
          <w:spacing w:val="1"/>
        </w:rPr>
        <w:t xml:space="preserve"> </w:t>
      </w:r>
      <w:r w:rsidRPr="00752EC0">
        <w:t>организациях</w:t>
      </w:r>
      <w:r w:rsidRPr="00752EC0">
        <w:rPr>
          <w:spacing w:val="1"/>
        </w:rPr>
        <w:t xml:space="preserve"> </w:t>
      </w:r>
      <w:r w:rsidRPr="00752EC0">
        <w:t>Республики</w:t>
      </w:r>
      <w:r w:rsidRPr="00752EC0">
        <w:rPr>
          <w:spacing w:val="1"/>
        </w:rPr>
        <w:t xml:space="preserve"> </w:t>
      </w:r>
      <w:r w:rsidRPr="00752EC0">
        <w:t>Мордовия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местах</w:t>
      </w:r>
      <w:r w:rsidRPr="00752EC0">
        <w:rPr>
          <w:spacing w:val="1"/>
        </w:rPr>
        <w:t xml:space="preserve"> </w:t>
      </w:r>
      <w:r w:rsidRPr="00752EC0">
        <w:t>компактного проживания</w:t>
      </w:r>
      <w:r w:rsidRPr="00752EC0">
        <w:rPr>
          <w:spacing w:val="1"/>
        </w:rPr>
        <w:t xml:space="preserve"> </w:t>
      </w:r>
      <w:r w:rsidRPr="00752EC0">
        <w:t>мордвы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других</w:t>
      </w:r>
      <w:r w:rsidRPr="00752EC0">
        <w:rPr>
          <w:spacing w:val="1"/>
        </w:rPr>
        <w:t xml:space="preserve"> </w:t>
      </w:r>
      <w:r w:rsidRPr="00752EC0">
        <w:t>регионах</w:t>
      </w:r>
      <w:r w:rsidRPr="00752EC0">
        <w:rPr>
          <w:spacing w:val="1"/>
        </w:rPr>
        <w:t xml:space="preserve"> </w:t>
      </w:r>
      <w:r w:rsidRPr="00752EC0">
        <w:t>обучение</w:t>
      </w:r>
      <w:r w:rsidRPr="00752EC0">
        <w:rPr>
          <w:spacing w:val="1"/>
        </w:rPr>
        <w:t xml:space="preserve"> </w:t>
      </w:r>
      <w:r w:rsidRPr="00752EC0">
        <w:t>ведется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русском языке. Однако республиканский учебный план предполагает, наряду</w:t>
      </w:r>
      <w:r w:rsidRPr="00752EC0">
        <w:rPr>
          <w:spacing w:val="-67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русским</w:t>
      </w:r>
      <w:r w:rsidRPr="00752EC0">
        <w:rPr>
          <w:spacing w:val="1"/>
        </w:rPr>
        <w:t xml:space="preserve"> </w:t>
      </w:r>
      <w:r w:rsidRPr="00752EC0">
        <w:t>языком,</w:t>
      </w:r>
      <w:r w:rsidRPr="00752EC0">
        <w:rPr>
          <w:spacing w:val="1"/>
        </w:rPr>
        <w:t xml:space="preserve"> </w:t>
      </w:r>
      <w:r w:rsidRPr="00752EC0">
        <w:t>изучение</w:t>
      </w:r>
      <w:r w:rsidRPr="00752EC0">
        <w:rPr>
          <w:spacing w:val="1"/>
        </w:rPr>
        <w:t xml:space="preserve"> </w:t>
      </w:r>
      <w:r w:rsidRPr="00752EC0">
        <w:t>родного</w:t>
      </w:r>
      <w:r w:rsidRPr="00752EC0">
        <w:rPr>
          <w:spacing w:val="1"/>
        </w:rPr>
        <w:t xml:space="preserve"> </w:t>
      </w:r>
      <w:r w:rsidRPr="00752EC0">
        <w:t>–</w:t>
      </w:r>
      <w:r w:rsidRPr="00752EC0">
        <w:rPr>
          <w:spacing w:val="1"/>
        </w:rPr>
        <w:t xml:space="preserve"> </w:t>
      </w:r>
      <w:r w:rsidRPr="00752EC0">
        <w:t>мордовского</w:t>
      </w:r>
      <w:r w:rsidRPr="00752EC0">
        <w:rPr>
          <w:spacing w:val="1"/>
        </w:rPr>
        <w:t xml:space="preserve"> </w:t>
      </w:r>
      <w:r w:rsidRPr="00752EC0">
        <w:t>(мокшанского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-67"/>
        </w:rPr>
        <w:t xml:space="preserve"> </w:t>
      </w:r>
      <w:r w:rsidRPr="00752EC0">
        <w:t>эрзянского)</w:t>
      </w:r>
      <w:r w:rsidRPr="00752EC0">
        <w:rPr>
          <w:spacing w:val="1"/>
        </w:rPr>
        <w:t xml:space="preserve"> </w:t>
      </w:r>
      <w:r w:rsidRPr="00752EC0">
        <w:t>языков.</w:t>
      </w:r>
      <w:r w:rsidRPr="00752EC0">
        <w:rPr>
          <w:spacing w:val="1"/>
        </w:rPr>
        <w:t xml:space="preserve"> </w:t>
      </w:r>
      <w:r w:rsidRPr="00752EC0">
        <w:t>Конституция</w:t>
      </w:r>
      <w:r w:rsidRPr="00752EC0">
        <w:rPr>
          <w:spacing w:val="1"/>
        </w:rPr>
        <w:t xml:space="preserve"> </w:t>
      </w:r>
      <w:r w:rsidRPr="00752EC0">
        <w:t>Республики</w:t>
      </w:r>
      <w:r w:rsidRPr="00752EC0">
        <w:rPr>
          <w:spacing w:val="1"/>
        </w:rPr>
        <w:t xml:space="preserve"> </w:t>
      </w:r>
      <w:r w:rsidRPr="00752EC0">
        <w:t>Мордовия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качестве</w:t>
      </w:r>
      <w:r w:rsidRPr="00752EC0">
        <w:rPr>
          <w:spacing w:val="1"/>
        </w:rPr>
        <w:t xml:space="preserve"> </w:t>
      </w:r>
      <w:r w:rsidRPr="00752EC0">
        <w:t>государственных</w:t>
      </w:r>
      <w:r w:rsidRPr="00752EC0">
        <w:rPr>
          <w:spacing w:val="1"/>
        </w:rPr>
        <w:t xml:space="preserve"> </w:t>
      </w:r>
      <w:r w:rsidRPr="00752EC0">
        <w:t>определила</w:t>
      </w:r>
      <w:r w:rsidRPr="00752EC0">
        <w:rPr>
          <w:spacing w:val="1"/>
        </w:rPr>
        <w:t xml:space="preserve"> </w:t>
      </w:r>
      <w:r w:rsidRPr="00752EC0">
        <w:t>русский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мордовские</w:t>
      </w:r>
      <w:r w:rsidRPr="00752EC0">
        <w:rPr>
          <w:spacing w:val="1"/>
        </w:rPr>
        <w:t xml:space="preserve"> </w:t>
      </w:r>
      <w:r w:rsidRPr="00752EC0">
        <w:t>(мокшанский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эрзянский)</w:t>
      </w:r>
      <w:r w:rsidRPr="00752EC0">
        <w:rPr>
          <w:spacing w:val="-1"/>
        </w:rPr>
        <w:t xml:space="preserve"> </w:t>
      </w:r>
      <w:r w:rsidRPr="00752EC0">
        <w:t>языки.</w:t>
      </w:r>
    </w:p>
    <w:p w14:paraId="0838B6D3" w14:textId="77777777" w:rsidR="001500EC" w:rsidRPr="00752EC0" w:rsidRDefault="007B1678" w:rsidP="00752EC0">
      <w:pPr>
        <w:pStyle w:val="a3"/>
        <w:spacing w:before="1" w:line="360" w:lineRule="auto"/>
        <w:ind w:right="224" w:firstLine="851"/>
      </w:pPr>
      <w:r w:rsidRPr="00752EC0">
        <w:t>Изучение</w:t>
      </w:r>
      <w:r w:rsidRPr="00752EC0">
        <w:rPr>
          <w:spacing w:val="1"/>
        </w:rPr>
        <w:t xml:space="preserve"> </w:t>
      </w:r>
      <w:r w:rsidRPr="00752EC0">
        <w:t>национального</w:t>
      </w:r>
      <w:r w:rsidRPr="00752EC0">
        <w:rPr>
          <w:spacing w:val="1"/>
        </w:rPr>
        <w:t xml:space="preserve"> </w:t>
      </w:r>
      <w:r w:rsidRPr="00752EC0">
        <w:t>языка,</w:t>
      </w:r>
      <w:r w:rsidRPr="00752EC0">
        <w:rPr>
          <w:spacing w:val="1"/>
        </w:rPr>
        <w:t xml:space="preserve"> </w:t>
      </w:r>
      <w:r w:rsidRPr="00752EC0">
        <w:t>культуры</w:t>
      </w:r>
      <w:r w:rsidRPr="00752EC0">
        <w:rPr>
          <w:spacing w:val="1"/>
        </w:rPr>
        <w:t xml:space="preserve"> </w:t>
      </w:r>
      <w:r w:rsidRPr="00752EC0">
        <w:t>должно</w:t>
      </w:r>
      <w:r w:rsidRPr="00752EC0">
        <w:rPr>
          <w:spacing w:val="1"/>
        </w:rPr>
        <w:t xml:space="preserve"> </w:t>
      </w:r>
      <w:r w:rsidRPr="00752EC0">
        <w:t>стать</w:t>
      </w:r>
      <w:r w:rsidRPr="00752EC0">
        <w:rPr>
          <w:spacing w:val="1"/>
        </w:rPr>
        <w:t xml:space="preserve"> </w:t>
      </w:r>
      <w:r w:rsidRPr="00752EC0">
        <w:t>личностно</w:t>
      </w:r>
      <w:r w:rsidRPr="00752EC0">
        <w:rPr>
          <w:spacing w:val="-67"/>
        </w:rPr>
        <w:t xml:space="preserve"> </w:t>
      </w:r>
      <w:r w:rsidRPr="00752EC0">
        <w:t>значимым</w:t>
      </w:r>
      <w:r w:rsidRPr="00752EC0">
        <w:rPr>
          <w:spacing w:val="1"/>
        </w:rPr>
        <w:t xml:space="preserve"> </w:t>
      </w:r>
      <w:r w:rsidRPr="00752EC0">
        <w:t>для</w:t>
      </w:r>
      <w:r w:rsidRPr="00752EC0">
        <w:rPr>
          <w:spacing w:val="1"/>
        </w:rPr>
        <w:t xml:space="preserve"> </w:t>
      </w:r>
      <w:r w:rsidRPr="00752EC0">
        <w:t>ученика.</w:t>
      </w:r>
      <w:r w:rsidRPr="00752EC0">
        <w:rPr>
          <w:spacing w:val="1"/>
        </w:rPr>
        <w:t xml:space="preserve"> </w:t>
      </w:r>
      <w:r w:rsidRPr="00752EC0">
        <w:t>Задача</w:t>
      </w:r>
      <w:r w:rsidRPr="00752EC0">
        <w:rPr>
          <w:spacing w:val="1"/>
        </w:rPr>
        <w:t xml:space="preserve"> </w:t>
      </w:r>
      <w:r w:rsidRPr="00752EC0">
        <w:t>учителя</w:t>
      </w:r>
      <w:r w:rsidRPr="00752EC0">
        <w:rPr>
          <w:spacing w:val="1"/>
        </w:rPr>
        <w:t xml:space="preserve"> </w:t>
      </w:r>
      <w:r w:rsidRPr="00752EC0">
        <w:t>—</w:t>
      </w:r>
      <w:r w:rsidRPr="00752EC0">
        <w:rPr>
          <w:spacing w:val="1"/>
        </w:rPr>
        <w:t xml:space="preserve"> </w:t>
      </w:r>
      <w:r w:rsidRPr="00752EC0">
        <w:t>помочь</w:t>
      </w:r>
      <w:r w:rsidRPr="00752EC0">
        <w:rPr>
          <w:spacing w:val="1"/>
        </w:rPr>
        <w:t xml:space="preserve"> </w:t>
      </w:r>
      <w:r w:rsidRPr="00752EC0">
        <w:t>ученику</w:t>
      </w:r>
      <w:r w:rsidRPr="00752EC0">
        <w:rPr>
          <w:spacing w:val="1"/>
        </w:rPr>
        <w:t xml:space="preserve"> </w:t>
      </w:r>
      <w:r w:rsidRPr="00752EC0">
        <w:t>понять</w:t>
      </w:r>
      <w:r w:rsidRPr="00752EC0">
        <w:rPr>
          <w:spacing w:val="1"/>
        </w:rPr>
        <w:t xml:space="preserve"> </w:t>
      </w:r>
      <w:r w:rsidRPr="00752EC0">
        <w:t>уникальность,</w:t>
      </w:r>
      <w:r w:rsidRPr="00752EC0">
        <w:rPr>
          <w:spacing w:val="1"/>
        </w:rPr>
        <w:t xml:space="preserve"> </w:t>
      </w:r>
      <w:r w:rsidRPr="00752EC0">
        <w:t>достоинства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преимущества</w:t>
      </w:r>
      <w:r w:rsidRPr="00752EC0">
        <w:rPr>
          <w:spacing w:val="71"/>
        </w:rPr>
        <w:t xml:space="preserve"> </w:t>
      </w:r>
      <w:r w:rsidRPr="00752EC0">
        <w:t>русско-национального</w:t>
      </w:r>
      <w:r w:rsidRPr="00752EC0">
        <w:rPr>
          <w:spacing w:val="1"/>
        </w:rPr>
        <w:t xml:space="preserve"> </w:t>
      </w:r>
      <w:r w:rsidRPr="00752EC0">
        <w:t>двуязычия, именно такой тип билингвизма исторически сложился во многих</w:t>
      </w:r>
      <w:r w:rsidRPr="00752EC0">
        <w:rPr>
          <w:spacing w:val="1"/>
        </w:rPr>
        <w:t xml:space="preserve"> </w:t>
      </w:r>
      <w:r w:rsidRPr="00752EC0">
        <w:t>национальных</w:t>
      </w:r>
      <w:r w:rsidRPr="00752EC0">
        <w:rPr>
          <w:spacing w:val="1"/>
        </w:rPr>
        <w:t xml:space="preserve"> </w:t>
      </w:r>
      <w:r w:rsidRPr="00752EC0">
        <w:t>регионах</w:t>
      </w:r>
      <w:r w:rsidRPr="00752EC0">
        <w:rPr>
          <w:spacing w:val="1"/>
        </w:rPr>
        <w:t xml:space="preserve"> </w:t>
      </w:r>
      <w:r w:rsidRPr="00752EC0">
        <w:t>России.</w:t>
      </w:r>
      <w:r w:rsidRPr="00752EC0">
        <w:rPr>
          <w:spacing w:val="1"/>
        </w:rPr>
        <w:t xml:space="preserve"> </w:t>
      </w:r>
      <w:r w:rsidRPr="00752EC0">
        <w:t>Язык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культура</w:t>
      </w:r>
      <w:r w:rsidRPr="00752EC0">
        <w:rPr>
          <w:spacing w:val="1"/>
        </w:rPr>
        <w:t xml:space="preserve"> </w:t>
      </w:r>
      <w:r w:rsidRPr="00752EC0">
        <w:t>являются</w:t>
      </w:r>
      <w:r w:rsidRPr="00752EC0">
        <w:rPr>
          <w:spacing w:val="1"/>
        </w:rPr>
        <w:t xml:space="preserve"> </w:t>
      </w:r>
      <w:r w:rsidRPr="00752EC0">
        <w:t>посредником</w:t>
      </w:r>
      <w:r w:rsidRPr="00752EC0">
        <w:rPr>
          <w:spacing w:val="1"/>
        </w:rPr>
        <w:t xml:space="preserve"> </w:t>
      </w:r>
      <w:r w:rsidRPr="00752EC0">
        <w:t>между</w:t>
      </w:r>
      <w:r w:rsidRPr="00752EC0">
        <w:rPr>
          <w:spacing w:val="1"/>
        </w:rPr>
        <w:t xml:space="preserve"> </w:t>
      </w:r>
      <w:r w:rsidRPr="00752EC0">
        <w:t>человеком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окружающей</w:t>
      </w:r>
      <w:r w:rsidRPr="00752EC0">
        <w:rPr>
          <w:spacing w:val="1"/>
        </w:rPr>
        <w:t xml:space="preserve"> </w:t>
      </w:r>
      <w:r w:rsidRPr="00752EC0">
        <w:t>действительностью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играют</w:t>
      </w:r>
      <w:r w:rsidRPr="00752EC0">
        <w:rPr>
          <w:spacing w:val="70"/>
        </w:rPr>
        <w:t xml:space="preserve"> </w:t>
      </w:r>
      <w:r w:rsidRPr="00752EC0">
        <w:t>огромную</w:t>
      </w:r>
      <w:r w:rsidRPr="00752EC0">
        <w:rPr>
          <w:spacing w:val="1"/>
        </w:rPr>
        <w:t xml:space="preserve"> </w:t>
      </w:r>
      <w:r w:rsidRPr="00752EC0">
        <w:t>роль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формировании</w:t>
      </w:r>
      <w:r w:rsidRPr="00752EC0">
        <w:rPr>
          <w:spacing w:val="1"/>
        </w:rPr>
        <w:t xml:space="preserve"> </w:t>
      </w:r>
      <w:r w:rsidRPr="00752EC0">
        <w:t>субъективной</w:t>
      </w:r>
      <w:r w:rsidRPr="00752EC0">
        <w:rPr>
          <w:spacing w:val="1"/>
        </w:rPr>
        <w:t xml:space="preserve"> </w:t>
      </w:r>
      <w:r w:rsidRPr="00752EC0">
        <w:t>картины</w:t>
      </w:r>
      <w:r w:rsidRPr="00752EC0">
        <w:rPr>
          <w:spacing w:val="1"/>
        </w:rPr>
        <w:t xml:space="preserve"> </w:t>
      </w:r>
      <w:r w:rsidRPr="00752EC0">
        <w:t>мира.</w:t>
      </w:r>
      <w:r w:rsidRPr="00752EC0">
        <w:rPr>
          <w:spacing w:val="1"/>
        </w:rPr>
        <w:t xml:space="preserve"> </w:t>
      </w:r>
      <w:r w:rsidRPr="00752EC0">
        <w:t>Чем</w:t>
      </w:r>
      <w:r w:rsidRPr="00752EC0">
        <w:rPr>
          <w:spacing w:val="1"/>
        </w:rPr>
        <w:t xml:space="preserve"> </w:t>
      </w:r>
      <w:r w:rsidRPr="00752EC0">
        <w:t>больше</w:t>
      </w:r>
      <w:r w:rsidRPr="00752EC0">
        <w:rPr>
          <w:spacing w:val="1"/>
        </w:rPr>
        <w:t xml:space="preserve"> </w:t>
      </w:r>
      <w:r w:rsidRPr="00752EC0">
        <w:t>культур</w:t>
      </w:r>
      <w:r w:rsidRPr="00752EC0">
        <w:rPr>
          <w:spacing w:val="1"/>
        </w:rPr>
        <w:t xml:space="preserve"> </w:t>
      </w:r>
      <w:r w:rsidRPr="00752EC0">
        <w:t>человек усвоил, чем больше языков он знает, независимо от статуса языка,</w:t>
      </w:r>
      <w:r w:rsidRPr="00752EC0">
        <w:rPr>
          <w:spacing w:val="1"/>
        </w:rPr>
        <w:t xml:space="preserve"> </w:t>
      </w:r>
      <w:r w:rsidRPr="00752EC0">
        <w:t>тем</w:t>
      </w:r>
      <w:r w:rsidRPr="00752EC0">
        <w:rPr>
          <w:spacing w:val="-2"/>
        </w:rPr>
        <w:t xml:space="preserve"> </w:t>
      </w:r>
      <w:r w:rsidRPr="00752EC0">
        <w:t>шире диапазон</w:t>
      </w:r>
      <w:r w:rsidRPr="00752EC0">
        <w:rPr>
          <w:spacing w:val="-3"/>
        </w:rPr>
        <w:t xml:space="preserve"> </w:t>
      </w:r>
      <w:r w:rsidRPr="00752EC0">
        <w:t>его</w:t>
      </w:r>
      <w:r w:rsidRPr="00752EC0">
        <w:rPr>
          <w:spacing w:val="1"/>
        </w:rPr>
        <w:t xml:space="preserve"> </w:t>
      </w:r>
      <w:r w:rsidRPr="00752EC0">
        <w:t>мироощущения.</w:t>
      </w:r>
    </w:p>
    <w:p w14:paraId="02CA6C16" w14:textId="77777777" w:rsidR="001500EC" w:rsidRPr="00752EC0" w:rsidRDefault="007B1678" w:rsidP="00752EC0">
      <w:pPr>
        <w:pStyle w:val="a3"/>
        <w:spacing w:before="1" w:line="360" w:lineRule="auto"/>
        <w:ind w:right="223" w:firstLine="851"/>
      </w:pPr>
      <w:r w:rsidRPr="00752EC0">
        <w:t>Знание</w:t>
      </w:r>
      <w:r w:rsidRPr="00752EC0">
        <w:rPr>
          <w:spacing w:val="1"/>
        </w:rPr>
        <w:t xml:space="preserve"> </w:t>
      </w:r>
      <w:r w:rsidRPr="00752EC0">
        <w:t>языков</w:t>
      </w:r>
      <w:r w:rsidRPr="00752EC0">
        <w:rPr>
          <w:spacing w:val="1"/>
        </w:rPr>
        <w:t xml:space="preserve"> </w:t>
      </w:r>
      <w:r w:rsidRPr="00752EC0">
        <w:t>живущих</w:t>
      </w:r>
      <w:r w:rsidRPr="00752EC0">
        <w:rPr>
          <w:spacing w:val="1"/>
        </w:rPr>
        <w:t xml:space="preserve"> </w:t>
      </w:r>
      <w:r w:rsidRPr="00752EC0">
        <w:t>рядом</w:t>
      </w:r>
      <w:r w:rsidRPr="00752EC0">
        <w:rPr>
          <w:spacing w:val="1"/>
        </w:rPr>
        <w:t xml:space="preserve"> </w:t>
      </w:r>
      <w:r w:rsidRPr="00752EC0">
        <w:t>народов</w:t>
      </w:r>
      <w:r w:rsidRPr="00752EC0">
        <w:rPr>
          <w:spacing w:val="1"/>
        </w:rPr>
        <w:t xml:space="preserve"> </w:t>
      </w:r>
      <w:r w:rsidRPr="00752EC0">
        <w:t>воспитывает</w:t>
      </w:r>
      <w:r w:rsidRPr="00752EC0">
        <w:rPr>
          <w:spacing w:val="1"/>
        </w:rPr>
        <w:t xml:space="preserve"> </w:t>
      </w:r>
      <w:r w:rsidRPr="00752EC0">
        <w:t>уважение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культуре,</w:t>
      </w:r>
      <w:r w:rsidRPr="00752EC0">
        <w:rPr>
          <w:spacing w:val="1"/>
        </w:rPr>
        <w:t xml:space="preserve"> </w:t>
      </w:r>
      <w:r w:rsidRPr="00752EC0">
        <w:t>традициям,</w:t>
      </w:r>
      <w:r w:rsidRPr="00752EC0">
        <w:rPr>
          <w:spacing w:val="1"/>
        </w:rPr>
        <w:t xml:space="preserve"> </w:t>
      </w:r>
      <w:r w:rsidRPr="00752EC0">
        <w:t>дает</w:t>
      </w:r>
      <w:r w:rsidRPr="00752EC0">
        <w:rPr>
          <w:spacing w:val="1"/>
        </w:rPr>
        <w:t xml:space="preserve"> </w:t>
      </w:r>
      <w:r w:rsidRPr="00752EC0">
        <w:t>основу</w:t>
      </w:r>
      <w:r w:rsidRPr="00752EC0">
        <w:rPr>
          <w:spacing w:val="1"/>
        </w:rPr>
        <w:t xml:space="preserve"> </w:t>
      </w:r>
      <w:r w:rsidRPr="00752EC0">
        <w:t>для</w:t>
      </w:r>
      <w:r w:rsidRPr="00752EC0">
        <w:rPr>
          <w:spacing w:val="1"/>
        </w:rPr>
        <w:t xml:space="preserve"> </w:t>
      </w:r>
      <w:r w:rsidRPr="00752EC0">
        <w:t>развития</w:t>
      </w:r>
      <w:r w:rsidRPr="00752EC0">
        <w:rPr>
          <w:spacing w:val="1"/>
        </w:rPr>
        <w:t xml:space="preserve"> </w:t>
      </w:r>
      <w:r w:rsidRPr="00752EC0">
        <w:t>интеллектуальных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творческих</w:t>
      </w:r>
      <w:r w:rsidRPr="00752EC0">
        <w:rPr>
          <w:spacing w:val="1"/>
        </w:rPr>
        <w:t xml:space="preserve"> </w:t>
      </w:r>
      <w:r w:rsidRPr="00752EC0">
        <w:t>способностей,</w:t>
      </w:r>
      <w:r w:rsidRPr="00752EC0">
        <w:rPr>
          <w:spacing w:val="1"/>
        </w:rPr>
        <w:t xml:space="preserve"> </w:t>
      </w:r>
      <w:r w:rsidRPr="00752EC0">
        <w:t>обогащает</w:t>
      </w:r>
      <w:r w:rsidRPr="00752EC0">
        <w:rPr>
          <w:spacing w:val="1"/>
        </w:rPr>
        <w:t xml:space="preserve"> </w:t>
      </w:r>
      <w:r w:rsidRPr="00752EC0">
        <w:t>личность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саморазвития.</w:t>
      </w:r>
      <w:r w:rsidRPr="00752EC0">
        <w:rPr>
          <w:spacing w:val="1"/>
        </w:rPr>
        <w:t xml:space="preserve"> </w:t>
      </w:r>
      <w:r w:rsidRPr="00752EC0">
        <w:t>Значительное</w:t>
      </w:r>
      <w:r w:rsidRPr="00752EC0">
        <w:rPr>
          <w:spacing w:val="1"/>
        </w:rPr>
        <w:t xml:space="preserve"> </w:t>
      </w:r>
      <w:r w:rsidRPr="00752EC0">
        <w:t>влияние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творческое</w:t>
      </w:r>
      <w:r w:rsidRPr="00752EC0">
        <w:rPr>
          <w:spacing w:val="1"/>
        </w:rPr>
        <w:t xml:space="preserve"> </w:t>
      </w:r>
      <w:r w:rsidRPr="00752EC0">
        <w:t>развитие</w:t>
      </w:r>
      <w:r w:rsidRPr="00752EC0">
        <w:rPr>
          <w:spacing w:val="1"/>
        </w:rPr>
        <w:t xml:space="preserve"> </w:t>
      </w:r>
      <w:r w:rsidRPr="00752EC0">
        <w:t>личности</w:t>
      </w:r>
      <w:r w:rsidRPr="00752EC0">
        <w:rPr>
          <w:spacing w:val="71"/>
        </w:rPr>
        <w:t xml:space="preserve"> </w:t>
      </w:r>
      <w:r w:rsidRPr="00752EC0">
        <w:t>оказывает</w:t>
      </w:r>
      <w:r w:rsidRPr="00752EC0">
        <w:rPr>
          <w:spacing w:val="1"/>
        </w:rPr>
        <w:t xml:space="preserve"> </w:t>
      </w:r>
      <w:r w:rsidRPr="00752EC0">
        <w:t>культурное наследие этноса. Возможность открыть мир и увидеть в нем себя</w:t>
      </w:r>
      <w:r w:rsidRPr="00752EC0">
        <w:rPr>
          <w:spacing w:val="1"/>
        </w:rPr>
        <w:t xml:space="preserve"> </w:t>
      </w:r>
      <w:r w:rsidRPr="00752EC0">
        <w:t>осуществляется</w:t>
      </w:r>
      <w:r w:rsidRPr="00752EC0">
        <w:rPr>
          <w:spacing w:val="1"/>
        </w:rPr>
        <w:t xml:space="preserve"> </w:t>
      </w:r>
      <w:r w:rsidRPr="00752EC0">
        <w:t>не</w:t>
      </w:r>
      <w:r w:rsidRPr="00752EC0">
        <w:rPr>
          <w:spacing w:val="1"/>
        </w:rPr>
        <w:t xml:space="preserve"> </w:t>
      </w:r>
      <w:r w:rsidRPr="00752EC0">
        <w:t>только</w:t>
      </w:r>
      <w:r w:rsidRPr="00752EC0">
        <w:rPr>
          <w:spacing w:val="1"/>
        </w:rPr>
        <w:t xml:space="preserve"> </w:t>
      </w:r>
      <w:r w:rsidRPr="00752EC0">
        <w:t>благодаря</w:t>
      </w:r>
      <w:r w:rsidRPr="00752EC0">
        <w:rPr>
          <w:spacing w:val="1"/>
        </w:rPr>
        <w:t xml:space="preserve"> </w:t>
      </w:r>
      <w:r w:rsidRPr="00752EC0">
        <w:t>этнокультурным</w:t>
      </w:r>
      <w:r w:rsidRPr="00752EC0">
        <w:rPr>
          <w:spacing w:val="1"/>
        </w:rPr>
        <w:t xml:space="preserve"> </w:t>
      </w:r>
      <w:r w:rsidRPr="00752EC0">
        <w:t>ценностям,</w:t>
      </w:r>
      <w:r w:rsidRPr="00752EC0">
        <w:rPr>
          <w:spacing w:val="1"/>
        </w:rPr>
        <w:t xml:space="preserve"> </w:t>
      </w:r>
      <w:r w:rsidRPr="00752EC0">
        <w:t>но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количеству</w:t>
      </w:r>
      <w:r w:rsidRPr="00752EC0">
        <w:rPr>
          <w:spacing w:val="-4"/>
        </w:rPr>
        <w:t xml:space="preserve"> </w:t>
      </w:r>
      <w:r w:rsidRPr="00752EC0">
        <w:t>и</w:t>
      </w:r>
      <w:r w:rsidRPr="00752EC0">
        <w:rPr>
          <w:spacing w:val="-1"/>
        </w:rPr>
        <w:t xml:space="preserve"> </w:t>
      </w:r>
      <w:r w:rsidRPr="00752EC0">
        <w:t>качеству</w:t>
      </w:r>
      <w:r w:rsidRPr="00752EC0">
        <w:rPr>
          <w:spacing w:val="-2"/>
        </w:rPr>
        <w:t xml:space="preserve"> </w:t>
      </w:r>
      <w:r w:rsidRPr="00752EC0">
        <w:t>владения языками.</w:t>
      </w:r>
    </w:p>
    <w:p w14:paraId="2AA14906" w14:textId="77777777" w:rsidR="001500EC" w:rsidRPr="00752EC0" w:rsidRDefault="007B1678" w:rsidP="00752EC0">
      <w:pPr>
        <w:pStyle w:val="a3"/>
        <w:spacing w:line="362" w:lineRule="auto"/>
        <w:ind w:right="228" w:firstLine="851"/>
      </w:pPr>
      <w:r w:rsidRPr="00752EC0">
        <w:t>В</w:t>
      </w:r>
      <w:r w:rsidRPr="00752EC0">
        <w:rPr>
          <w:spacing w:val="1"/>
        </w:rPr>
        <w:t xml:space="preserve"> </w:t>
      </w:r>
      <w:r w:rsidRPr="00752EC0">
        <w:t>настоящее</w:t>
      </w:r>
      <w:r w:rsidRPr="00752EC0">
        <w:rPr>
          <w:spacing w:val="1"/>
        </w:rPr>
        <w:t xml:space="preserve"> </w:t>
      </w:r>
      <w:r w:rsidRPr="00752EC0">
        <w:t>время</w:t>
      </w:r>
      <w:r w:rsidRPr="00752EC0">
        <w:rPr>
          <w:spacing w:val="1"/>
        </w:rPr>
        <w:t xml:space="preserve"> </w:t>
      </w:r>
      <w:r w:rsidRPr="00752EC0">
        <w:t>лингвисты,</w:t>
      </w:r>
      <w:r w:rsidRPr="00752EC0">
        <w:rPr>
          <w:spacing w:val="1"/>
        </w:rPr>
        <w:t xml:space="preserve"> </w:t>
      </w:r>
      <w:r w:rsidRPr="00752EC0">
        <w:t>методисты,</w:t>
      </w:r>
      <w:r w:rsidRPr="00752EC0">
        <w:rPr>
          <w:spacing w:val="1"/>
        </w:rPr>
        <w:t xml:space="preserve"> </w:t>
      </w:r>
      <w:r w:rsidRPr="00752EC0">
        <w:t>школьные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вузовские</w:t>
      </w:r>
      <w:r w:rsidRPr="00752EC0">
        <w:rPr>
          <w:spacing w:val="1"/>
        </w:rPr>
        <w:t xml:space="preserve"> </w:t>
      </w:r>
      <w:r w:rsidRPr="00752EC0">
        <w:t>преподаватели,</w:t>
      </w:r>
      <w:r w:rsidRPr="00752EC0">
        <w:rPr>
          <w:spacing w:val="22"/>
        </w:rPr>
        <w:t xml:space="preserve"> </w:t>
      </w:r>
      <w:r w:rsidRPr="00752EC0">
        <w:t>рассматривая</w:t>
      </w:r>
      <w:r w:rsidRPr="00752EC0">
        <w:rPr>
          <w:spacing w:val="20"/>
        </w:rPr>
        <w:t xml:space="preserve"> </w:t>
      </w:r>
      <w:r w:rsidRPr="00752EC0">
        <w:t>язык</w:t>
      </w:r>
      <w:r w:rsidRPr="00752EC0">
        <w:rPr>
          <w:spacing w:val="21"/>
        </w:rPr>
        <w:t xml:space="preserve"> </w:t>
      </w:r>
      <w:r w:rsidRPr="00752EC0">
        <w:t>как</w:t>
      </w:r>
      <w:r w:rsidRPr="00752EC0">
        <w:rPr>
          <w:spacing w:val="23"/>
        </w:rPr>
        <w:t xml:space="preserve"> </w:t>
      </w:r>
      <w:r w:rsidRPr="00752EC0">
        <w:t>культурно-историческую</w:t>
      </w:r>
      <w:r w:rsidRPr="00752EC0">
        <w:rPr>
          <w:spacing w:val="22"/>
        </w:rPr>
        <w:t xml:space="preserve"> </w:t>
      </w:r>
      <w:r w:rsidRPr="00752EC0">
        <w:t>среду,</w:t>
      </w:r>
    </w:p>
    <w:p w14:paraId="087B28E1" w14:textId="77777777" w:rsidR="001500EC" w:rsidRPr="00752EC0" w:rsidRDefault="001500EC" w:rsidP="00752EC0">
      <w:pPr>
        <w:spacing w:line="362" w:lineRule="auto"/>
        <w:jc w:val="both"/>
        <w:rPr>
          <w:sz w:val="28"/>
          <w:szCs w:val="28"/>
        </w:rPr>
        <w:sectPr w:rsidR="001500EC" w:rsidRPr="00752EC0">
          <w:footerReference w:type="default" r:id="rId9"/>
          <w:pgSz w:w="11910" w:h="16840"/>
          <w:pgMar w:top="1040" w:right="620" w:bottom="920" w:left="1400" w:header="0" w:footer="734" w:gutter="0"/>
          <w:cols w:space="720"/>
        </w:sectPr>
      </w:pPr>
    </w:p>
    <w:p w14:paraId="77DBFE13" w14:textId="77777777" w:rsidR="001500EC" w:rsidRPr="00752EC0" w:rsidRDefault="007B1678" w:rsidP="00752EC0">
      <w:pPr>
        <w:pStyle w:val="a3"/>
        <w:spacing w:before="67" w:line="360" w:lineRule="auto"/>
        <w:ind w:right="230" w:firstLine="0"/>
      </w:pPr>
      <w:r w:rsidRPr="00752EC0">
        <w:lastRenderedPageBreak/>
        <w:t>расширяют традиционные границы объекта изучения, а также активизируют</w:t>
      </w:r>
      <w:r w:rsidRPr="00752EC0">
        <w:rPr>
          <w:spacing w:val="1"/>
        </w:rPr>
        <w:t xml:space="preserve"> </w:t>
      </w:r>
      <w:r w:rsidRPr="00752EC0">
        <w:t>языковые черты, отражающие специфику национального менталитета, что</w:t>
      </w:r>
      <w:r w:rsidRPr="00752EC0">
        <w:rPr>
          <w:spacing w:val="1"/>
        </w:rPr>
        <w:t xml:space="preserve"> </w:t>
      </w:r>
      <w:r w:rsidRPr="00752EC0">
        <w:t>возможно</w:t>
      </w:r>
      <w:r w:rsidRPr="00752EC0">
        <w:rPr>
          <w:spacing w:val="1"/>
        </w:rPr>
        <w:t xml:space="preserve"> </w:t>
      </w:r>
      <w:r w:rsidRPr="00752EC0">
        <w:t>лишь</w:t>
      </w:r>
      <w:r w:rsidRPr="00752EC0">
        <w:rPr>
          <w:spacing w:val="1"/>
        </w:rPr>
        <w:t xml:space="preserve"> </w:t>
      </w:r>
      <w:r w:rsidRPr="00752EC0">
        <w:t>при</w:t>
      </w:r>
      <w:r w:rsidRPr="00752EC0">
        <w:rPr>
          <w:spacing w:val="1"/>
        </w:rPr>
        <w:t xml:space="preserve"> </w:t>
      </w:r>
      <w:r w:rsidRPr="00752EC0">
        <w:t>условии</w:t>
      </w:r>
      <w:r w:rsidRPr="00752EC0">
        <w:rPr>
          <w:spacing w:val="1"/>
        </w:rPr>
        <w:t xml:space="preserve"> </w:t>
      </w:r>
      <w:r w:rsidRPr="00752EC0">
        <w:t>обязательного</w:t>
      </w:r>
      <w:r w:rsidRPr="00752EC0">
        <w:rPr>
          <w:spacing w:val="1"/>
        </w:rPr>
        <w:t xml:space="preserve"> </w:t>
      </w:r>
      <w:r w:rsidRPr="00752EC0">
        <w:t>соблюдения</w:t>
      </w:r>
      <w:r w:rsidRPr="00752EC0">
        <w:rPr>
          <w:spacing w:val="1"/>
        </w:rPr>
        <w:t xml:space="preserve"> </w:t>
      </w:r>
      <w:r w:rsidRPr="00752EC0">
        <w:t>принципа</w:t>
      </w:r>
      <w:r w:rsidRPr="00752EC0">
        <w:rPr>
          <w:spacing w:val="1"/>
        </w:rPr>
        <w:t xml:space="preserve"> </w:t>
      </w:r>
      <w:r w:rsidRPr="00752EC0">
        <w:t>межъязыковых связей. Обучение эрзянскому языку имеет целью воспитание</w:t>
      </w:r>
      <w:r w:rsidRPr="00752EC0">
        <w:rPr>
          <w:spacing w:val="1"/>
        </w:rPr>
        <w:t xml:space="preserve"> </w:t>
      </w:r>
      <w:r w:rsidRPr="00752EC0">
        <w:t>интереса</w:t>
      </w:r>
      <w:r w:rsidRPr="00752EC0">
        <w:rPr>
          <w:spacing w:val="-1"/>
        </w:rPr>
        <w:t xml:space="preserve"> </w:t>
      </w:r>
      <w:r w:rsidRPr="00752EC0">
        <w:t>и</w:t>
      </w:r>
      <w:r w:rsidRPr="00752EC0">
        <w:rPr>
          <w:spacing w:val="-3"/>
        </w:rPr>
        <w:t xml:space="preserve"> </w:t>
      </w:r>
      <w:r w:rsidRPr="00752EC0">
        <w:t>бережного отношения</w:t>
      </w:r>
      <w:r w:rsidRPr="00752EC0">
        <w:rPr>
          <w:spacing w:val="-3"/>
        </w:rPr>
        <w:t xml:space="preserve"> </w:t>
      </w:r>
      <w:r w:rsidRPr="00752EC0">
        <w:t>к</w:t>
      </w:r>
      <w:r w:rsidRPr="00752EC0">
        <w:rPr>
          <w:spacing w:val="-1"/>
        </w:rPr>
        <w:t xml:space="preserve"> </w:t>
      </w:r>
      <w:r w:rsidRPr="00752EC0">
        <w:t>языкам и</w:t>
      </w:r>
      <w:r w:rsidRPr="00752EC0">
        <w:rPr>
          <w:spacing w:val="-1"/>
        </w:rPr>
        <w:t xml:space="preserve"> </w:t>
      </w:r>
      <w:r w:rsidRPr="00752EC0">
        <w:t>культуре родного</w:t>
      </w:r>
      <w:r w:rsidRPr="00752EC0">
        <w:rPr>
          <w:spacing w:val="-3"/>
        </w:rPr>
        <w:t xml:space="preserve"> </w:t>
      </w:r>
      <w:r w:rsidRPr="00752EC0">
        <w:t>края.</w:t>
      </w:r>
    </w:p>
    <w:p w14:paraId="4DAF23E6" w14:textId="77777777" w:rsidR="001500EC" w:rsidRPr="00752EC0" w:rsidRDefault="007B1678" w:rsidP="00752EC0">
      <w:pPr>
        <w:pStyle w:val="a3"/>
        <w:spacing w:before="2" w:line="360" w:lineRule="auto"/>
        <w:ind w:right="226" w:firstLine="851"/>
      </w:pPr>
      <w:r w:rsidRPr="00752EC0">
        <w:t>Мордовские</w:t>
      </w:r>
      <w:r w:rsidRPr="00752EC0">
        <w:rPr>
          <w:spacing w:val="1"/>
        </w:rPr>
        <w:t xml:space="preserve"> </w:t>
      </w:r>
      <w:r w:rsidRPr="00752EC0">
        <w:t>(мокшанский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мокшанский)</w:t>
      </w:r>
      <w:r w:rsidRPr="00752EC0">
        <w:rPr>
          <w:spacing w:val="1"/>
        </w:rPr>
        <w:t xml:space="preserve"> </w:t>
      </w:r>
      <w:r w:rsidRPr="00752EC0">
        <w:t>языки</w:t>
      </w:r>
      <w:r w:rsidRPr="00752EC0">
        <w:rPr>
          <w:spacing w:val="1"/>
        </w:rPr>
        <w:t xml:space="preserve"> </w:t>
      </w:r>
      <w:r w:rsidRPr="00752EC0">
        <w:t>наряду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русским</w:t>
      </w:r>
      <w:r w:rsidRPr="00752EC0">
        <w:rPr>
          <w:spacing w:val="-67"/>
        </w:rPr>
        <w:t xml:space="preserve"> </w:t>
      </w:r>
      <w:r w:rsidRPr="00752EC0">
        <w:t>активно</w:t>
      </w:r>
      <w:r w:rsidRPr="00752EC0">
        <w:rPr>
          <w:spacing w:val="1"/>
        </w:rPr>
        <w:t xml:space="preserve"> </w:t>
      </w:r>
      <w:r w:rsidRPr="00752EC0">
        <w:t>включаются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структуру</w:t>
      </w:r>
      <w:r w:rsidRPr="00752EC0">
        <w:rPr>
          <w:spacing w:val="1"/>
        </w:rPr>
        <w:t xml:space="preserve"> </w:t>
      </w:r>
      <w:r w:rsidRPr="00752EC0">
        <w:t>сознания</w:t>
      </w:r>
      <w:r w:rsidRPr="00752EC0">
        <w:rPr>
          <w:spacing w:val="1"/>
        </w:rPr>
        <w:t xml:space="preserve"> </w:t>
      </w:r>
      <w:r w:rsidRPr="00752EC0">
        <w:t>учащихся,</w:t>
      </w:r>
      <w:r w:rsidRPr="00752EC0">
        <w:rPr>
          <w:spacing w:val="1"/>
        </w:rPr>
        <w:t xml:space="preserve"> </w:t>
      </w:r>
      <w:r w:rsidRPr="00752EC0">
        <w:t>используются</w:t>
      </w:r>
      <w:r w:rsidRPr="00752EC0">
        <w:rPr>
          <w:spacing w:val="71"/>
        </w:rPr>
        <w:t xml:space="preserve"> </w:t>
      </w:r>
      <w:r w:rsidRPr="00752EC0">
        <w:t>в</w:t>
      </w:r>
      <w:r w:rsidRPr="00752EC0">
        <w:rPr>
          <w:spacing w:val="-67"/>
        </w:rPr>
        <w:t xml:space="preserve"> </w:t>
      </w:r>
      <w:r w:rsidRPr="00752EC0">
        <w:t>учебной</w:t>
      </w:r>
      <w:r w:rsidRPr="00752EC0">
        <w:rPr>
          <w:spacing w:val="-1"/>
        </w:rPr>
        <w:t xml:space="preserve"> </w:t>
      </w:r>
      <w:r w:rsidRPr="00752EC0">
        <w:t>и внеучебной</w:t>
      </w:r>
      <w:r w:rsidRPr="00752EC0">
        <w:rPr>
          <w:spacing w:val="-3"/>
        </w:rPr>
        <w:t xml:space="preserve"> </w:t>
      </w:r>
      <w:r w:rsidRPr="00752EC0">
        <w:t>деятельности.</w:t>
      </w:r>
    </w:p>
    <w:p w14:paraId="53011847" w14:textId="77777777" w:rsidR="001500EC" w:rsidRPr="00752EC0" w:rsidRDefault="007B1678" w:rsidP="00752EC0">
      <w:pPr>
        <w:pStyle w:val="a3"/>
        <w:tabs>
          <w:tab w:val="left" w:pos="1055"/>
          <w:tab w:val="left" w:pos="1824"/>
          <w:tab w:val="left" w:pos="1971"/>
          <w:tab w:val="left" w:pos="2032"/>
          <w:tab w:val="left" w:pos="2854"/>
          <w:tab w:val="left" w:pos="3140"/>
          <w:tab w:val="left" w:pos="3440"/>
          <w:tab w:val="left" w:pos="3506"/>
          <w:tab w:val="left" w:pos="3873"/>
          <w:tab w:val="left" w:pos="4083"/>
          <w:tab w:val="left" w:pos="4481"/>
          <w:tab w:val="left" w:pos="4954"/>
          <w:tab w:val="left" w:pos="5356"/>
          <w:tab w:val="left" w:pos="5399"/>
          <w:tab w:val="left" w:pos="5693"/>
          <w:tab w:val="left" w:pos="6055"/>
          <w:tab w:val="left" w:pos="6612"/>
          <w:tab w:val="left" w:pos="6944"/>
          <w:tab w:val="left" w:pos="7004"/>
          <w:tab w:val="left" w:pos="7342"/>
          <w:tab w:val="left" w:pos="7971"/>
          <w:tab w:val="left" w:pos="8046"/>
          <w:tab w:val="left" w:pos="8781"/>
          <w:tab w:val="left" w:pos="8906"/>
        </w:tabs>
        <w:spacing w:line="360" w:lineRule="auto"/>
        <w:ind w:right="225"/>
      </w:pPr>
      <w:r w:rsidRPr="00752EC0">
        <w:t>Примерная</w:t>
      </w:r>
      <w:r w:rsidRPr="00752EC0">
        <w:rPr>
          <w:spacing w:val="29"/>
        </w:rPr>
        <w:t xml:space="preserve"> </w:t>
      </w:r>
      <w:r w:rsidRPr="00752EC0">
        <w:t>программа</w:t>
      </w:r>
      <w:r w:rsidRPr="00752EC0">
        <w:rPr>
          <w:spacing w:val="31"/>
        </w:rPr>
        <w:t xml:space="preserve"> </w:t>
      </w:r>
      <w:r w:rsidRPr="00752EC0">
        <w:t>«Мокшанский</w:t>
      </w:r>
      <w:r w:rsidRPr="00752EC0">
        <w:rPr>
          <w:spacing w:val="32"/>
        </w:rPr>
        <w:t xml:space="preserve"> </w:t>
      </w:r>
      <w:r w:rsidRPr="00752EC0">
        <w:t>язык</w:t>
      </w:r>
      <w:r w:rsidRPr="00752EC0">
        <w:rPr>
          <w:spacing w:val="31"/>
        </w:rPr>
        <w:t xml:space="preserve"> </w:t>
      </w:r>
      <w:r w:rsidRPr="00752EC0">
        <w:t>(неродной)»</w:t>
      </w:r>
      <w:r w:rsidRPr="00752EC0">
        <w:rPr>
          <w:spacing w:val="30"/>
        </w:rPr>
        <w:t xml:space="preserve"> </w:t>
      </w:r>
      <w:r w:rsidRPr="00752EC0">
        <w:t>предназначена</w:t>
      </w:r>
      <w:r w:rsidRPr="00752EC0">
        <w:rPr>
          <w:spacing w:val="-67"/>
        </w:rPr>
        <w:t xml:space="preserve"> </w:t>
      </w:r>
      <w:r w:rsidRPr="00752EC0">
        <w:t>для</w:t>
      </w:r>
      <w:r w:rsidRPr="00752EC0">
        <w:tab/>
        <w:t>образовательных</w:t>
      </w:r>
      <w:r w:rsidRPr="00752EC0">
        <w:tab/>
      </w:r>
      <w:r w:rsidRPr="00752EC0">
        <w:tab/>
        <w:t>организаций,</w:t>
      </w:r>
      <w:r w:rsidR="00752EC0">
        <w:t xml:space="preserve"> </w:t>
      </w:r>
      <w:r w:rsidRPr="00752EC0">
        <w:rPr>
          <w:spacing w:val="-1"/>
        </w:rPr>
        <w:t>реализующих</w:t>
      </w:r>
      <w:r w:rsidRPr="00752EC0">
        <w:rPr>
          <w:spacing w:val="-1"/>
        </w:rPr>
        <w:tab/>
      </w:r>
      <w:r w:rsidRPr="00752EC0">
        <w:rPr>
          <w:spacing w:val="-1"/>
        </w:rPr>
        <w:tab/>
      </w:r>
      <w:r w:rsidRPr="00752EC0">
        <w:t>начальное</w:t>
      </w:r>
      <w:r w:rsidRPr="00752EC0">
        <w:tab/>
      </w:r>
      <w:r w:rsidRPr="00752EC0">
        <w:tab/>
        <w:t>общее</w:t>
      </w:r>
      <w:r w:rsidRPr="00752EC0">
        <w:rPr>
          <w:spacing w:val="-67"/>
        </w:rPr>
        <w:t xml:space="preserve"> </w:t>
      </w:r>
      <w:r w:rsidRPr="00752EC0">
        <w:t>образование на русском языке</w:t>
      </w:r>
      <w:r w:rsidRPr="00752EC0">
        <w:rPr>
          <w:spacing w:val="1"/>
        </w:rPr>
        <w:t xml:space="preserve"> </w:t>
      </w:r>
      <w:r w:rsidRPr="00752EC0">
        <w:t>(далее</w:t>
      </w:r>
      <w:r w:rsidRPr="00752EC0">
        <w:rPr>
          <w:spacing w:val="1"/>
        </w:rPr>
        <w:t xml:space="preserve"> </w:t>
      </w:r>
      <w:r w:rsidRPr="00752EC0">
        <w:t>–</w:t>
      </w:r>
      <w:r w:rsidRPr="00752EC0">
        <w:rPr>
          <w:spacing w:val="1"/>
        </w:rPr>
        <w:t xml:space="preserve"> </w:t>
      </w:r>
      <w:r w:rsidRPr="00752EC0">
        <w:t>Примерная</w:t>
      </w:r>
      <w:r w:rsidRPr="00752EC0">
        <w:rPr>
          <w:spacing w:val="1"/>
        </w:rPr>
        <w:t xml:space="preserve"> </w:t>
      </w:r>
      <w:r w:rsidRPr="00752EC0">
        <w:t>программа).</w:t>
      </w:r>
      <w:r w:rsidRPr="00752EC0">
        <w:rPr>
          <w:spacing w:val="1"/>
        </w:rPr>
        <w:t xml:space="preserve"> </w:t>
      </w:r>
      <w:r w:rsidRPr="00752EC0">
        <w:t>Примерная</w:t>
      </w:r>
      <w:r w:rsidRPr="00752EC0">
        <w:rPr>
          <w:spacing w:val="-67"/>
        </w:rPr>
        <w:t xml:space="preserve"> </w:t>
      </w:r>
      <w:r w:rsidRPr="00752EC0">
        <w:t>программа</w:t>
      </w:r>
      <w:r w:rsidRPr="00752EC0">
        <w:tab/>
        <w:t>разработана</w:t>
      </w:r>
      <w:r w:rsidRPr="00752EC0">
        <w:tab/>
      </w:r>
      <w:r w:rsidRPr="00752EC0">
        <w:tab/>
        <w:t>в</w:t>
      </w:r>
      <w:r w:rsidRPr="00752EC0">
        <w:tab/>
        <w:t>соответствии</w:t>
      </w:r>
      <w:r w:rsidRPr="00752EC0">
        <w:tab/>
        <w:t>с</w:t>
      </w:r>
      <w:r w:rsidRPr="00752EC0">
        <w:tab/>
        <w:t>требованиями</w:t>
      </w:r>
      <w:r w:rsidRPr="00752EC0">
        <w:tab/>
      </w:r>
      <w:r w:rsidRPr="00752EC0">
        <w:rPr>
          <w:spacing w:val="-1"/>
        </w:rPr>
        <w:t>Федерального</w:t>
      </w:r>
      <w:r w:rsidRPr="00752EC0">
        <w:rPr>
          <w:spacing w:val="-67"/>
        </w:rPr>
        <w:t xml:space="preserve"> </w:t>
      </w:r>
      <w:r w:rsidRPr="00752EC0">
        <w:t>государственного</w:t>
      </w:r>
      <w:r w:rsidRPr="00752EC0">
        <w:tab/>
        <w:t>образовательного</w:t>
      </w:r>
      <w:r w:rsidRPr="00752EC0">
        <w:tab/>
      </w:r>
      <w:r w:rsidRPr="00752EC0">
        <w:tab/>
        <w:t>стандарта</w:t>
      </w:r>
      <w:r w:rsidRPr="00752EC0">
        <w:tab/>
      </w:r>
      <w:r w:rsidRPr="00752EC0">
        <w:tab/>
      </w:r>
      <w:r w:rsidRPr="00752EC0">
        <w:tab/>
        <w:t>начального</w:t>
      </w:r>
      <w:r w:rsidRPr="00752EC0">
        <w:tab/>
      </w:r>
      <w:r w:rsidRPr="00752EC0">
        <w:rPr>
          <w:spacing w:val="-1"/>
        </w:rPr>
        <w:t>общего</w:t>
      </w:r>
      <w:r w:rsidRPr="00752EC0">
        <w:rPr>
          <w:spacing w:val="-67"/>
        </w:rPr>
        <w:t xml:space="preserve"> </w:t>
      </w:r>
      <w:r w:rsidRPr="00752EC0">
        <w:t>образования</w:t>
      </w:r>
      <w:r w:rsidRPr="00752EC0">
        <w:tab/>
      </w:r>
      <w:r w:rsidRPr="00752EC0">
        <w:tab/>
      </w:r>
      <w:r w:rsidRPr="00752EC0">
        <w:tab/>
        <w:t>(ФГОС</w:t>
      </w:r>
      <w:r w:rsidRPr="00752EC0">
        <w:tab/>
        <w:t>НОО)</w:t>
      </w:r>
      <w:r w:rsidRPr="00752EC0">
        <w:tab/>
      </w:r>
      <w:r w:rsidRPr="00752EC0">
        <w:tab/>
        <w:t>и</w:t>
      </w:r>
      <w:r w:rsidRPr="00752EC0">
        <w:tab/>
        <w:t>определяет</w:t>
      </w:r>
      <w:r w:rsidRPr="00752EC0">
        <w:tab/>
        <w:t>цели,</w:t>
      </w:r>
      <w:r w:rsidRPr="00752EC0">
        <w:tab/>
        <w:t>задачи,</w:t>
      </w:r>
      <w:r w:rsidRPr="00752EC0">
        <w:tab/>
      </w:r>
      <w:r w:rsidRPr="00752EC0">
        <w:tab/>
        <w:t>планируемые</w:t>
      </w:r>
      <w:r w:rsidRPr="00752EC0">
        <w:rPr>
          <w:spacing w:val="-67"/>
        </w:rPr>
        <w:t xml:space="preserve"> </w:t>
      </w:r>
      <w:r w:rsidRPr="00752EC0">
        <w:t>результаты и содержание учебного предмета мокшанский язык как неродной.</w:t>
      </w:r>
      <w:r w:rsidRPr="00752EC0">
        <w:rPr>
          <w:spacing w:val="-67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Примерной</w:t>
      </w:r>
      <w:r w:rsidRPr="00752EC0">
        <w:rPr>
          <w:spacing w:val="1"/>
        </w:rPr>
        <w:t xml:space="preserve"> </w:t>
      </w:r>
      <w:r w:rsidRPr="00752EC0">
        <w:t>программе</w:t>
      </w:r>
      <w:r w:rsidRPr="00752EC0">
        <w:rPr>
          <w:spacing w:val="1"/>
        </w:rPr>
        <w:t xml:space="preserve"> </w:t>
      </w:r>
      <w:r w:rsidRPr="00752EC0">
        <w:t>дается</w:t>
      </w:r>
      <w:r w:rsidRPr="00752EC0">
        <w:rPr>
          <w:spacing w:val="1"/>
        </w:rPr>
        <w:t xml:space="preserve"> </w:t>
      </w:r>
      <w:r w:rsidRPr="00752EC0">
        <w:t>краткая</w:t>
      </w:r>
      <w:r w:rsidRPr="00752EC0">
        <w:rPr>
          <w:spacing w:val="1"/>
        </w:rPr>
        <w:t xml:space="preserve"> </w:t>
      </w:r>
      <w:r w:rsidRPr="00752EC0">
        <w:t>характеристика</w:t>
      </w:r>
      <w:r w:rsidRPr="00752EC0">
        <w:rPr>
          <w:spacing w:val="1"/>
        </w:rPr>
        <w:t xml:space="preserve"> </w:t>
      </w:r>
      <w:r w:rsidRPr="00752EC0">
        <w:t>предмета,</w:t>
      </w:r>
      <w:r w:rsidRPr="00752EC0">
        <w:rPr>
          <w:spacing w:val="1"/>
        </w:rPr>
        <w:t xml:space="preserve"> </w:t>
      </w:r>
      <w:r w:rsidRPr="00752EC0">
        <w:t>определяются</w:t>
      </w:r>
      <w:r w:rsidRPr="00752EC0">
        <w:rPr>
          <w:spacing w:val="12"/>
        </w:rPr>
        <w:t xml:space="preserve"> </w:t>
      </w:r>
      <w:r w:rsidRPr="00752EC0">
        <w:t>цели</w:t>
      </w:r>
      <w:r w:rsidRPr="00752EC0">
        <w:rPr>
          <w:spacing w:val="13"/>
        </w:rPr>
        <w:t xml:space="preserve"> </w:t>
      </w:r>
      <w:r w:rsidRPr="00752EC0">
        <w:t>и</w:t>
      </w:r>
      <w:r w:rsidRPr="00752EC0">
        <w:rPr>
          <w:spacing w:val="16"/>
        </w:rPr>
        <w:t xml:space="preserve"> </w:t>
      </w:r>
      <w:r w:rsidRPr="00752EC0">
        <w:t>задачи</w:t>
      </w:r>
      <w:r w:rsidRPr="00752EC0">
        <w:rPr>
          <w:spacing w:val="16"/>
        </w:rPr>
        <w:t xml:space="preserve"> </w:t>
      </w:r>
      <w:r w:rsidRPr="00752EC0">
        <w:t>обучения</w:t>
      </w:r>
      <w:r w:rsidRPr="00752EC0">
        <w:rPr>
          <w:spacing w:val="16"/>
        </w:rPr>
        <w:t xml:space="preserve"> </w:t>
      </w:r>
      <w:r w:rsidRPr="00752EC0">
        <w:t>эрзянскому</w:t>
      </w:r>
      <w:r w:rsidRPr="00752EC0">
        <w:rPr>
          <w:spacing w:val="11"/>
        </w:rPr>
        <w:t xml:space="preserve"> </w:t>
      </w:r>
      <w:r w:rsidRPr="00752EC0">
        <w:t>языку</w:t>
      </w:r>
      <w:r w:rsidRPr="00752EC0">
        <w:rPr>
          <w:spacing w:val="11"/>
        </w:rPr>
        <w:t xml:space="preserve"> </w:t>
      </w:r>
      <w:r w:rsidRPr="00752EC0">
        <w:t>в</w:t>
      </w:r>
      <w:r w:rsidRPr="00752EC0">
        <w:rPr>
          <w:spacing w:val="20"/>
        </w:rPr>
        <w:t xml:space="preserve"> </w:t>
      </w:r>
      <w:r w:rsidRPr="00752EC0">
        <w:t>начальной</w:t>
      </w:r>
      <w:r w:rsidRPr="00752EC0">
        <w:rPr>
          <w:spacing w:val="15"/>
        </w:rPr>
        <w:t xml:space="preserve"> </w:t>
      </w:r>
      <w:r w:rsidRPr="00752EC0">
        <w:t>школе,</w:t>
      </w:r>
      <w:r w:rsidRPr="00752EC0">
        <w:rPr>
          <w:spacing w:val="-67"/>
        </w:rPr>
        <w:t xml:space="preserve"> </w:t>
      </w:r>
      <w:r w:rsidRPr="00752EC0">
        <w:t>ценностные</w:t>
      </w:r>
      <w:r w:rsidRPr="00752EC0">
        <w:tab/>
      </w:r>
      <w:r w:rsidRPr="00752EC0">
        <w:tab/>
        <w:t>ориентиры</w:t>
      </w:r>
      <w:r w:rsidRPr="00752EC0">
        <w:tab/>
      </w:r>
      <w:r w:rsidRPr="00752EC0">
        <w:tab/>
        <w:t>обучения,</w:t>
      </w:r>
      <w:r w:rsidR="00752EC0">
        <w:t xml:space="preserve"> </w:t>
      </w:r>
      <w:r w:rsidRPr="00752EC0">
        <w:t>содержание</w:t>
      </w:r>
      <w:r w:rsidRPr="00752EC0">
        <w:tab/>
        <w:t>обучения,</w:t>
      </w:r>
      <w:r w:rsidRPr="00752EC0">
        <w:tab/>
      </w:r>
      <w:r w:rsidRPr="00752EC0">
        <w:tab/>
        <w:t>планируемые</w:t>
      </w:r>
    </w:p>
    <w:p w14:paraId="6C0D40F2" w14:textId="77777777" w:rsidR="001500EC" w:rsidRPr="00752EC0" w:rsidRDefault="007B1678" w:rsidP="00752EC0">
      <w:pPr>
        <w:pStyle w:val="a3"/>
        <w:spacing w:before="1"/>
        <w:ind w:firstLine="0"/>
      </w:pPr>
      <w:r w:rsidRPr="00752EC0">
        <w:t>результаты</w:t>
      </w:r>
      <w:r w:rsidRPr="00752EC0">
        <w:rPr>
          <w:spacing w:val="-4"/>
        </w:rPr>
        <w:t xml:space="preserve"> </w:t>
      </w:r>
      <w:r w:rsidRPr="00752EC0">
        <w:t>освоения</w:t>
      </w:r>
      <w:r w:rsidRPr="00752EC0">
        <w:rPr>
          <w:spacing w:val="-3"/>
        </w:rPr>
        <w:t xml:space="preserve"> </w:t>
      </w:r>
      <w:r w:rsidRPr="00752EC0">
        <w:t>образовательной</w:t>
      </w:r>
      <w:r w:rsidRPr="00752EC0">
        <w:rPr>
          <w:spacing w:val="-3"/>
        </w:rPr>
        <w:t xml:space="preserve"> </w:t>
      </w:r>
      <w:r w:rsidRPr="00752EC0">
        <w:t>программы.</w:t>
      </w:r>
    </w:p>
    <w:p w14:paraId="538165FF" w14:textId="77777777" w:rsidR="001500EC" w:rsidRPr="00752EC0" w:rsidRDefault="007B1678" w:rsidP="00752EC0">
      <w:pPr>
        <w:pStyle w:val="a3"/>
        <w:spacing w:before="161" w:line="360" w:lineRule="auto"/>
        <w:ind w:right="222"/>
      </w:pPr>
      <w:r w:rsidRPr="00752EC0">
        <w:t>Примерная</w:t>
      </w:r>
      <w:r w:rsidRPr="00752EC0">
        <w:rPr>
          <w:spacing w:val="1"/>
        </w:rPr>
        <w:t xml:space="preserve"> </w:t>
      </w:r>
      <w:r w:rsidRPr="00752EC0">
        <w:t>программа</w:t>
      </w:r>
      <w:r w:rsidRPr="00752EC0">
        <w:rPr>
          <w:spacing w:val="1"/>
        </w:rPr>
        <w:t xml:space="preserve"> </w:t>
      </w:r>
      <w:r w:rsidRPr="00752EC0">
        <w:t>базируется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современных</w:t>
      </w:r>
      <w:r w:rsidRPr="00752EC0">
        <w:rPr>
          <w:spacing w:val="1"/>
        </w:rPr>
        <w:t xml:space="preserve"> </w:t>
      </w:r>
      <w:r w:rsidRPr="00752EC0">
        <w:t>коммуникативно-</w:t>
      </w:r>
      <w:r w:rsidRPr="00752EC0">
        <w:rPr>
          <w:spacing w:val="-67"/>
        </w:rPr>
        <w:t xml:space="preserve"> </w:t>
      </w:r>
      <w:r w:rsidRPr="00752EC0">
        <w:t>деятельностных</w:t>
      </w:r>
      <w:r w:rsidRPr="00752EC0">
        <w:rPr>
          <w:spacing w:val="1"/>
        </w:rPr>
        <w:t xml:space="preserve"> </w:t>
      </w:r>
      <w:r w:rsidRPr="00752EC0">
        <w:t>технологиях</w:t>
      </w:r>
      <w:r w:rsidRPr="00752EC0">
        <w:rPr>
          <w:spacing w:val="1"/>
        </w:rPr>
        <w:t xml:space="preserve"> </w:t>
      </w:r>
      <w:r w:rsidRPr="00752EC0">
        <w:t>обучения</w:t>
      </w:r>
      <w:r w:rsidRPr="00752EC0">
        <w:rPr>
          <w:spacing w:val="1"/>
        </w:rPr>
        <w:t xml:space="preserve"> </w:t>
      </w:r>
      <w:r w:rsidRPr="00752EC0">
        <w:t>неродному</w:t>
      </w:r>
      <w:r w:rsidRPr="00752EC0">
        <w:rPr>
          <w:spacing w:val="1"/>
        </w:rPr>
        <w:t xml:space="preserve"> </w:t>
      </w:r>
      <w:r w:rsidRPr="00752EC0">
        <w:t>языку.</w:t>
      </w:r>
      <w:r w:rsidRPr="00752EC0">
        <w:rPr>
          <w:spacing w:val="1"/>
        </w:rPr>
        <w:t xml:space="preserve"> </w:t>
      </w:r>
      <w:r w:rsidRPr="00752EC0">
        <w:t>Основное</w:t>
      </w:r>
      <w:r w:rsidRPr="00752EC0">
        <w:rPr>
          <w:spacing w:val="1"/>
        </w:rPr>
        <w:t xml:space="preserve"> </w:t>
      </w:r>
      <w:r w:rsidRPr="00752EC0">
        <w:t>содержание</w:t>
      </w:r>
      <w:r w:rsidRPr="00752EC0">
        <w:rPr>
          <w:spacing w:val="1"/>
        </w:rPr>
        <w:t xml:space="preserve"> </w:t>
      </w:r>
      <w:r w:rsidRPr="00752EC0">
        <w:t>изучения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образовательной</w:t>
      </w:r>
      <w:r w:rsidRPr="00752EC0">
        <w:rPr>
          <w:spacing w:val="1"/>
        </w:rPr>
        <w:t xml:space="preserve"> </w:t>
      </w:r>
      <w:r w:rsidRPr="00752EC0">
        <w:t>организации</w:t>
      </w:r>
      <w:r w:rsidRPr="00752EC0">
        <w:rPr>
          <w:spacing w:val="1"/>
        </w:rPr>
        <w:t xml:space="preserve"> </w:t>
      </w:r>
      <w:r w:rsidRPr="00752EC0">
        <w:t>направлено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формирование</w:t>
      </w:r>
      <w:r w:rsidRPr="00752EC0">
        <w:rPr>
          <w:spacing w:val="1"/>
        </w:rPr>
        <w:t xml:space="preserve"> </w:t>
      </w:r>
      <w:r w:rsidRPr="00752EC0">
        <w:t>коммуникативной,</w:t>
      </w:r>
      <w:r w:rsidRPr="00752EC0">
        <w:rPr>
          <w:spacing w:val="1"/>
        </w:rPr>
        <w:t xml:space="preserve"> </w:t>
      </w:r>
      <w:r w:rsidRPr="00752EC0">
        <w:t>лингвистической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социокультурной</w:t>
      </w:r>
      <w:r w:rsidRPr="00752EC0">
        <w:rPr>
          <w:spacing w:val="-1"/>
        </w:rPr>
        <w:t xml:space="preserve"> </w:t>
      </w:r>
      <w:r w:rsidRPr="00752EC0">
        <w:t>компетенций учащихся.</w:t>
      </w:r>
    </w:p>
    <w:p w14:paraId="2632B8A3" w14:textId="77777777" w:rsidR="001500EC" w:rsidRPr="00752EC0" w:rsidRDefault="001500EC" w:rsidP="00752EC0">
      <w:pPr>
        <w:pStyle w:val="a3"/>
        <w:spacing w:before="3"/>
        <w:ind w:left="0" w:firstLine="0"/>
      </w:pPr>
    </w:p>
    <w:p w14:paraId="02E20642" w14:textId="77777777" w:rsidR="001500EC" w:rsidRPr="00752EC0" w:rsidRDefault="007B1678" w:rsidP="00752EC0">
      <w:pPr>
        <w:pStyle w:val="1"/>
        <w:ind w:left="2909"/>
        <w:rPr>
          <w:sz w:val="28"/>
          <w:szCs w:val="28"/>
        </w:rPr>
      </w:pPr>
      <w:r w:rsidRPr="00752EC0">
        <w:rPr>
          <w:sz w:val="28"/>
          <w:szCs w:val="28"/>
        </w:rPr>
        <w:t>Общая</w:t>
      </w:r>
      <w:r w:rsidRPr="00752EC0">
        <w:rPr>
          <w:spacing w:val="-9"/>
          <w:sz w:val="28"/>
          <w:szCs w:val="28"/>
        </w:rPr>
        <w:t xml:space="preserve"> </w:t>
      </w:r>
      <w:r w:rsidRPr="00752EC0">
        <w:rPr>
          <w:sz w:val="28"/>
          <w:szCs w:val="28"/>
        </w:rPr>
        <w:t>характеристика</w:t>
      </w:r>
      <w:r w:rsidRPr="00752EC0">
        <w:rPr>
          <w:spacing w:val="-8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предмета</w:t>
      </w:r>
    </w:p>
    <w:p w14:paraId="3416B891" w14:textId="77777777" w:rsidR="001500EC" w:rsidRPr="00752EC0" w:rsidRDefault="007B1678" w:rsidP="00752EC0">
      <w:pPr>
        <w:pStyle w:val="a3"/>
        <w:spacing w:before="181" w:line="360" w:lineRule="auto"/>
        <w:ind w:right="223"/>
      </w:pPr>
      <w:r w:rsidRPr="00752EC0">
        <w:t>Природная</w:t>
      </w:r>
      <w:r w:rsidRPr="00752EC0">
        <w:rPr>
          <w:spacing w:val="1"/>
        </w:rPr>
        <w:t xml:space="preserve"> </w:t>
      </w:r>
      <w:r w:rsidRPr="00752EC0">
        <w:t>любознательность</w:t>
      </w:r>
      <w:r w:rsidRPr="00752EC0">
        <w:rPr>
          <w:spacing w:val="1"/>
        </w:rPr>
        <w:t xml:space="preserve"> </w:t>
      </w:r>
      <w:r w:rsidRPr="00752EC0">
        <w:t>младших</w:t>
      </w:r>
      <w:r w:rsidRPr="00752EC0">
        <w:rPr>
          <w:spacing w:val="1"/>
        </w:rPr>
        <w:t xml:space="preserve"> </w:t>
      </w:r>
      <w:r w:rsidRPr="00752EC0">
        <w:t>школьников,</w:t>
      </w:r>
      <w:r w:rsidRPr="00752EC0">
        <w:rPr>
          <w:spacing w:val="1"/>
        </w:rPr>
        <w:t xml:space="preserve"> </w:t>
      </w:r>
      <w:r w:rsidRPr="00752EC0">
        <w:t>потребность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познании</w:t>
      </w:r>
      <w:r w:rsidRPr="00752EC0">
        <w:rPr>
          <w:spacing w:val="1"/>
        </w:rPr>
        <w:t xml:space="preserve"> </w:t>
      </w:r>
      <w:r w:rsidRPr="00752EC0">
        <w:t>нового</w:t>
      </w:r>
      <w:r w:rsidRPr="00752EC0">
        <w:rPr>
          <w:spacing w:val="1"/>
        </w:rPr>
        <w:t xml:space="preserve"> </w:t>
      </w:r>
      <w:r w:rsidRPr="00752EC0">
        <w:t>способствуют</w:t>
      </w:r>
      <w:r w:rsidRPr="00752EC0">
        <w:rPr>
          <w:spacing w:val="1"/>
        </w:rPr>
        <w:t xml:space="preserve"> </w:t>
      </w:r>
      <w:r w:rsidRPr="00752EC0">
        <w:t>эффективному</w:t>
      </w:r>
      <w:r w:rsidRPr="00752EC0">
        <w:rPr>
          <w:spacing w:val="1"/>
        </w:rPr>
        <w:t xml:space="preserve"> </w:t>
      </w:r>
      <w:r w:rsidRPr="00752EC0">
        <w:t>решению</w:t>
      </w:r>
      <w:r w:rsidRPr="00752EC0">
        <w:rPr>
          <w:spacing w:val="1"/>
        </w:rPr>
        <w:t xml:space="preserve"> </w:t>
      </w:r>
      <w:r w:rsidRPr="00752EC0">
        <w:t>задач,</w:t>
      </w:r>
      <w:r w:rsidRPr="00752EC0">
        <w:rPr>
          <w:spacing w:val="70"/>
        </w:rPr>
        <w:t xml:space="preserve"> </w:t>
      </w:r>
      <w:r w:rsidRPr="00752EC0">
        <w:t>стоящих</w:t>
      </w:r>
      <w:r w:rsidRPr="00752EC0">
        <w:rPr>
          <w:spacing w:val="1"/>
        </w:rPr>
        <w:t xml:space="preserve"> </w:t>
      </w:r>
      <w:r w:rsidRPr="00752EC0">
        <w:t>перед начальным образованием. В процессе овладения мокшанским языком у</w:t>
      </w:r>
      <w:r w:rsidRPr="00752EC0">
        <w:rPr>
          <w:spacing w:val="-67"/>
        </w:rPr>
        <w:t xml:space="preserve"> </w:t>
      </w:r>
      <w:r w:rsidRPr="00752EC0">
        <w:t>учащихся</w:t>
      </w:r>
      <w:r w:rsidRPr="00752EC0">
        <w:rPr>
          <w:spacing w:val="27"/>
        </w:rPr>
        <w:t xml:space="preserve"> </w:t>
      </w:r>
      <w:r w:rsidRPr="00752EC0">
        <w:t>формируются</w:t>
      </w:r>
      <w:r w:rsidRPr="00752EC0">
        <w:rPr>
          <w:spacing w:val="30"/>
        </w:rPr>
        <w:t xml:space="preserve"> </w:t>
      </w:r>
      <w:r w:rsidRPr="00752EC0">
        <w:t>первоначальные</w:t>
      </w:r>
      <w:r w:rsidRPr="00752EC0">
        <w:rPr>
          <w:spacing w:val="27"/>
        </w:rPr>
        <w:t xml:space="preserve"> </w:t>
      </w:r>
      <w:r w:rsidRPr="00752EC0">
        <w:t>представления</w:t>
      </w:r>
      <w:r w:rsidRPr="00752EC0">
        <w:rPr>
          <w:spacing w:val="27"/>
        </w:rPr>
        <w:t xml:space="preserve"> </w:t>
      </w:r>
      <w:r w:rsidRPr="00752EC0">
        <w:t>о</w:t>
      </w:r>
      <w:r w:rsidRPr="00752EC0">
        <w:rPr>
          <w:spacing w:val="28"/>
        </w:rPr>
        <w:t xml:space="preserve"> </w:t>
      </w:r>
      <w:r w:rsidRPr="00752EC0">
        <w:t>его</w:t>
      </w:r>
      <w:r w:rsidRPr="00752EC0">
        <w:rPr>
          <w:spacing w:val="28"/>
        </w:rPr>
        <w:t xml:space="preserve"> </w:t>
      </w:r>
      <w:r w:rsidRPr="00752EC0">
        <w:t>особенностях,</w:t>
      </w:r>
    </w:p>
    <w:p w14:paraId="66B35B0F" w14:textId="77777777" w:rsidR="001500EC" w:rsidRPr="00752EC0" w:rsidRDefault="007B1678" w:rsidP="00752EC0">
      <w:pPr>
        <w:pStyle w:val="a3"/>
        <w:spacing w:before="67" w:line="360" w:lineRule="auto"/>
        <w:ind w:right="229" w:firstLine="0"/>
      </w:pPr>
      <w:r w:rsidRPr="00752EC0">
        <w:t>формируется</w:t>
      </w:r>
      <w:r w:rsidRPr="00752EC0">
        <w:rPr>
          <w:spacing w:val="1"/>
        </w:rPr>
        <w:t xml:space="preserve"> </w:t>
      </w:r>
      <w:r w:rsidRPr="00752EC0">
        <w:t>понимание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общественного</w:t>
      </w:r>
      <w:r w:rsidRPr="00752EC0">
        <w:rPr>
          <w:spacing w:val="1"/>
        </w:rPr>
        <w:t xml:space="preserve"> </w:t>
      </w:r>
      <w:r w:rsidRPr="00752EC0">
        <w:t>явления;</w:t>
      </w:r>
      <w:r w:rsidRPr="00752EC0">
        <w:rPr>
          <w:spacing w:val="1"/>
        </w:rPr>
        <w:t xml:space="preserve"> </w:t>
      </w:r>
      <w:r w:rsidRPr="00752EC0">
        <w:t>развиваются</w:t>
      </w:r>
      <w:r w:rsidRPr="00752EC0">
        <w:rPr>
          <w:spacing w:val="1"/>
        </w:rPr>
        <w:t xml:space="preserve"> </w:t>
      </w:r>
      <w:r w:rsidRPr="00752EC0">
        <w:t>интеллектуальные,</w:t>
      </w:r>
      <w:r w:rsidRPr="00752EC0">
        <w:rPr>
          <w:spacing w:val="1"/>
        </w:rPr>
        <w:t xml:space="preserve"> </w:t>
      </w:r>
      <w:r w:rsidRPr="00752EC0">
        <w:t>речевые,</w:t>
      </w:r>
      <w:r w:rsidRPr="00752EC0">
        <w:rPr>
          <w:spacing w:val="1"/>
        </w:rPr>
        <w:t xml:space="preserve"> </w:t>
      </w:r>
      <w:r w:rsidRPr="00752EC0">
        <w:t>эмоциональные</w:t>
      </w:r>
      <w:r w:rsidRPr="00752EC0">
        <w:rPr>
          <w:spacing w:val="1"/>
        </w:rPr>
        <w:t xml:space="preserve"> </w:t>
      </w:r>
      <w:r w:rsidRPr="00752EC0">
        <w:t>способности,</w:t>
      </w:r>
      <w:r w:rsidRPr="00752EC0">
        <w:rPr>
          <w:spacing w:val="1"/>
        </w:rPr>
        <w:t xml:space="preserve"> </w:t>
      </w:r>
      <w:r w:rsidRPr="00752EC0">
        <w:t>а</w:t>
      </w:r>
      <w:r w:rsidRPr="00752EC0">
        <w:rPr>
          <w:spacing w:val="1"/>
        </w:rPr>
        <w:t xml:space="preserve"> </w:t>
      </w:r>
      <w:r w:rsidRPr="00752EC0">
        <w:t>также</w:t>
      </w:r>
      <w:r w:rsidRPr="00752EC0">
        <w:rPr>
          <w:spacing w:val="1"/>
        </w:rPr>
        <w:t xml:space="preserve"> </w:t>
      </w:r>
      <w:r w:rsidRPr="00752EC0">
        <w:lastRenderedPageBreak/>
        <w:t>личностные качества – ценностные ориентиры, интересы и др. Приобщение</w:t>
      </w:r>
      <w:r w:rsidRPr="00752EC0">
        <w:rPr>
          <w:spacing w:val="1"/>
        </w:rPr>
        <w:t xml:space="preserve"> </w:t>
      </w:r>
      <w:r w:rsidRPr="00752EC0">
        <w:t>младших</w:t>
      </w:r>
      <w:r w:rsidRPr="00752EC0">
        <w:rPr>
          <w:spacing w:val="1"/>
        </w:rPr>
        <w:t xml:space="preserve"> </w:t>
      </w:r>
      <w:r w:rsidRPr="00752EC0">
        <w:t>школьников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помощью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71"/>
        </w:rPr>
        <w:t xml:space="preserve"> </w:t>
      </w:r>
      <w:r w:rsidRPr="00752EC0">
        <w:t>культуре</w:t>
      </w:r>
      <w:r w:rsidRPr="00752EC0">
        <w:rPr>
          <w:spacing w:val="-67"/>
        </w:rPr>
        <w:t xml:space="preserve"> </w:t>
      </w:r>
      <w:r w:rsidRPr="00752EC0">
        <w:t>мордовского народа формирует уважительное, доброжелательное отношение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языку,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народу,</w:t>
      </w:r>
      <w:r w:rsidRPr="00752EC0">
        <w:rPr>
          <w:spacing w:val="1"/>
        </w:rPr>
        <w:t xml:space="preserve"> </w:t>
      </w:r>
      <w:r w:rsidRPr="00752EC0">
        <w:t>его</w:t>
      </w:r>
      <w:r w:rsidRPr="00752EC0">
        <w:rPr>
          <w:spacing w:val="1"/>
        </w:rPr>
        <w:t xml:space="preserve"> </w:t>
      </w:r>
      <w:r w:rsidRPr="00752EC0">
        <w:t>обычаям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традициям.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обучения</w:t>
      </w:r>
      <w:r w:rsidRPr="00752EC0">
        <w:rPr>
          <w:spacing w:val="1"/>
        </w:rPr>
        <w:t xml:space="preserve"> </w:t>
      </w:r>
      <w:r w:rsidRPr="00752EC0">
        <w:t>учащиеся</w:t>
      </w:r>
      <w:r w:rsidRPr="00752EC0">
        <w:rPr>
          <w:spacing w:val="-1"/>
        </w:rPr>
        <w:t xml:space="preserve"> </w:t>
      </w:r>
      <w:r w:rsidRPr="00752EC0">
        <w:t>овладевают</w:t>
      </w:r>
      <w:r w:rsidRPr="00752EC0">
        <w:rPr>
          <w:spacing w:val="-1"/>
        </w:rPr>
        <w:t xml:space="preserve"> </w:t>
      </w:r>
      <w:r w:rsidRPr="00752EC0">
        <w:t>также</w:t>
      </w:r>
      <w:r w:rsidRPr="00752EC0">
        <w:rPr>
          <w:spacing w:val="-1"/>
        </w:rPr>
        <w:t xml:space="preserve"> </w:t>
      </w:r>
      <w:proofErr w:type="spellStart"/>
      <w:r w:rsidRPr="00752EC0">
        <w:t>общеучебными</w:t>
      </w:r>
      <w:proofErr w:type="spellEnd"/>
      <w:r w:rsidRPr="00752EC0">
        <w:t xml:space="preserve"> навыками</w:t>
      </w:r>
      <w:r w:rsidRPr="00752EC0">
        <w:rPr>
          <w:spacing w:val="-4"/>
        </w:rPr>
        <w:t xml:space="preserve"> </w:t>
      </w:r>
      <w:r w:rsidRPr="00752EC0">
        <w:t>и умениями.</w:t>
      </w:r>
    </w:p>
    <w:p w14:paraId="09B92AC4" w14:textId="77777777" w:rsidR="001500EC" w:rsidRPr="00752EC0" w:rsidRDefault="007B1678" w:rsidP="00752EC0">
      <w:pPr>
        <w:pStyle w:val="a3"/>
        <w:spacing w:before="1" w:line="360" w:lineRule="auto"/>
        <w:ind w:right="223"/>
      </w:pPr>
      <w:r w:rsidRPr="00752EC0">
        <w:t>Мокшанский</w:t>
      </w:r>
      <w:r w:rsidRPr="00752EC0">
        <w:rPr>
          <w:spacing w:val="1"/>
        </w:rPr>
        <w:t xml:space="preserve"> </w:t>
      </w:r>
      <w:r w:rsidRPr="00752EC0">
        <w:t>язык</w:t>
      </w:r>
      <w:r w:rsidRPr="00752EC0">
        <w:rPr>
          <w:spacing w:val="1"/>
        </w:rPr>
        <w:t xml:space="preserve"> </w:t>
      </w:r>
      <w:r w:rsidRPr="00752EC0">
        <w:t>входит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предметную</w:t>
      </w:r>
      <w:r w:rsidRPr="00752EC0">
        <w:rPr>
          <w:spacing w:val="1"/>
        </w:rPr>
        <w:t xml:space="preserve"> </w:t>
      </w:r>
      <w:r w:rsidRPr="00752EC0">
        <w:t>область</w:t>
      </w:r>
      <w:r w:rsidRPr="00752EC0">
        <w:rPr>
          <w:spacing w:val="1"/>
        </w:rPr>
        <w:t xml:space="preserve"> </w:t>
      </w:r>
      <w:r w:rsidRPr="00752EC0">
        <w:t>«филология».</w:t>
      </w:r>
      <w:r w:rsidRPr="00752EC0">
        <w:rPr>
          <w:spacing w:val="1"/>
        </w:rPr>
        <w:t xml:space="preserve"> </w:t>
      </w:r>
      <w:r w:rsidRPr="00752EC0">
        <w:t>Цивилизационные</w:t>
      </w:r>
      <w:r w:rsidRPr="00752EC0">
        <w:rPr>
          <w:spacing w:val="1"/>
        </w:rPr>
        <w:t xml:space="preserve"> </w:t>
      </w:r>
      <w:r w:rsidRPr="00752EC0">
        <w:t>изменения</w:t>
      </w:r>
      <w:r w:rsidRPr="00752EC0">
        <w:rPr>
          <w:spacing w:val="1"/>
        </w:rPr>
        <w:t xml:space="preserve"> </w:t>
      </w:r>
      <w:r w:rsidRPr="00752EC0">
        <w:t>общепланетарного</w:t>
      </w:r>
      <w:r w:rsidRPr="00752EC0">
        <w:rPr>
          <w:spacing w:val="1"/>
        </w:rPr>
        <w:t xml:space="preserve"> </w:t>
      </w:r>
      <w:r w:rsidRPr="00752EC0">
        <w:t>масштаба</w:t>
      </w:r>
      <w:r w:rsidRPr="00752EC0">
        <w:rPr>
          <w:spacing w:val="1"/>
        </w:rPr>
        <w:t xml:space="preserve"> </w:t>
      </w:r>
      <w:r w:rsidRPr="00752EC0">
        <w:t>(глобализация,</w:t>
      </w:r>
      <w:r w:rsidRPr="00752EC0">
        <w:rPr>
          <w:spacing w:val="1"/>
        </w:rPr>
        <w:t xml:space="preserve"> </w:t>
      </w:r>
      <w:proofErr w:type="spellStart"/>
      <w:r w:rsidRPr="00752EC0">
        <w:t>поликультурность</w:t>
      </w:r>
      <w:proofErr w:type="spellEnd"/>
      <w:r w:rsidRPr="00752EC0">
        <w:t>, информатизация, взаимозависимость стран и культур) в</w:t>
      </w:r>
      <w:r w:rsidRPr="00752EC0">
        <w:rPr>
          <w:spacing w:val="1"/>
        </w:rPr>
        <w:t xml:space="preserve"> </w:t>
      </w:r>
      <w:r w:rsidRPr="00752EC0">
        <w:t>совокупности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переменами,</w:t>
      </w:r>
      <w:r w:rsidRPr="00752EC0">
        <w:rPr>
          <w:spacing w:val="1"/>
        </w:rPr>
        <w:t xml:space="preserve"> </w:t>
      </w:r>
      <w:r w:rsidRPr="00752EC0">
        <w:t>произошедшими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последние</w:t>
      </w:r>
      <w:r w:rsidRPr="00752EC0">
        <w:rPr>
          <w:spacing w:val="1"/>
        </w:rPr>
        <w:t xml:space="preserve"> </w:t>
      </w:r>
      <w:r w:rsidRPr="00752EC0">
        <w:t>десятилетия</w:t>
      </w:r>
      <w:r w:rsidRPr="00752EC0">
        <w:rPr>
          <w:spacing w:val="1"/>
        </w:rPr>
        <w:t xml:space="preserve"> </w:t>
      </w:r>
      <w:r w:rsidRPr="00752EC0">
        <w:t>внутри страны (изменение социально-</w:t>
      </w:r>
      <w:proofErr w:type="spellStart"/>
      <w:r w:rsidRPr="00752EC0">
        <w:t>экономичеких</w:t>
      </w:r>
      <w:proofErr w:type="spellEnd"/>
      <w:r w:rsidRPr="00752EC0">
        <w:t xml:space="preserve"> и политических основ</w:t>
      </w:r>
      <w:r w:rsidRPr="00752EC0">
        <w:rPr>
          <w:spacing w:val="1"/>
        </w:rPr>
        <w:t xml:space="preserve"> </w:t>
      </w:r>
      <w:r w:rsidRPr="00752EC0">
        <w:t>российского</w:t>
      </w:r>
      <w:r w:rsidRPr="00752EC0">
        <w:rPr>
          <w:spacing w:val="1"/>
        </w:rPr>
        <w:t xml:space="preserve"> </w:t>
      </w:r>
      <w:r w:rsidRPr="00752EC0">
        <w:t>государства,</w:t>
      </w:r>
      <w:r w:rsidRPr="00752EC0">
        <w:rPr>
          <w:spacing w:val="1"/>
        </w:rPr>
        <w:t xml:space="preserve"> </w:t>
      </w:r>
      <w:r w:rsidRPr="00752EC0">
        <w:t>открытость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интернационализация</w:t>
      </w:r>
      <w:r w:rsidRPr="00752EC0">
        <w:rPr>
          <w:spacing w:val="1"/>
        </w:rPr>
        <w:t xml:space="preserve"> </w:t>
      </w:r>
      <w:r w:rsidRPr="00752EC0">
        <w:t>всех</w:t>
      </w:r>
      <w:r w:rsidRPr="00752EC0">
        <w:rPr>
          <w:spacing w:val="1"/>
        </w:rPr>
        <w:t xml:space="preserve"> </w:t>
      </w:r>
      <w:r w:rsidRPr="00752EC0">
        <w:t>сфер</w:t>
      </w:r>
      <w:r w:rsidRPr="00752EC0">
        <w:rPr>
          <w:spacing w:val="1"/>
        </w:rPr>
        <w:t xml:space="preserve"> </w:t>
      </w:r>
      <w:r w:rsidRPr="00752EC0">
        <w:t>общественной</w:t>
      </w:r>
      <w:r w:rsidRPr="00752EC0">
        <w:rPr>
          <w:spacing w:val="1"/>
        </w:rPr>
        <w:t xml:space="preserve"> </w:t>
      </w:r>
      <w:r w:rsidRPr="00752EC0">
        <w:t>жизни,</w:t>
      </w:r>
      <w:r w:rsidRPr="00752EC0">
        <w:rPr>
          <w:spacing w:val="1"/>
        </w:rPr>
        <w:t xml:space="preserve"> </w:t>
      </w:r>
      <w:r w:rsidRPr="00752EC0">
        <w:t>расширение</w:t>
      </w:r>
      <w:r w:rsidRPr="00752EC0">
        <w:rPr>
          <w:spacing w:val="1"/>
        </w:rPr>
        <w:t xml:space="preserve"> </w:t>
      </w:r>
      <w:r w:rsidRPr="00752EC0">
        <w:t>возможностей</w:t>
      </w:r>
      <w:r w:rsidRPr="00752EC0">
        <w:rPr>
          <w:spacing w:val="1"/>
        </w:rPr>
        <w:t xml:space="preserve"> </w:t>
      </w:r>
      <w:r w:rsidRPr="00752EC0">
        <w:t>международного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межкультурного</w:t>
      </w:r>
      <w:r w:rsidRPr="00752EC0">
        <w:rPr>
          <w:spacing w:val="1"/>
        </w:rPr>
        <w:t xml:space="preserve"> </w:t>
      </w:r>
      <w:r w:rsidRPr="00752EC0">
        <w:t>общения,</w:t>
      </w:r>
      <w:r w:rsidRPr="00752EC0">
        <w:rPr>
          <w:spacing w:val="1"/>
        </w:rPr>
        <w:t xml:space="preserve"> </w:t>
      </w:r>
      <w:r w:rsidRPr="00752EC0">
        <w:t>необходимость</w:t>
      </w:r>
      <w:r w:rsidRPr="00752EC0">
        <w:rPr>
          <w:spacing w:val="1"/>
        </w:rPr>
        <w:t xml:space="preserve"> </w:t>
      </w:r>
      <w:r w:rsidRPr="00752EC0">
        <w:t>интеграции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71"/>
        </w:rPr>
        <w:t xml:space="preserve"> </w:t>
      </w:r>
      <w:r w:rsidRPr="00752EC0">
        <w:t>мировое</w:t>
      </w:r>
      <w:r w:rsidRPr="00752EC0">
        <w:rPr>
          <w:spacing w:val="1"/>
        </w:rPr>
        <w:t xml:space="preserve"> </w:t>
      </w:r>
      <w:r w:rsidRPr="00752EC0">
        <w:t>сообщество),</w:t>
      </w:r>
      <w:r w:rsidRPr="00752EC0">
        <w:rPr>
          <w:spacing w:val="1"/>
        </w:rPr>
        <w:t xml:space="preserve"> </w:t>
      </w:r>
      <w:r w:rsidRPr="00752EC0">
        <w:t>привели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возрастанию</w:t>
      </w:r>
      <w:r w:rsidRPr="00752EC0">
        <w:rPr>
          <w:spacing w:val="1"/>
        </w:rPr>
        <w:t xml:space="preserve"> </w:t>
      </w:r>
      <w:r w:rsidRPr="00752EC0">
        <w:t>роли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жизни</w:t>
      </w:r>
      <w:r w:rsidRPr="00752EC0">
        <w:rPr>
          <w:spacing w:val="1"/>
        </w:rPr>
        <w:t xml:space="preserve"> </w:t>
      </w:r>
      <w:r w:rsidRPr="00752EC0">
        <w:t>личности,</w:t>
      </w:r>
      <w:r w:rsidRPr="00752EC0">
        <w:rPr>
          <w:spacing w:val="1"/>
        </w:rPr>
        <w:t xml:space="preserve"> </w:t>
      </w:r>
      <w:r w:rsidRPr="00752EC0">
        <w:t>общества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государства.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один</w:t>
      </w:r>
      <w:r w:rsidRPr="00752EC0">
        <w:rPr>
          <w:spacing w:val="1"/>
        </w:rPr>
        <w:t xml:space="preserve"> </w:t>
      </w:r>
      <w:r w:rsidRPr="00752EC0">
        <w:t>из</w:t>
      </w:r>
      <w:r w:rsidRPr="00752EC0">
        <w:rPr>
          <w:spacing w:val="1"/>
        </w:rPr>
        <w:t xml:space="preserve"> </w:t>
      </w:r>
      <w:r w:rsidRPr="00752EC0">
        <w:t>языков</w:t>
      </w:r>
      <w:r w:rsidRPr="00752EC0">
        <w:rPr>
          <w:spacing w:val="1"/>
        </w:rPr>
        <w:t xml:space="preserve"> </w:t>
      </w:r>
      <w:r w:rsidRPr="00752EC0">
        <w:t>финно-угорской</w:t>
      </w:r>
      <w:r w:rsidRPr="00752EC0">
        <w:rPr>
          <w:spacing w:val="1"/>
        </w:rPr>
        <w:t xml:space="preserve"> </w:t>
      </w:r>
      <w:r w:rsidRPr="00752EC0">
        <w:t>языковой</w:t>
      </w:r>
      <w:r w:rsidRPr="00752EC0">
        <w:rPr>
          <w:spacing w:val="1"/>
        </w:rPr>
        <w:t xml:space="preserve"> </w:t>
      </w:r>
      <w:r w:rsidRPr="00752EC0">
        <w:t>семьи</w:t>
      </w:r>
      <w:r w:rsidRPr="00752EC0">
        <w:rPr>
          <w:spacing w:val="1"/>
        </w:rPr>
        <w:t xml:space="preserve"> </w:t>
      </w:r>
      <w:r w:rsidRPr="00752EC0">
        <w:t>мокшанский</w:t>
      </w:r>
      <w:r w:rsidRPr="00752EC0">
        <w:rPr>
          <w:spacing w:val="1"/>
        </w:rPr>
        <w:t xml:space="preserve"> </w:t>
      </w:r>
      <w:r w:rsidRPr="00752EC0">
        <w:t>язык</w:t>
      </w:r>
      <w:r w:rsidRPr="00752EC0">
        <w:rPr>
          <w:spacing w:val="1"/>
        </w:rPr>
        <w:t xml:space="preserve"> </w:t>
      </w:r>
      <w:r w:rsidRPr="00752EC0">
        <w:t>становится</w:t>
      </w:r>
      <w:r w:rsidRPr="00752EC0">
        <w:rPr>
          <w:spacing w:val="1"/>
        </w:rPr>
        <w:t xml:space="preserve"> </w:t>
      </w:r>
      <w:r w:rsidRPr="00752EC0">
        <w:t>средством,</w:t>
      </w:r>
      <w:r w:rsidRPr="00752EC0">
        <w:rPr>
          <w:spacing w:val="1"/>
        </w:rPr>
        <w:t xml:space="preserve"> </w:t>
      </w:r>
      <w:r w:rsidRPr="00752EC0">
        <w:t>реально</w:t>
      </w:r>
      <w:r w:rsidRPr="00752EC0">
        <w:rPr>
          <w:spacing w:val="1"/>
        </w:rPr>
        <w:t xml:space="preserve"> </w:t>
      </w:r>
      <w:r w:rsidRPr="00752EC0">
        <w:t>востребованным</w:t>
      </w:r>
      <w:r w:rsidRPr="00752EC0">
        <w:rPr>
          <w:spacing w:val="-1"/>
        </w:rPr>
        <w:t xml:space="preserve"> </w:t>
      </w:r>
      <w:r w:rsidRPr="00752EC0">
        <w:t>личностью,</w:t>
      </w:r>
      <w:r w:rsidRPr="00752EC0">
        <w:rPr>
          <w:spacing w:val="-2"/>
        </w:rPr>
        <w:t xml:space="preserve"> </w:t>
      </w:r>
      <w:r w:rsidRPr="00752EC0">
        <w:t>обществом и</w:t>
      </w:r>
      <w:r w:rsidRPr="00752EC0">
        <w:rPr>
          <w:spacing w:val="-1"/>
        </w:rPr>
        <w:t xml:space="preserve"> </w:t>
      </w:r>
      <w:r w:rsidRPr="00752EC0">
        <w:t>государством.</w:t>
      </w:r>
    </w:p>
    <w:p w14:paraId="1FAA4C4A" w14:textId="77777777" w:rsidR="001500EC" w:rsidRPr="00752EC0" w:rsidRDefault="007B1678" w:rsidP="00752EC0">
      <w:pPr>
        <w:pStyle w:val="a3"/>
        <w:spacing w:before="2" w:line="360" w:lineRule="auto"/>
        <w:ind w:right="224"/>
      </w:pPr>
      <w:r w:rsidRPr="00752EC0">
        <w:t>Роль</w:t>
      </w:r>
      <w:r w:rsidRPr="00752EC0">
        <w:rPr>
          <w:spacing w:val="1"/>
        </w:rPr>
        <w:t xml:space="preserve"> </w:t>
      </w:r>
      <w:r w:rsidRPr="00752EC0">
        <w:t>мокшанского языка как</w:t>
      </w:r>
      <w:r w:rsidRPr="00752EC0">
        <w:rPr>
          <w:spacing w:val="1"/>
        </w:rPr>
        <w:t xml:space="preserve"> </w:t>
      </w:r>
      <w:r w:rsidRPr="00752EC0">
        <w:t>учебного предмета</w:t>
      </w:r>
      <w:r w:rsidRPr="00752EC0">
        <w:rPr>
          <w:spacing w:val="1"/>
        </w:rPr>
        <w:t xml:space="preserve"> </w:t>
      </w:r>
      <w:r w:rsidRPr="00752EC0">
        <w:t>возрастает</w:t>
      </w:r>
      <w:r w:rsidRPr="00752EC0">
        <w:rPr>
          <w:spacing w:val="1"/>
        </w:rPr>
        <w:t xml:space="preserve"> </w:t>
      </w:r>
      <w:r w:rsidRPr="00752EC0">
        <w:t>также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связи с введением ФГОС НОО, «где развитие личности обучающегося на</w:t>
      </w:r>
      <w:r w:rsidRPr="00752EC0">
        <w:rPr>
          <w:spacing w:val="1"/>
        </w:rPr>
        <w:t xml:space="preserve"> </w:t>
      </w:r>
      <w:r w:rsidRPr="00752EC0">
        <w:t>основе универсальных учебных действий (УУД), познание и освоение мира</w:t>
      </w:r>
      <w:r w:rsidRPr="00752EC0">
        <w:rPr>
          <w:spacing w:val="1"/>
        </w:rPr>
        <w:t xml:space="preserve"> </w:t>
      </w:r>
      <w:r w:rsidRPr="00752EC0">
        <w:t xml:space="preserve">составляют цель и основной результат образования». Переход от </w:t>
      </w:r>
      <w:proofErr w:type="spellStart"/>
      <w:r w:rsidRPr="00752EC0">
        <w:t>знаниевой</w:t>
      </w:r>
      <w:proofErr w:type="spellEnd"/>
      <w:r w:rsidRPr="00752EC0">
        <w:rPr>
          <w:spacing w:val="1"/>
        </w:rPr>
        <w:t xml:space="preserve"> </w:t>
      </w:r>
      <w:r w:rsidRPr="00752EC0">
        <w:t>парадигмы к образовательной делает огромный образовательный потенциал</w:t>
      </w:r>
      <w:r w:rsidRPr="00752EC0">
        <w:rPr>
          <w:spacing w:val="1"/>
        </w:rPr>
        <w:t xml:space="preserve"> </w:t>
      </w:r>
      <w:r w:rsidRPr="00752EC0">
        <w:t>предмета мокшанский язык востребованным в поликультурном регионе. Он</w:t>
      </w:r>
      <w:r w:rsidRPr="00752EC0">
        <w:rPr>
          <w:spacing w:val="1"/>
        </w:rPr>
        <w:t xml:space="preserve"> </w:t>
      </w:r>
      <w:r w:rsidRPr="00752EC0">
        <w:t>способен</w:t>
      </w:r>
      <w:r w:rsidRPr="00752EC0">
        <w:rPr>
          <w:spacing w:val="1"/>
        </w:rPr>
        <w:t xml:space="preserve"> </w:t>
      </w:r>
      <w:r w:rsidRPr="00752EC0">
        <w:t>внести</w:t>
      </w:r>
      <w:r w:rsidRPr="00752EC0">
        <w:rPr>
          <w:spacing w:val="1"/>
        </w:rPr>
        <w:t xml:space="preserve"> </w:t>
      </w:r>
      <w:r w:rsidRPr="00752EC0">
        <w:t>свой</w:t>
      </w:r>
      <w:r w:rsidRPr="00752EC0">
        <w:rPr>
          <w:spacing w:val="1"/>
        </w:rPr>
        <w:t xml:space="preserve"> </w:t>
      </w:r>
      <w:r w:rsidRPr="00752EC0">
        <w:t>особый</w:t>
      </w:r>
      <w:r w:rsidRPr="00752EC0">
        <w:rPr>
          <w:spacing w:val="1"/>
        </w:rPr>
        <w:t xml:space="preserve"> </w:t>
      </w:r>
      <w:r w:rsidRPr="00752EC0">
        <w:t>вклад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главный</w:t>
      </w:r>
      <w:r w:rsidRPr="00752EC0">
        <w:rPr>
          <w:spacing w:val="1"/>
        </w:rPr>
        <w:t xml:space="preserve"> </w:t>
      </w:r>
      <w:r w:rsidRPr="00752EC0">
        <w:t>результат</w:t>
      </w:r>
      <w:r w:rsidRPr="00752EC0">
        <w:rPr>
          <w:spacing w:val="1"/>
        </w:rPr>
        <w:t xml:space="preserve"> </w:t>
      </w:r>
      <w:r w:rsidRPr="00752EC0">
        <w:t>образования</w:t>
      </w:r>
      <w:r w:rsidRPr="00752EC0">
        <w:rPr>
          <w:spacing w:val="1"/>
        </w:rPr>
        <w:t xml:space="preserve"> </w:t>
      </w:r>
      <w:r w:rsidRPr="00752EC0">
        <w:t>–</w:t>
      </w:r>
      <w:r w:rsidRPr="00752EC0">
        <w:rPr>
          <w:spacing w:val="1"/>
        </w:rPr>
        <w:t xml:space="preserve"> </w:t>
      </w:r>
      <w:r w:rsidRPr="00752EC0">
        <w:t>воспитание гражданина России, направлен</w:t>
      </w:r>
      <w:r w:rsidRPr="00752EC0">
        <w:rPr>
          <w:spacing w:val="1"/>
        </w:rPr>
        <w:t xml:space="preserve"> </w:t>
      </w:r>
      <w:r w:rsidRPr="00752EC0">
        <w:t>на реализацию познавательных</w:t>
      </w:r>
      <w:r w:rsidRPr="00752EC0">
        <w:rPr>
          <w:spacing w:val="1"/>
        </w:rPr>
        <w:t xml:space="preserve"> </w:t>
      </w:r>
      <w:r w:rsidRPr="00752EC0">
        <w:t>этнокультурных запросов</w:t>
      </w:r>
      <w:r w:rsidRPr="00752EC0">
        <w:rPr>
          <w:spacing w:val="-2"/>
        </w:rPr>
        <w:t xml:space="preserve"> </w:t>
      </w:r>
      <w:r w:rsidRPr="00752EC0">
        <w:t>младших школьников.</w:t>
      </w:r>
    </w:p>
    <w:p w14:paraId="633D775E" w14:textId="77777777" w:rsidR="001500EC" w:rsidRPr="00752EC0" w:rsidRDefault="007B1678" w:rsidP="00752EC0">
      <w:pPr>
        <w:pStyle w:val="a3"/>
        <w:spacing w:before="1" w:line="360" w:lineRule="auto"/>
        <w:ind w:right="227"/>
      </w:pPr>
      <w:r w:rsidRPr="00752EC0">
        <w:t>Предмет</w:t>
      </w:r>
      <w:r w:rsidRPr="00752EC0">
        <w:rPr>
          <w:spacing w:val="1"/>
        </w:rPr>
        <w:t xml:space="preserve"> </w:t>
      </w:r>
      <w:r w:rsidRPr="00752EC0">
        <w:t>мокшанский</w:t>
      </w:r>
      <w:r w:rsidRPr="00752EC0">
        <w:rPr>
          <w:spacing w:val="1"/>
        </w:rPr>
        <w:t xml:space="preserve"> </w:t>
      </w:r>
      <w:r w:rsidRPr="00752EC0">
        <w:t>язык</w:t>
      </w:r>
      <w:r w:rsidRPr="00752EC0">
        <w:rPr>
          <w:spacing w:val="1"/>
        </w:rPr>
        <w:t xml:space="preserve"> </w:t>
      </w:r>
      <w:r w:rsidRPr="00752EC0">
        <w:t>является</w:t>
      </w:r>
      <w:r w:rsidRPr="00752EC0">
        <w:rPr>
          <w:spacing w:val="1"/>
        </w:rPr>
        <w:t xml:space="preserve"> </w:t>
      </w:r>
      <w:r w:rsidRPr="00752EC0">
        <w:t>важнейшим</w:t>
      </w:r>
      <w:r w:rsidRPr="00752EC0">
        <w:rPr>
          <w:spacing w:val="1"/>
        </w:rPr>
        <w:t xml:space="preserve"> </w:t>
      </w:r>
      <w:r w:rsidRPr="00752EC0">
        <w:t>средством</w:t>
      </w:r>
      <w:r w:rsidRPr="00752EC0">
        <w:rPr>
          <w:spacing w:val="1"/>
        </w:rPr>
        <w:t xml:space="preserve"> </w:t>
      </w:r>
      <w:r w:rsidRPr="00752EC0">
        <w:t>воспитательного</w:t>
      </w:r>
      <w:r w:rsidRPr="00752EC0">
        <w:rPr>
          <w:spacing w:val="14"/>
        </w:rPr>
        <w:t xml:space="preserve"> </w:t>
      </w:r>
      <w:r w:rsidRPr="00752EC0">
        <w:t>воздействия</w:t>
      </w:r>
      <w:r w:rsidRPr="00752EC0">
        <w:rPr>
          <w:spacing w:val="12"/>
        </w:rPr>
        <w:t xml:space="preserve"> </w:t>
      </w:r>
      <w:r w:rsidRPr="00752EC0">
        <w:t>на</w:t>
      </w:r>
      <w:r w:rsidRPr="00752EC0">
        <w:rPr>
          <w:spacing w:val="14"/>
        </w:rPr>
        <w:t xml:space="preserve"> </w:t>
      </w:r>
      <w:r w:rsidRPr="00752EC0">
        <w:t>личность.</w:t>
      </w:r>
      <w:r w:rsidRPr="00752EC0">
        <w:rPr>
          <w:spacing w:val="13"/>
        </w:rPr>
        <w:t xml:space="preserve"> </w:t>
      </w:r>
      <w:r w:rsidRPr="00752EC0">
        <w:t>Будучи</w:t>
      </w:r>
      <w:r w:rsidRPr="00752EC0">
        <w:rPr>
          <w:spacing w:val="15"/>
        </w:rPr>
        <w:t xml:space="preserve"> </w:t>
      </w:r>
      <w:r w:rsidRPr="00752EC0">
        <w:t>частью,</w:t>
      </w:r>
      <w:r w:rsidRPr="00752EC0">
        <w:rPr>
          <w:spacing w:val="13"/>
        </w:rPr>
        <w:t xml:space="preserve"> </w:t>
      </w:r>
      <w:r w:rsidRPr="00752EC0">
        <w:t>инструментом</w:t>
      </w:r>
      <w:r w:rsidR="00133C5E" w:rsidRPr="00752EC0">
        <w:t xml:space="preserve"> </w:t>
      </w:r>
      <w:r w:rsidRPr="00752EC0">
        <w:t>культуры, мокшанский язык способствует формированию личности человека</w:t>
      </w:r>
      <w:r w:rsidRPr="00752EC0">
        <w:rPr>
          <w:spacing w:val="1"/>
        </w:rPr>
        <w:t xml:space="preserve"> </w:t>
      </w:r>
      <w:r w:rsidRPr="00752EC0">
        <w:t>через заложенные в языке видение мира, менталитет, отношение к людям и</w:t>
      </w:r>
      <w:r w:rsidRPr="00752EC0">
        <w:rPr>
          <w:spacing w:val="1"/>
        </w:rPr>
        <w:t xml:space="preserve"> </w:t>
      </w:r>
      <w:r w:rsidRPr="00752EC0">
        <w:t>т.п.,</w:t>
      </w:r>
      <w:r w:rsidRPr="00752EC0">
        <w:rPr>
          <w:spacing w:val="1"/>
        </w:rPr>
        <w:t xml:space="preserve"> </w:t>
      </w:r>
      <w:r w:rsidRPr="00752EC0">
        <w:t>то</w:t>
      </w:r>
      <w:r w:rsidRPr="00752EC0">
        <w:rPr>
          <w:spacing w:val="1"/>
        </w:rPr>
        <w:t xml:space="preserve"> </w:t>
      </w:r>
      <w:r w:rsidRPr="00752EC0">
        <w:t>есть</w:t>
      </w:r>
      <w:r w:rsidRPr="00752EC0">
        <w:rPr>
          <w:spacing w:val="1"/>
        </w:rPr>
        <w:t xml:space="preserve"> </w:t>
      </w:r>
      <w:r w:rsidRPr="00752EC0">
        <w:t>через</w:t>
      </w:r>
      <w:r w:rsidRPr="00752EC0">
        <w:rPr>
          <w:spacing w:val="1"/>
        </w:rPr>
        <w:t xml:space="preserve"> </w:t>
      </w:r>
      <w:r w:rsidRPr="00752EC0">
        <w:t>культуру</w:t>
      </w:r>
      <w:r w:rsidRPr="00752EC0">
        <w:rPr>
          <w:spacing w:val="1"/>
        </w:rPr>
        <w:t xml:space="preserve"> </w:t>
      </w:r>
      <w:r w:rsidRPr="00752EC0">
        <w:t>народа,</w:t>
      </w:r>
      <w:r w:rsidRPr="00752EC0">
        <w:rPr>
          <w:spacing w:val="1"/>
        </w:rPr>
        <w:t xml:space="preserve"> </w:t>
      </w:r>
      <w:r w:rsidRPr="00752EC0">
        <w:t>пользующегося</w:t>
      </w:r>
      <w:r w:rsidRPr="00752EC0">
        <w:rPr>
          <w:spacing w:val="1"/>
        </w:rPr>
        <w:t xml:space="preserve"> </w:t>
      </w:r>
      <w:r w:rsidRPr="00752EC0">
        <w:t>данным</w:t>
      </w:r>
      <w:r w:rsidRPr="00752EC0">
        <w:rPr>
          <w:spacing w:val="1"/>
        </w:rPr>
        <w:t xml:space="preserve"> </w:t>
      </w:r>
      <w:r w:rsidRPr="00752EC0">
        <w:t>языком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средством</w:t>
      </w:r>
      <w:r w:rsidRPr="00752EC0">
        <w:rPr>
          <w:spacing w:val="-1"/>
        </w:rPr>
        <w:t xml:space="preserve"> </w:t>
      </w:r>
      <w:r w:rsidRPr="00752EC0">
        <w:t>общения.</w:t>
      </w:r>
    </w:p>
    <w:p w14:paraId="48192BBD" w14:textId="77777777" w:rsidR="001500EC" w:rsidRPr="00752EC0" w:rsidRDefault="007B1678" w:rsidP="00752EC0">
      <w:pPr>
        <w:pStyle w:val="a3"/>
        <w:spacing w:before="1" w:line="360" w:lineRule="auto"/>
        <w:ind w:right="224"/>
      </w:pPr>
      <w:r w:rsidRPr="00752EC0">
        <w:lastRenderedPageBreak/>
        <w:t>Мокшанский язык открывает непосредственный доступ к огромному</w:t>
      </w:r>
      <w:r w:rsidRPr="00752EC0">
        <w:rPr>
          <w:spacing w:val="1"/>
        </w:rPr>
        <w:t xml:space="preserve"> </w:t>
      </w:r>
      <w:r w:rsidRPr="00752EC0">
        <w:t>духовному богатству мордовского народа, повышает уровень гуманитарного</w:t>
      </w:r>
      <w:r w:rsidRPr="00752EC0">
        <w:rPr>
          <w:spacing w:val="1"/>
        </w:rPr>
        <w:t xml:space="preserve"> </w:t>
      </w:r>
      <w:r w:rsidRPr="00752EC0">
        <w:t>образования</w:t>
      </w:r>
      <w:r w:rsidRPr="00752EC0">
        <w:rPr>
          <w:spacing w:val="1"/>
        </w:rPr>
        <w:t xml:space="preserve"> </w:t>
      </w:r>
      <w:r w:rsidRPr="00752EC0">
        <w:t>ученика,</w:t>
      </w:r>
      <w:r w:rsidRPr="00752EC0">
        <w:rPr>
          <w:spacing w:val="1"/>
        </w:rPr>
        <w:t xml:space="preserve"> </w:t>
      </w:r>
      <w:r w:rsidRPr="00752EC0">
        <w:t>способствует</w:t>
      </w:r>
      <w:r w:rsidRPr="00752EC0">
        <w:rPr>
          <w:spacing w:val="1"/>
        </w:rPr>
        <w:t xml:space="preserve"> </w:t>
      </w:r>
      <w:r w:rsidRPr="00752EC0">
        <w:t>будущему</w:t>
      </w:r>
      <w:r w:rsidRPr="00752EC0">
        <w:rPr>
          <w:spacing w:val="1"/>
        </w:rPr>
        <w:t xml:space="preserve"> </w:t>
      </w:r>
      <w:r w:rsidRPr="00752EC0">
        <w:t>вхождению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мировое</w:t>
      </w:r>
      <w:r w:rsidRPr="00752EC0">
        <w:rPr>
          <w:spacing w:val="1"/>
        </w:rPr>
        <w:t xml:space="preserve"> </w:t>
      </w:r>
      <w:r w:rsidRPr="00752EC0">
        <w:t>сообщество</w:t>
      </w:r>
      <w:r w:rsidRPr="00752EC0">
        <w:rPr>
          <w:spacing w:val="17"/>
        </w:rPr>
        <w:t xml:space="preserve"> </w:t>
      </w:r>
      <w:r w:rsidRPr="00752EC0">
        <w:t>благодаря</w:t>
      </w:r>
      <w:r w:rsidRPr="00752EC0">
        <w:rPr>
          <w:spacing w:val="20"/>
        </w:rPr>
        <w:t xml:space="preserve"> </w:t>
      </w:r>
      <w:r w:rsidRPr="00752EC0">
        <w:t>воспитанию</w:t>
      </w:r>
      <w:r w:rsidRPr="00752EC0">
        <w:rPr>
          <w:spacing w:val="19"/>
        </w:rPr>
        <w:t xml:space="preserve"> </w:t>
      </w:r>
      <w:r w:rsidRPr="00752EC0">
        <w:t>уважения</w:t>
      </w:r>
      <w:r w:rsidRPr="00752EC0">
        <w:rPr>
          <w:spacing w:val="20"/>
        </w:rPr>
        <w:t xml:space="preserve"> </w:t>
      </w:r>
      <w:r w:rsidRPr="00752EC0">
        <w:t>к</w:t>
      </w:r>
      <w:r w:rsidRPr="00752EC0">
        <w:rPr>
          <w:spacing w:val="18"/>
        </w:rPr>
        <w:t xml:space="preserve"> </w:t>
      </w:r>
      <w:r w:rsidRPr="00752EC0">
        <w:t>иным</w:t>
      </w:r>
      <w:r w:rsidRPr="00752EC0">
        <w:rPr>
          <w:spacing w:val="17"/>
        </w:rPr>
        <w:t xml:space="preserve"> </w:t>
      </w:r>
      <w:r w:rsidRPr="00752EC0">
        <w:t>культурам.</w:t>
      </w:r>
      <w:r w:rsidRPr="00752EC0">
        <w:rPr>
          <w:spacing w:val="19"/>
        </w:rPr>
        <w:t xml:space="preserve"> </w:t>
      </w:r>
      <w:r w:rsidRPr="00752EC0">
        <w:t>Знакомство</w:t>
      </w:r>
      <w:r w:rsidRPr="00752EC0">
        <w:rPr>
          <w:spacing w:val="-68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культурой</w:t>
      </w:r>
      <w:r w:rsidRPr="00752EC0">
        <w:rPr>
          <w:spacing w:val="1"/>
        </w:rPr>
        <w:t xml:space="preserve"> </w:t>
      </w:r>
      <w:r w:rsidRPr="00752EC0">
        <w:t>народа</w:t>
      </w:r>
      <w:r w:rsidRPr="00752EC0">
        <w:rPr>
          <w:spacing w:val="1"/>
        </w:rPr>
        <w:t xml:space="preserve"> </w:t>
      </w:r>
      <w:r w:rsidRPr="00752EC0">
        <w:t>(народов)</w:t>
      </w:r>
      <w:r w:rsidRPr="00752EC0">
        <w:rPr>
          <w:spacing w:val="1"/>
        </w:rPr>
        <w:t xml:space="preserve"> </w:t>
      </w:r>
      <w:r w:rsidRPr="00752EC0">
        <w:t>финно-угорских</w:t>
      </w:r>
      <w:r w:rsidRPr="00752EC0">
        <w:rPr>
          <w:spacing w:val="1"/>
        </w:rPr>
        <w:t xml:space="preserve"> </w:t>
      </w:r>
      <w:r w:rsidRPr="00752EC0">
        <w:t>языков,</w:t>
      </w:r>
      <w:r w:rsidRPr="00752EC0">
        <w:rPr>
          <w:spacing w:val="1"/>
        </w:rPr>
        <w:t xml:space="preserve"> </w:t>
      </w:r>
      <w:r w:rsidRPr="00752EC0">
        <w:t>сравнение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богатством русской культуры, нахождение общих черт, способствует более</w:t>
      </w:r>
      <w:r w:rsidRPr="00752EC0">
        <w:rPr>
          <w:spacing w:val="1"/>
        </w:rPr>
        <w:t xml:space="preserve"> </w:t>
      </w:r>
      <w:r w:rsidRPr="00752EC0">
        <w:t>глубокому осознанию своей родной культуры, воспитанию патриотизма и</w:t>
      </w:r>
      <w:r w:rsidRPr="00752EC0">
        <w:rPr>
          <w:spacing w:val="1"/>
        </w:rPr>
        <w:t xml:space="preserve"> </w:t>
      </w:r>
      <w:r w:rsidRPr="00752EC0">
        <w:t>интернационализма.</w:t>
      </w:r>
      <w:r w:rsidRPr="00752EC0">
        <w:rPr>
          <w:spacing w:val="1"/>
        </w:rPr>
        <w:t xml:space="preserve"> </w:t>
      </w:r>
      <w:r w:rsidRPr="00752EC0">
        <w:t>Знание</w:t>
      </w:r>
      <w:r w:rsidRPr="00752EC0">
        <w:rPr>
          <w:spacing w:val="1"/>
        </w:rPr>
        <w:t xml:space="preserve"> </w:t>
      </w:r>
      <w:r w:rsidRPr="00752EC0">
        <w:t>эрзянского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национальной</w:t>
      </w:r>
      <w:r w:rsidRPr="00752EC0">
        <w:rPr>
          <w:spacing w:val="1"/>
        </w:rPr>
        <w:t xml:space="preserve"> </w:t>
      </w:r>
      <w:r w:rsidRPr="00752EC0">
        <w:t>культуры</w:t>
      </w:r>
      <w:r w:rsidRPr="00752EC0">
        <w:rPr>
          <w:spacing w:val="1"/>
        </w:rPr>
        <w:t xml:space="preserve"> </w:t>
      </w:r>
      <w:r w:rsidRPr="00752EC0">
        <w:t>народов</w:t>
      </w:r>
      <w:r w:rsidRPr="00752EC0">
        <w:rPr>
          <w:spacing w:val="1"/>
        </w:rPr>
        <w:t xml:space="preserve"> </w:t>
      </w:r>
      <w:r w:rsidRPr="00752EC0">
        <w:t>устраняет</w:t>
      </w:r>
      <w:r w:rsidRPr="00752EC0">
        <w:rPr>
          <w:spacing w:val="1"/>
        </w:rPr>
        <w:t xml:space="preserve"> </w:t>
      </w:r>
      <w:r w:rsidRPr="00752EC0">
        <w:t>барьеры</w:t>
      </w:r>
      <w:r w:rsidRPr="00752EC0">
        <w:rPr>
          <w:spacing w:val="1"/>
        </w:rPr>
        <w:t xml:space="preserve"> </w:t>
      </w:r>
      <w:r w:rsidRPr="00752EC0">
        <w:t>недоверия,</w:t>
      </w:r>
      <w:r w:rsidRPr="00752EC0">
        <w:rPr>
          <w:spacing w:val="1"/>
        </w:rPr>
        <w:t xml:space="preserve"> </w:t>
      </w:r>
      <w:r w:rsidRPr="00752EC0">
        <w:t>дает</w:t>
      </w:r>
      <w:r w:rsidRPr="00752EC0">
        <w:rPr>
          <w:spacing w:val="1"/>
        </w:rPr>
        <w:t xml:space="preserve"> </w:t>
      </w:r>
      <w:r w:rsidRPr="00752EC0">
        <w:t>возможность</w:t>
      </w:r>
      <w:r w:rsidRPr="00752EC0">
        <w:rPr>
          <w:spacing w:val="1"/>
        </w:rPr>
        <w:t xml:space="preserve"> </w:t>
      </w:r>
      <w:r w:rsidRPr="00752EC0">
        <w:t>нести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распространять свою культуру, создавать положительный образ своей страны</w:t>
      </w:r>
      <w:r w:rsidRPr="00752EC0">
        <w:rPr>
          <w:spacing w:val="-67"/>
        </w:rPr>
        <w:t xml:space="preserve"> </w:t>
      </w:r>
      <w:r w:rsidRPr="00752EC0">
        <w:t>за</w:t>
      </w:r>
      <w:r w:rsidRPr="00752EC0">
        <w:rPr>
          <w:spacing w:val="-1"/>
        </w:rPr>
        <w:t xml:space="preserve"> </w:t>
      </w:r>
      <w:r w:rsidRPr="00752EC0">
        <w:t>рубежом.</w:t>
      </w:r>
    </w:p>
    <w:p w14:paraId="08AFBC4B" w14:textId="77777777" w:rsidR="001500EC" w:rsidRPr="00752EC0" w:rsidRDefault="007B1678" w:rsidP="00752EC0">
      <w:pPr>
        <w:pStyle w:val="a3"/>
        <w:spacing w:before="2" w:line="360" w:lineRule="auto"/>
        <w:ind w:right="222"/>
      </w:pPr>
      <w:r w:rsidRPr="00752EC0">
        <w:t>Школьники</w:t>
      </w:r>
      <w:r w:rsidRPr="00752EC0">
        <w:rPr>
          <w:spacing w:val="1"/>
        </w:rPr>
        <w:t xml:space="preserve"> </w:t>
      </w:r>
      <w:r w:rsidRPr="00752EC0">
        <w:t>овладевают</w:t>
      </w:r>
      <w:r w:rsidRPr="00752EC0">
        <w:rPr>
          <w:spacing w:val="1"/>
        </w:rPr>
        <w:t xml:space="preserve"> </w:t>
      </w:r>
      <w:r w:rsidRPr="00752EC0">
        <w:t>рациональными</w:t>
      </w:r>
      <w:r w:rsidRPr="00752EC0">
        <w:rPr>
          <w:spacing w:val="1"/>
        </w:rPr>
        <w:t xml:space="preserve"> </w:t>
      </w:r>
      <w:r w:rsidRPr="00752EC0">
        <w:t>приемами</w:t>
      </w:r>
      <w:r w:rsidRPr="00752EC0">
        <w:rPr>
          <w:spacing w:val="1"/>
        </w:rPr>
        <w:t xml:space="preserve"> </w:t>
      </w:r>
      <w:r w:rsidRPr="00752EC0">
        <w:t>изучения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универсальными</w:t>
      </w:r>
      <w:r w:rsidRPr="00752EC0">
        <w:rPr>
          <w:spacing w:val="1"/>
        </w:rPr>
        <w:t xml:space="preserve"> </w:t>
      </w:r>
      <w:r w:rsidRPr="00752EC0">
        <w:t>учебными</w:t>
      </w:r>
      <w:r w:rsidRPr="00752EC0">
        <w:rPr>
          <w:spacing w:val="1"/>
        </w:rPr>
        <w:t xml:space="preserve"> </w:t>
      </w:r>
      <w:r w:rsidRPr="00752EC0">
        <w:t>действиями</w:t>
      </w:r>
      <w:r w:rsidRPr="00752EC0">
        <w:rPr>
          <w:spacing w:val="1"/>
        </w:rPr>
        <w:t xml:space="preserve"> </w:t>
      </w:r>
      <w:r w:rsidRPr="00752EC0">
        <w:t>(УУД):</w:t>
      </w:r>
      <w:r w:rsidRPr="00752EC0">
        <w:rPr>
          <w:spacing w:val="1"/>
        </w:rPr>
        <w:t xml:space="preserve"> </w:t>
      </w:r>
      <w:r w:rsidRPr="00752EC0">
        <w:t>пользоваться</w:t>
      </w:r>
      <w:r w:rsidRPr="00752EC0">
        <w:rPr>
          <w:spacing w:val="1"/>
        </w:rPr>
        <w:t xml:space="preserve"> </w:t>
      </w:r>
      <w:r w:rsidRPr="00752EC0">
        <w:t>различными</w:t>
      </w:r>
      <w:r w:rsidRPr="00752EC0">
        <w:rPr>
          <w:spacing w:val="1"/>
        </w:rPr>
        <w:t xml:space="preserve"> </w:t>
      </w:r>
      <w:r w:rsidRPr="00752EC0">
        <w:t>словарями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другой</w:t>
      </w:r>
      <w:r w:rsidRPr="00752EC0">
        <w:rPr>
          <w:spacing w:val="1"/>
        </w:rPr>
        <w:t xml:space="preserve"> </w:t>
      </w:r>
      <w:r w:rsidRPr="00752EC0">
        <w:t>справочной</w:t>
      </w:r>
      <w:r w:rsidRPr="00752EC0">
        <w:rPr>
          <w:spacing w:val="1"/>
        </w:rPr>
        <w:t xml:space="preserve"> </w:t>
      </w:r>
      <w:r w:rsidRPr="00752EC0">
        <w:t>литературой,</w:t>
      </w:r>
      <w:r w:rsidRPr="00752EC0">
        <w:rPr>
          <w:spacing w:val="1"/>
        </w:rPr>
        <w:t xml:space="preserve"> </w:t>
      </w:r>
      <w:r w:rsidRPr="00752EC0">
        <w:t>находить</w:t>
      </w:r>
      <w:r w:rsidRPr="00752EC0">
        <w:rPr>
          <w:spacing w:val="1"/>
        </w:rPr>
        <w:t xml:space="preserve"> </w:t>
      </w:r>
      <w:r w:rsidRPr="00752EC0">
        <w:t>информацию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Интернете,</w:t>
      </w:r>
      <w:r w:rsidRPr="00752EC0">
        <w:rPr>
          <w:spacing w:val="1"/>
        </w:rPr>
        <w:t xml:space="preserve"> </w:t>
      </w:r>
      <w:r w:rsidRPr="00752EC0">
        <w:t>использовать</w:t>
      </w:r>
      <w:r w:rsidRPr="00752EC0">
        <w:rPr>
          <w:spacing w:val="1"/>
        </w:rPr>
        <w:t xml:space="preserve"> </w:t>
      </w:r>
      <w:r w:rsidRPr="00752EC0">
        <w:t>электронные</w:t>
      </w:r>
      <w:r w:rsidRPr="00752EC0">
        <w:rPr>
          <w:spacing w:val="1"/>
        </w:rPr>
        <w:t xml:space="preserve"> </w:t>
      </w:r>
      <w:r w:rsidRPr="00752EC0">
        <w:t>образовательные</w:t>
      </w:r>
      <w:r w:rsidRPr="00752EC0">
        <w:rPr>
          <w:spacing w:val="1"/>
        </w:rPr>
        <w:t xml:space="preserve"> </w:t>
      </w:r>
      <w:r w:rsidRPr="00752EC0">
        <w:t>ресурсы,</w:t>
      </w:r>
      <w:r w:rsidRPr="00752EC0">
        <w:rPr>
          <w:spacing w:val="1"/>
        </w:rPr>
        <w:t xml:space="preserve"> </w:t>
      </w:r>
      <w:r w:rsidRPr="00752EC0">
        <w:t>ориентироваться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информационно-</w:t>
      </w:r>
      <w:r w:rsidRPr="00752EC0">
        <w:rPr>
          <w:spacing w:val="1"/>
        </w:rPr>
        <w:t xml:space="preserve"> </w:t>
      </w:r>
      <w:r w:rsidRPr="00752EC0">
        <w:t>образовательной</w:t>
      </w:r>
      <w:r w:rsidRPr="00752EC0">
        <w:rPr>
          <w:spacing w:val="-1"/>
        </w:rPr>
        <w:t xml:space="preserve"> </w:t>
      </w:r>
      <w:r w:rsidRPr="00752EC0">
        <w:t>среде и т.д.</w:t>
      </w:r>
    </w:p>
    <w:p w14:paraId="58D7396C" w14:textId="77777777" w:rsidR="001500EC" w:rsidRPr="00752EC0" w:rsidRDefault="007B1678" w:rsidP="00752EC0">
      <w:pPr>
        <w:pStyle w:val="a3"/>
        <w:spacing w:line="322" w:lineRule="exact"/>
        <w:ind w:left="1010" w:firstLine="0"/>
      </w:pPr>
      <w:r w:rsidRPr="00752EC0">
        <w:t>Обучение</w:t>
      </w:r>
      <w:r w:rsidRPr="00752EC0">
        <w:rPr>
          <w:spacing w:val="-3"/>
        </w:rPr>
        <w:t xml:space="preserve"> </w:t>
      </w:r>
      <w:r w:rsidRPr="00752EC0">
        <w:t>межкультурному</w:t>
      </w:r>
      <w:r w:rsidRPr="00752EC0">
        <w:rPr>
          <w:spacing w:val="-6"/>
        </w:rPr>
        <w:t xml:space="preserve"> </w:t>
      </w:r>
      <w:r w:rsidRPr="00752EC0">
        <w:t>общению</w:t>
      </w:r>
      <w:r w:rsidRPr="00752EC0">
        <w:rPr>
          <w:spacing w:val="-3"/>
        </w:rPr>
        <w:t xml:space="preserve"> </w:t>
      </w:r>
      <w:r w:rsidRPr="00752EC0">
        <w:t>способствует:</w:t>
      </w:r>
    </w:p>
    <w:p w14:paraId="53C2DC91" w14:textId="77777777" w:rsidR="001500EC" w:rsidRPr="00752EC0" w:rsidRDefault="007B1678" w:rsidP="00752EC0">
      <w:pPr>
        <w:pStyle w:val="a6"/>
        <w:numPr>
          <w:ilvl w:val="0"/>
          <w:numId w:val="17"/>
        </w:numPr>
        <w:tabs>
          <w:tab w:val="left" w:pos="1804"/>
          <w:tab w:val="left" w:pos="1805"/>
        </w:tabs>
        <w:spacing w:before="163" w:line="360" w:lineRule="auto"/>
        <w:ind w:right="228" w:firstLine="0"/>
        <w:rPr>
          <w:sz w:val="28"/>
          <w:szCs w:val="28"/>
        </w:rPr>
      </w:pPr>
      <w:r w:rsidRPr="00752EC0">
        <w:rPr>
          <w:sz w:val="28"/>
          <w:szCs w:val="28"/>
        </w:rPr>
        <w:t>формированию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активной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жизненной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позиции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уроках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они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получают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возможность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обсуждать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актуальные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проблемы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события,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собственные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поступки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поступки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сверстников,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учиться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происходящему, обосновывать собственное мнение. Все это облегчает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их дальнейшую социализацию в поликультурном пространстве нашей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многонациональной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страны;</w:t>
      </w:r>
    </w:p>
    <w:p w14:paraId="75949BF0" w14:textId="77777777" w:rsidR="001500EC" w:rsidRPr="00752EC0" w:rsidRDefault="007B1678" w:rsidP="00752EC0">
      <w:pPr>
        <w:pStyle w:val="a6"/>
        <w:numPr>
          <w:ilvl w:val="0"/>
          <w:numId w:val="17"/>
        </w:numPr>
        <w:tabs>
          <w:tab w:val="left" w:pos="1804"/>
          <w:tab w:val="left" w:pos="1805"/>
        </w:tabs>
        <w:spacing w:before="67" w:line="360" w:lineRule="auto"/>
        <w:ind w:right="230" w:firstLine="0"/>
        <w:rPr>
          <w:sz w:val="28"/>
          <w:szCs w:val="28"/>
        </w:rPr>
      </w:pPr>
      <w:r w:rsidRPr="00752EC0">
        <w:rPr>
          <w:sz w:val="28"/>
          <w:szCs w:val="28"/>
        </w:rPr>
        <w:t>развитию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Школьники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учатся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технике общения, овладевают речевым этикетом, стратегией и тактикой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диалогического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группового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учатся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быть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вежливыми,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доброжелательными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речевыми партнерами;</w:t>
      </w:r>
    </w:p>
    <w:p w14:paraId="612F2A4A" w14:textId="77777777" w:rsidR="001500EC" w:rsidRPr="00752EC0" w:rsidRDefault="007B1678" w:rsidP="00752EC0">
      <w:pPr>
        <w:pStyle w:val="a6"/>
        <w:numPr>
          <w:ilvl w:val="0"/>
          <w:numId w:val="17"/>
        </w:numPr>
        <w:tabs>
          <w:tab w:val="left" w:pos="1804"/>
          <w:tab w:val="left" w:pos="1805"/>
        </w:tabs>
        <w:spacing w:before="1" w:line="360" w:lineRule="auto"/>
        <w:ind w:right="224" w:firstLine="0"/>
        <w:rPr>
          <w:sz w:val="28"/>
          <w:szCs w:val="28"/>
        </w:rPr>
      </w:pPr>
      <w:r w:rsidRPr="00752EC0">
        <w:rPr>
          <w:sz w:val="28"/>
          <w:szCs w:val="28"/>
        </w:rPr>
        <w:t>общему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речевому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развитию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Они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учатся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более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осознанно и внимательно относиться к выбору способов и средств для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lastRenderedPageBreak/>
        <w:t>выражения своих мыслей, совершенствуют умение планировать свое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поведение,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ставить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решать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задачи,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развивать способность адекватно использовать имеющиеся речевые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неречевые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средства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общения;</w:t>
      </w:r>
    </w:p>
    <w:p w14:paraId="69764C7F" w14:textId="77777777" w:rsidR="001500EC" w:rsidRPr="00752EC0" w:rsidRDefault="007B1678" w:rsidP="00752EC0">
      <w:pPr>
        <w:pStyle w:val="a6"/>
        <w:numPr>
          <w:ilvl w:val="0"/>
          <w:numId w:val="17"/>
        </w:numPr>
        <w:tabs>
          <w:tab w:val="left" w:pos="1804"/>
          <w:tab w:val="left" w:pos="1805"/>
        </w:tabs>
        <w:spacing w:before="2" w:line="360" w:lineRule="auto"/>
        <w:ind w:right="228" w:firstLine="0"/>
        <w:rPr>
          <w:sz w:val="28"/>
          <w:szCs w:val="28"/>
        </w:rPr>
      </w:pPr>
      <w:r w:rsidRPr="00752EC0">
        <w:rPr>
          <w:sz w:val="28"/>
          <w:szCs w:val="28"/>
        </w:rPr>
        <w:t>воспитанию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внимательного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тексту,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формируя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вдумчивого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чтеца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–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качество,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присущее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каждому</w:t>
      </w:r>
      <w:r w:rsidRPr="00752EC0">
        <w:rPr>
          <w:spacing w:val="7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культурному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человеку;</w:t>
      </w:r>
    </w:p>
    <w:p w14:paraId="7A618863" w14:textId="77777777" w:rsidR="001500EC" w:rsidRPr="00752EC0" w:rsidRDefault="007B1678" w:rsidP="00752EC0">
      <w:pPr>
        <w:pStyle w:val="a6"/>
        <w:numPr>
          <w:ilvl w:val="0"/>
          <w:numId w:val="17"/>
        </w:numPr>
        <w:tabs>
          <w:tab w:val="left" w:pos="1804"/>
          <w:tab w:val="left" w:pos="1805"/>
        </w:tabs>
        <w:spacing w:line="360" w:lineRule="auto"/>
        <w:ind w:right="227" w:firstLine="0"/>
        <w:rPr>
          <w:sz w:val="28"/>
          <w:szCs w:val="28"/>
        </w:rPr>
      </w:pPr>
      <w:r w:rsidRPr="00752EC0">
        <w:rPr>
          <w:sz w:val="28"/>
          <w:szCs w:val="28"/>
        </w:rPr>
        <w:t>расширению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филологического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кругозора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через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осознание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особенностей своего мышления. На основе сопоставления мокшанского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родным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происходит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уяснение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того,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существуют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разные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способы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выражения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и оформления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мыслей.</w:t>
      </w:r>
    </w:p>
    <w:p w14:paraId="0ABA3F85" w14:textId="77777777" w:rsidR="001500EC" w:rsidRPr="00752EC0" w:rsidRDefault="007B1678" w:rsidP="00752EC0">
      <w:pPr>
        <w:pStyle w:val="a3"/>
        <w:spacing w:line="360" w:lineRule="auto"/>
        <w:ind w:right="226"/>
      </w:pPr>
      <w:r w:rsidRPr="00752EC0">
        <w:t>Изучение</w:t>
      </w:r>
      <w:r w:rsidRPr="00752EC0">
        <w:rPr>
          <w:spacing w:val="1"/>
        </w:rPr>
        <w:t xml:space="preserve"> </w:t>
      </w:r>
      <w:r w:rsidRPr="00752EC0">
        <w:t>второго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вносит</w:t>
      </w:r>
      <w:r w:rsidRPr="00752EC0">
        <w:rPr>
          <w:spacing w:val="1"/>
        </w:rPr>
        <w:t xml:space="preserve"> </w:t>
      </w:r>
      <w:r w:rsidRPr="00752EC0">
        <w:t>заметный</w:t>
      </w:r>
      <w:r w:rsidRPr="00752EC0">
        <w:rPr>
          <w:spacing w:val="1"/>
        </w:rPr>
        <w:t xml:space="preserve"> </w:t>
      </w:r>
      <w:r w:rsidRPr="00752EC0">
        <w:t>вклад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71"/>
        </w:rPr>
        <w:t xml:space="preserve"> </w:t>
      </w:r>
      <w:r w:rsidRPr="00752EC0">
        <w:t>культуру</w:t>
      </w:r>
      <w:r w:rsidRPr="00752EC0">
        <w:rPr>
          <w:spacing w:val="1"/>
        </w:rPr>
        <w:t xml:space="preserve"> </w:t>
      </w:r>
      <w:r w:rsidRPr="00752EC0">
        <w:t>умственного</w:t>
      </w:r>
      <w:r w:rsidRPr="00752EC0">
        <w:rPr>
          <w:spacing w:val="1"/>
        </w:rPr>
        <w:t xml:space="preserve"> </w:t>
      </w:r>
      <w:r w:rsidRPr="00752EC0">
        <w:t>труда.</w:t>
      </w:r>
      <w:r w:rsidRPr="00752EC0">
        <w:rPr>
          <w:spacing w:val="1"/>
        </w:rPr>
        <w:t xml:space="preserve"> </w:t>
      </w:r>
      <w:r w:rsidRPr="00752EC0">
        <w:t>«Мокшанский</w:t>
      </w:r>
      <w:r w:rsidRPr="00752EC0">
        <w:rPr>
          <w:spacing w:val="1"/>
        </w:rPr>
        <w:t xml:space="preserve"> </w:t>
      </w:r>
      <w:r w:rsidRPr="00752EC0">
        <w:t>язык»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учебный</w:t>
      </w:r>
      <w:r w:rsidRPr="00752EC0">
        <w:rPr>
          <w:spacing w:val="1"/>
        </w:rPr>
        <w:t xml:space="preserve"> </w:t>
      </w:r>
      <w:r w:rsidRPr="00752EC0">
        <w:t>предмет</w:t>
      </w:r>
      <w:r w:rsidRPr="00752EC0">
        <w:rPr>
          <w:spacing w:val="1"/>
        </w:rPr>
        <w:t xml:space="preserve"> </w:t>
      </w:r>
      <w:r w:rsidRPr="00752EC0">
        <w:t>готовит</w:t>
      </w:r>
      <w:r w:rsidRPr="00752EC0">
        <w:rPr>
          <w:spacing w:val="1"/>
        </w:rPr>
        <w:t xml:space="preserve"> </w:t>
      </w:r>
      <w:r w:rsidRPr="00752EC0">
        <w:t>учеников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успешной</w:t>
      </w:r>
      <w:r w:rsidRPr="00752EC0">
        <w:rPr>
          <w:spacing w:val="1"/>
        </w:rPr>
        <w:t xml:space="preserve"> </w:t>
      </w:r>
      <w:r w:rsidRPr="00752EC0">
        <w:t>социализации</w:t>
      </w:r>
      <w:r w:rsidRPr="00752EC0">
        <w:rPr>
          <w:spacing w:val="1"/>
        </w:rPr>
        <w:t xml:space="preserve"> </w:t>
      </w:r>
      <w:r w:rsidRPr="00752EC0">
        <w:t>после</w:t>
      </w:r>
      <w:r w:rsidRPr="00752EC0">
        <w:rPr>
          <w:spacing w:val="1"/>
        </w:rPr>
        <w:t xml:space="preserve"> </w:t>
      </w:r>
      <w:r w:rsidRPr="00752EC0">
        <w:t>окончания</w:t>
      </w:r>
      <w:r w:rsidRPr="00752EC0">
        <w:rPr>
          <w:spacing w:val="1"/>
        </w:rPr>
        <w:t xml:space="preserve"> </w:t>
      </w:r>
      <w:r w:rsidRPr="00752EC0">
        <w:t>образовательного</w:t>
      </w:r>
      <w:r w:rsidRPr="00752EC0">
        <w:rPr>
          <w:spacing w:val="1"/>
        </w:rPr>
        <w:t xml:space="preserve"> </w:t>
      </w:r>
      <w:r w:rsidRPr="00752EC0">
        <w:t>учреждения,</w:t>
      </w:r>
      <w:r w:rsidRPr="00752EC0">
        <w:rPr>
          <w:spacing w:val="1"/>
        </w:rPr>
        <w:t xml:space="preserve"> </w:t>
      </w:r>
      <w:r w:rsidRPr="00752EC0">
        <w:t>учит</w:t>
      </w:r>
      <w:r w:rsidRPr="00752EC0">
        <w:rPr>
          <w:spacing w:val="1"/>
        </w:rPr>
        <w:t xml:space="preserve"> </w:t>
      </w:r>
      <w:r w:rsidRPr="00752EC0">
        <w:t>успешно</w:t>
      </w:r>
      <w:r w:rsidRPr="00752EC0">
        <w:rPr>
          <w:spacing w:val="1"/>
        </w:rPr>
        <w:t xml:space="preserve"> </w:t>
      </w:r>
      <w:r w:rsidRPr="00752EC0">
        <w:t>выстраивать</w:t>
      </w:r>
      <w:r w:rsidRPr="00752EC0">
        <w:rPr>
          <w:spacing w:val="1"/>
        </w:rPr>
        <w:t xml:space="preserve"> </w:t>
      </w:r>
      <w:r w:rsidRPr="00752EC0">
        <w:t>отношения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другими</w:t>
      </w:r>
      <w:r w:rsidRPr="00752EC0">
        <w:rPr>
          <w:spacing w:val="1"/>
        </w:rPr>
        <w:t xml:space="preserve"> </w:t>
      </w:r>
      <w:r w:rsidRPr="00752EC0">
        <w:t>людьми,</w:t>
      </w:r>
      <w:r w:rsidRPr="00752EC0">
        <w:rPr>
          <w:spacing w:val="1"/>
        </w:rPr>
        <w:t xml:space="preserve"> </w:t>
      </w:r>
      <w:r w:rsidRPr="00752EC0">
        <w:t>работать</w:t>
      </w:r>
      <w:r w:rsidRPr="00752EC0">
        <w:rPr>
          <w:spacing w:val="-3"/>
        </w:rPr>
        <w:t xml:space="preserve"> </w:t>
      </w:r>
      <w:r w:rsidRPr="00752EC0">
        <w:t>в</w:t>
      </w:r>
      <w:r w:rsidRPr="00752EC0">
        <w:rPr>
          <w:spacing w:val="-1"/>
        </w:rPr>
        <w:t xml:space="preserve"> </w:t>
      </w:r>
      <w:r w:rsidRPr="00752EC0">
        <w:t>группе и</w:t>
      </w:r>
      <w:r w:rsidRPr="00752EC0">
        <w:rPr>
          <w:spacing w:val="-3"/>
        </w:rPr>
        <w:t xml:space="preserve"> </w:t>
      </w:r>
      <w:r w:rsidRPr="00752EC0">
        <w:t>коллективе.</w:t>
      </w:r>
    </w:p>
    <w:p w14:paraId="2623870B" w14:textId="77777777" w:rsidR="001500EC" w:rsidRPr="00752EC0" w:rsidRDefault="007B1678" w:rsidP="00752EC0">
      <w:pPr>
        <w:pStyle w:val="1"/>
        <w:spacing w:before="5"/>
        <w:ind w:left="3842"/>
        <w:rPr>
          <w:sz w:val="28"/>
          <w:szCs w:val="28"/>
        </w:rPr>
      </w:pPr>
      <w:r w:rsidRPr="00752EC0">
        <w:rPr>
          <w:sz w:val="28"/>
          <w:szCs w:val="28"/>
        </w:rPr>
        <w:t>Цели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задачи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курса</w:t>
      </w:r>
    </w:p>
    <w:p w14:paraId="3C006D8A" w14:textId="77777777" w:rsidR="001500EC" w:rsidRPr="00752EC0" w:rsidRDefault="007B1678" w:rsidP="00752EC0">
      <w:pPr>
        <w:pStyle w:val="a3"/>
        <w:spacing w:before="180" w:line="360" w:lineRule="auto"/>
        <w:ind w:right="228"/>
      </w:pPr>
      <w:r w:rsidRPr="00752EC0">
        <w:t>Основные</w:t>
      </w:r>
      <w:r w:rsidRPr="00752EC0">
        <w:rPr>
          <w:spacing w:val="1"/>
        </w:rPr>
        <w:t xml:space="preserve"> </w:t>
      </w:r>
      <w:r w:rsidRPr="00752EC0">
        <w:t>образовательные</w:t>
      </w:r>
      <w:r w:rsidRPr="00752EC0">
        <w:rPr>
          <w:spacing w:val="1"/>
        </w:rPr>
        <w:t xml:space="preserve"> </w:t>
      </w:r>
      <w:r w:rsidRPr="00752EC0">
        <w:rPr>
          <w:b/>
        </w:rPr>
        <w:t>цели</w:t>
      </w:r>
      <w:r w:rsidRPr="00752EC0">
        <w:rPr>
          <w:b/>
          <w:spacing w:val="1"/>
        </w:rPr>
        <w:t xml:space="preserve"> </w:t>
      </w:r>
      <w:r w:rsidRPr="00752EC0">
        <w:t>обучения</w:t>
      </w:r>
      <w:r w:rsidRPr="00752EC0">
        <w:rPr>
          <w:spacing w:val="1"/>
        </w:rPr>
        <w:t xml:space="preserve"> </w:t>
      </w:r>
      <w:r w:rsidRPr="00752EC0">
        <w:t>мокшанскому</w:t>
      </w:r>
      <w:r w:rsidRPr="00752EC0">
        <w:rPr>
          <w:spacing w:val="1"/>
        </w:rPr>
        <w:t xml:space="preserve"> </w:t>
      </w:r>
      <w:r w:rsidRPr="00752EC0">
        <w:t>языку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начальной</w:t>
      </w:r>
      <w:r w:rsidRPr="00752EC0">
        <w:rPr>
          <w:spacing w:val="-1"/>
        </w:rPr>
        <w:t xml:space="preserve"> </w:t>
      </w:r>
      <w:r w:rsidRPr="00752EC0">
        <w:t>школе</w:t>
      </w:r>
      <w:r w:rsidRPr="00752EC0">
        <w:rPr>
          <w:spacing w:val="1"/>
        </w:rPr>
        <w:t xml:space="preserve"> </w:t>
      </w:r>
      <w:r w:rsidRPr="00752EC0">
        <w:t>сводятся к следующему:</w:t>
      </w:r>
    </w:p>
    <w:p w14:paraId="777717FA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06"/>
        </w:tabs>
        <w:spacing w:line="360" w:lineRule="auto"/>
        <w:ind w:right="232" w:firstLine="707"/>
        <w:rPr>
          <w:sz w:val="28"/>
          <w:szCs w:val="28"/>
        </w:rPr>
      </w:pPr>
      <w:r w:rsidRPr="00752EC0">
        <w:rPr>
          <w:sz w:val="28"/>
          <w:szCs w:val="28"/>
        </w:rPr>
        <w:t>создание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условий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для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ознакомления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обучающихся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народа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диалоге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русской,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культурами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других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народов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Российской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Федерации;</w:t>
      </w:r>
    </w:p>
    <w:p w14:paraId="2EDFD1A6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37"/>
        </w:tabs>
        <w:spacing w:line="360" w:lineRule="auto"/>
        <w:ind w:right="230" w:firstLine="707"/>
        <w:rPr>
          <w:sz w:val="28"/>
          <w:szCs w:val="28"/>
        </w:rPr>
      </w:pP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базе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общероссийской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идентичности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обучающихся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этнического самосознания;</w:t>
      </w:r>
    </w:p>
    <w:p w14:paraId="5B7AA2A6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76"/>
        </w:tabs>
        <w:spacing w:before="67" w:line="360" w:lineRule="auto"/>
        <w:ind w:right="224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 у обучающихся первоначального представления о роли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 значимости мокшанского языка в жизни Республики Мордовия, России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поликультурного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мира,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приобретение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начального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использования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второго языка как средства межкультурного общения, нового инструмента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познания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мира и культуры народов;</w:t>
      </w:r>
    </w:p>
    <w:p w14:paraId="0ABE8FE0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34"/>
        </w:tabs>
        <w:spacing w:before="2" w:line="360" w:lineRule="auto"/>
        <w:ind w:right="225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гражданской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идентичности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чувства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патриотизма и гордости за свой народ, свой край, свою страну и осознание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lastRenderedPageBreak/>
        <w:t>своей этнической и национальной принадлежности через изучение языков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культур,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общепринятых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человеческих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базовых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национальных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ценностей;</w:t>
      </w:r>
    </w:p>
    <w:p w14:paraId="4BA2487C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46"/>
        </w:tabs>
        <w:spacing w:before="1" w:line="360" w:lineRule="auto"/>
        <w:ind w:right="224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младших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школьников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активной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жизненной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позиции.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Младшие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школьники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должны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иметь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возможность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обсуждать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актуальные события из жизни, свои собственные поступки и поступки своих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сверстников,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происходящему,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обосновывать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собственное мнение, что будет способствовать их дальнейшей социализации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воспитанию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граждан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России;</w:t>
      </w:r>
    </w:p>
    <w:p w14:paraId="2BC39B29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24"/>
        </w:tabs>
        <w:spacing w:line="360" w:lineRule="auto"/>
        <w:ind w:right="222" w:firstLine="707"/>
        <w:rPr>
          <w:sz w:val="28"/>
          <w:szCs w:val="28"/>
        </w:rPr>
      </w:pPr>
      <w:r w:rsidRPr="00752EC0">
        <w:rPr>
          <w:sz w:val="28"/>
          <w:szCs w:val="28"/>
        </w:rPr>
        <w:t>развитие у учащихся элементарной коммуникативной компетенции,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т.е. способности и готовности общаться с носителями языка на уровне своих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речевых возможностей и потребностей в разных формах: устной (говорение 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аудирование)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письменной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(чтение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письмо).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расширится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лингвистический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кругозор,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они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получат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строе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изучаемого языка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его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отличиях от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родного языка;</w:t>
      </w:r>
    </w:p>
    <w:p w14:paraId="0A242CC5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83"/>
        </w:tabs>
        <w:spacing w:line="360" w:lineRule="auto"/>
        <w:ind w:right="228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 основ коммуникативной культуры. Учащиеся научатся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ставить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решать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задачи,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адекватно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использовать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имеющиеся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неречевые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средства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соблюдать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этикет,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быть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вежливыми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доброжелательными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речевыми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партнерами;</w:t>
      </w:r>
    </w:p>
    <w:p w14:paraId="28D62FE0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22"/>
        </w:tabs>
        <w:spacing w:line="362" w:lineRule="auto"/>
        <w:ind w:right="233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 у учащихся уважительного отношения к мордовской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через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знакомство с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детским пластом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культуры;</w:t>
      </w:r>
    </w:p>
    <w:p w14:paraId="3BF76198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30"/>
        </w:tabs>
        <w:spacing w:line="360" w:lineRule="auto"/>
        <w:ind w:right="230" w:firstLine="707"/>
        <w:rPr>
          <w:sz w:val="28"/>
          <w:szCs w:val="28"/>
        </w:rPr>
      </w:pP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способности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представлять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элементарной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мокшанском языке национальную культуру в письменной и устной формах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общения;</w:t>
      </w:r>
    </w:p>
    <w:p w14:paraId="1C67C70F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02"/>
        </w:tabs>
        <w:spacing w:before="67" w:line="360" w:lineRule="auto"/>
        <w:ind w:right="223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 у учащихся положительной мотивации и устойчивого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учебно-познавательного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интереса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также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необходимых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УУД,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заложит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успешной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мокшанским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следующей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ступени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образования.</w:t>
      </w:r>
    </w:p>
    <w:p w14:paraId="544C3ED3" w14:textId="77777777" w:rsidR="001500EC" w:rsidRPr="00752EC0" w:rsidRDefault="007B1678" w:rsidP="00752EC0">
      <w:pPr>
        <w:pStyle w:val="a3"/>
        <w:spacing w:before="2"/>
        <w:ind w:left="1010" w:firstLine="0"/>
      </w:pPr>
      <w:r w:rsidRPr="00752EC0">
        <w:t>Реализация</w:t>
      </w:r>
      <w:r w:rsidRPr="00752EC0">
        <w:rPr>
          <w:spacing w:val="-6"/>
        </w:rPr>
        <w:t xml:space="preserve"> </w:t>
      </w:r>
      <w:r w:rsidRPr="00752EC0">
        <w:t>названных</w:t>
      </w:r>
      <w:r w:rsidRPr="00752EC0">
        <w:rPr>
          <w:spacing w:val="-5"/>
        </w:rPr>
        <w:t xml:space="preserve"> </w:t>
      </w:r>
      <w:r w:rsidRPr="00752EC0">
        <w:t>целей</w:t>
      </w:r>
      <w:r w:rsidRPr="00752EC0">
        <w:rPr>
          <w:spacing w:val="-2"/>
        </w:rPr>
        <w:t xml:space="preserve"> </w:t>
      </w:r>
      <w:r w:rsidRPr="00752EC0">
        <w:t>требует</w:t>
      </w:r>
      <w:r w:rsidRPr="00752EC0">
        <w:rPr>
          <w:spacing w:val="-2"/>
        </w:rPr>
        <w:t xml:space="preserve"> </w:t>
      </w:r>
      <w:r w:rsidRPr="00752EC0">
        <w:t>решения</w:t>
      </w:r>
      <w:r w:rsidRPr="00752EC0">
        <w:rPr>
          <w:spacing w:val="-3"/>
        </w:rPr>
        <w:t xml:space="preserve"> </w:t>
      </w:r>
      <w:r w:rsidRPr="00752EC0">
        <w:t>следующих</w:t>
      </w:r>
      <w:r w:rsidRPr="00752EC0">
        <w:rPr>
          <w:spacing w:val="4"/>
        </w:rPr>
        <w:t xml:space="preserve"> </w:t>
      </w:r>
      <w:r w:rsidRPr="00752EC0">
        <w:rPr>
          <w:b/>
        </w:rPr>
        <w:t>задач</w:t>
      </w:r>
      <w:r w:rsidRPr="00752EC0">
        <w:t>:</w:t>
      </w:r>
    </w:p>
    <w:p w14:paraId="0C12FD39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34"/>
        </w:tabs>
        <w:spacing w:before="161" w:line="36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повышение уровня мотивации владения этнически родным языком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или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государственным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языком субъекта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Российской Федерации;</w:t>
      </w:r>
    </w:p>
    <w:p w14:paraId="4F891BA5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414"/>
        </w:tabs>
        <w:spacing w:line="362" w:lineRule="auto"/>
        <w:ind w:right="233" w:firstLine="707"/>
        <w:rPr>
          <w:sz w:val="28"/>
          <w:szCs w:val="28"/>
        </w:rPr>
      </w:pPr>
      <w:r w:rsidRPr="00752EC0">
        <w:rPr>
          <w:sz w:val="28"/>
          <w:szCs w:val="28"/>
        </w:rPr>
        <w:lastRenderedPageBreak/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психологической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готовности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мокшанском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как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государственном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Республики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Мордовия;</w:t>
      </w:r>
    </w:p>
    <w:p w14:paraId="59F65BA9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409"/>
        </w:tabs>
        <w:spacing w:line="360" w:lineRule="auto"/>
        <w:ind w:right="224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этнокультуроведческой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(владение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элементарными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знаниями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лексики,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фонетики,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грамматики</w:t>
      </w:r>
      <w:r w:rsidRPr="00752EC0">
        <w:rPr>
          <w:spacing w:val="7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мокшанского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как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государственного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Республики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Мордовия);</w:t>
      </w:r>
    </w:p>
    <w:p w14:paraId="5B27509D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86"/>
        </w:tabs>
        <w:spacing w:line="360" w:lineRule="auto"/>
        <w:ind w:right="232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 этнокультуроведческой компетенции в рамках диалога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культур;</w:t>
      </w:r>
    </w:p>
    <w:p w14:paraId="0E4C784C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78"/>
        </w:tabs>
        <w:spacing w:line="36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комплексное развитие всех видов речевой деятельности: аудирования,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говорения,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письма,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способствует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формированию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учащихся,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учетом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их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возможностей 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потребностей;</w:t>
      </w:r>
    </w:p>
    <w:p w14:paraId="26AFA63F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77"/>
        </w:tabs>
        <w:spacing w:line="360" w:lineRule="auto"/>
        <w:ind w:right="223" w:firstLine="707"/>
        <w:rPr>
          <w:sz w:val="28"/>
          <w:szCs w:val="28"/>
        </w:rPr>
      </w:pPr>
      <w:r w:rsidRPr="00752EC0">
        <w:rPr>
          <w:sz w:val="28"/>
          <w:szCs w:val="28"/>
        </w:rPr>
        <w:t>обеспечение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усвоения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определенного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круга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знаний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фонетике,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лексике,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словообразованию,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грамматике,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орфографии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пунктуации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изучаемого языка, а также умений применять полученные знания в речевой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деятельности.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первоначальными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знаниями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всех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уровнях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–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основа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для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формирования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языковой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младших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школьников;</w:t>
      </w:r>
    </w:p>
    <w:p w14:paraId="3B897FED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91"/>
        </w:tabs>
        <w:spacing w:line="360" w:lineRule="auto"/>
        <w:ind w:right="225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навыков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самостоятельного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решения простейших коммуникативно-познавательных задач в устной речи,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чтении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письме 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мокшанском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языке;</w:t>
      </w:r>
    </w:p>
    <w:p w14:paraId="24FD740D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76"/>
        </w:tabs>
        <w:spacing w:line="360" w:lineRule="auto"/>
        <w:ind w:right="233" w:firstLine="707"/>
        <w:rPr>
          <w:sz w:val="28"/>
          <w:szCs w:val="28"/>
        </w:rPr>
      </w:pPr>
      <w:r w:rsidRPr="00752EC0">
        <w:rPr>
          <w:sz w:val="28"/>
          <w:szCs w:val="28"/>
        </w:rPr>
        <w:t>ознакомление младших школьников (в доступном объеме) с историей,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культурой,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традициями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народа,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формирует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социальную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компетенцию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–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усвоение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определенного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набора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социокультурных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знаний;</w:t>
      </w:r>
    </w:p>
    <w:p w14:paraId="2A59DF1B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61"/>
        </w:tabs>
        <w:spacing w:before="67" w:line="360" w:lineRule="auto"/>
        <w:ind w:right="225" w:firstLine="707"/>
        <w:rPr>
          <w:sz w:val="28"/>
          <w:szCs w:val="28"/>
        </w:rPr>
      </w:pPr>
      <w:r w:rsidRPr="00752EC0">
        <w:rPr>
          <w:sz w:val="28"/>
          <w:szCs w:val="28"/>
        </w:rPr>
        <w:t>воспитание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личности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ученика,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ориентированной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ценности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 мордовского народа и общероссийской культуры, осознающей себя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жителем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края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России;</w:t>
      </w:r>
    </w:p>
    <w:p w14:paraId="54D0D41E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82"/>
        </w:tabs>
        <w:spacing w:before="1" w:line="360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учащихся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стойкой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мотивации,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позитивного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отношения, интереса к изучению мокшанского языка как государственного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Республики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Мордовия;</w:t>
      </w:r>
    </w:p>
    <w:p w14:paraId="6A665D69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188"/>
        </w:tabs>
        <w:spacing w:before="1" w:line="360" w:lineRule="auto"/>
        <w:ind w:right="222" w:firstLine="707"/>
        <w:rPr>
          <w:sz w:val="28"/>
          <w:szCs w:val="28"/>
        </w:rPr>
      </w:pPr>
      <w:r w:rsidRPr="00752EC0">
        <w:rPr>
          <w:sz w:val="28"/>
          <w:szCs w:val="28"/>
        </w:rPr>
        <w:t>развитие познавательных, интеллектуальных способностей учащихся,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мышления,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воображения,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обеспечивает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формирование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учебно-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познавательной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позволяющей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совершенствовать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учебную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деятельность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овладению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изучаемым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языком.</w:t>
      </w:r>
    </w:p>
    <w:p w14:paraId="741A6F2A" w14:textId="77777777" w:rsidR="001500EC" w:rsidRPr="00752EC0" w:rsidRDefault="001500EC" w:rsidP="00752EC0">
      <w:pPr>
        <w:pStyle w:val="a3"/>
        <w:spacing w:before="3"/>
        <w:ind w:left="0" w:firstLine="0"/>
      </w:pPr>
    </w:p>
    <w:p w14:paraId="35279F49" w14:textId="77777777" w:rsidR="001500EC" w:rsidRPr="00752EC0" w:rsidRDefault="007B1678" w:rsidP="00752EC0">
      <w:pPr>
        <w:pStyle w:val="1"/>
        <w:spacing w:before="1"/>
        <w:ind w:left="2248"/>
        <w:rPr>
          <w:sz w:val="28"/>
          <w:szCs w:val="28"/>
        </w:rPr>
      </w:pPr>
      <w:r w:rsidRPr="00752EC0">
        <w:rPr>
          <w:sz w:val="28"/>
          <w:szCs w:val="28"/>
        </w:rPr>
        <w:t>Место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учебного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предмета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учебном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плане</w:t>
      </w:r>
    </w:p>
    <w:p w14:paraId="4C168544" w14:textId="77777777" w:rsidR="004F720D" w:rsidRPr="00752EC0" w:rsidRDefault="004F720D" w:rsidP="00752EC0">
      <w:pPr>
        <w:pStyle w:val="a3"/>
        <w:spacing w:before="180" w:line="360" w:lineRule="auto"/>
        <w:ind w:right="222"/>
      </w:pPr>
      <w:r w:rsidRPr="00752EC0">
        <w:rPr>
          <w:color w:val="000000"/>
        </w:rPr>
        <w:t>‌</w:t>
      </w:r>
      <w:r w:rsidRPr="00752EC0">
        <w:t xml:space="preserve"> О</w:t>
      </w:r>
      <w:r w:rsidR="00AF3B6F" w:rsidRPr="00752EC0">
        <w:t>б</w:t>
      </w:r>
      <w:r w:rsidRPr="00752EC0">
        <w:t>учение</w:t>
      </w:r>
      <w:r w:rsidRPr="00752EC0">
        <w:rPr>
          <w:spacing w:val="1"/>
        </w:rPr>
        <w:t xml:space="preserve"> </w:t>
      </w:r>
      <w:r w:rsidRPr="00752EC0">
        <w:t>мокшанскому языку начинается</w:t>
      </w:r>
      <w:r w:rsidRPr="00752EC0">
        <w:rPr>
          <w:spacing w:val="1"/>
        </w:rPr>
        <w:t xml:space="preserve"> </w:t>
      </w:r>
      <w:r w:rsidRPr="00752EC0">
        <w:t>со</w:t>
      </w:r>
      <w:r w:rsidRPr="00752EC0">
        <w:rPr>
          <w:spacing w:val="1"/>
        </w:rPr>
        <w:t xml:space="preserve"> </w:t>
      </w:r>
      <w:r w:rsidRPr="00752EC0">
        <w:t>второго</w:t>
      </w:r>
      <w:r w:rsidRPr="00752EC0">
        <w:rPr>
          <w:spacing w:val="1"/>
        </w:rPr>
        <w:t xml:space="preserve"> </w:t>
      </w:r>
      <w:r w:rsidR="00AF3B6F" w:rsidRPr="00752EC0">
        <w:t>класса.</w:t>
      </w:r>
      <w:r w:rsidRPr="00752EC0">
        <w:rPr>
          <w:spacing w:val="1"/>
        </w:rPr>
        <w:t xml:space="preserve"> </w:t>
      </w:r>
      <w:r w:rsidRPr="00752EC0">
        <w:rPr>
          <w:color w:val="000000"/>
        </w:rPr>
        <w:t>Общее число часов</w:t>
      </w:r>
      <w:r w:rsidR="00AF3B6F" w:rsidRPr="00752EC0">
        <w:rPr>
          <w:color w:val="000000"/>
        </w:rPr>
        <w:t xml:space="preserve"> </w:t>
      </w:r>
      <w:r w:rsidRPr="00752EC0">
        <w:rPr>
          <w:color w:val="000000"/>
        </w:rPr>
        <w:t>составляет 68 часов: во 2 классе – 34 часа (1 час в неделю), в 3 классе – 34 часа (1 час в неделю).</w:t>
      </w:r>
    </w:p>
    <w:p w14:paraId="17036210" w14:textId="77777777" w:rsidR="001500EC" w:rsidRPr="00752EC0" w:rsidRDefault="001500EC" w:rsidP="00752EC0">
      <w:pPr>
        <w:pStyle w:val="a3"/>
        <w:spacing w:before="3"/>
        <w:ind w:left="0" w:firstLine="0"/>
      </w:pPr>
    </w:p>
    <w:p w14:paraId="77D5C9EA" w14:textId="77777777" w:rsidR="001500EC" w:rsidRPr="00752EC0" w:rsidRDefault="007B1678" w:rsidP="00752EC0">
      <w:pPr>
        <w:pStyle w:val="1"/>
        <w:ind w:left="1010"/>
        <w:rPr>
          <w:sz w:val="28"/>
          <w:szCs w:val="28"/>
        </w:rPr>
      </w:pPr>
      <w:r w:rsidRPr="00752EC0">
        <w:rPr>
          <w:sz w:val="28"/>
          <w:szCs w:val="28"/>
        </w:rPr>
        <w:t>Ценностные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ориентиры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содержания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учебного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предмета</w:t>
      </w:r>
    </w:p>
    <w:p w14:paraId="5FB0087F" w14:textId="77777777" w:rsidR="001500EC" w:rsidRPr="00752EC0" w:rsidRDefault="007B1678" w:rsidP="00752EC0">
      <w:pPr>
        <w:pStyle w:val="a3"/>
        <w:spacing w:before="181" w:line="360" w:lineRule="auto"/>
        <w:ind w:right="225"/>
      </w:pPr>
      <w:r w:rsidRPr="00752EC0">
        <w:t>Ценностные</w:t>
      </w:r>
      <w:r w:rsidRPr="00752EC0">
        <w:rPr>
          <w:spacing w:val="1"/>
        </w:rPr>
        <w:t xml:space="preserve"> </w:t>
      </w:r>
      <w:r w:rsidRPr="00752EC0">
        <w:t>ориентиры</w:t>
      </w:r>
      <w:r w:rsidRPr="00752EC0">
        <w:rPr>
          <w:spacing w:val="1"/>
        </w:rPr>
        <w:t xml:space="preserve"> </w:t>
      </w:r>
      <w:r w:rsidRPr="00752EC0">
        <w:t>составляют</w:t>
      </w:r>
      <w:r w:rsidRPr="00752EC0">
        <w:rPr>
          <w:spacing w:val="1"/>
        </w:rPr>
        <w:t xml:space="preserve"> </w:t>
      </w:r>
      <w:r w:rsidRPr="00752EC0">
        <w:t>содержание,</w:t>
      </w:r>
      <w:r w:rsidRPr="00752EC0">
        <w:rPr>
          <w:spacing w:val="1"/>
        </w:rPr>
        <w:t xml:space="preserve"> </w:t>
      </w:r>
      <w:r w:rsidRPr="00752EC0">
        <w:t>главным</w:t>
      </w:r>
      <w:r w:rsidRPr="00752EC0">
        <w:rPr>
          <w:spacing w:val="1"/>
        </w:rPr>
        <w:t xml:space="preserve"> </w:t>
      </w:r>
      <w:r w:rsidRPr="00752EC0">
        <w:t>образом,</w:t>
      </w:r>
      <w:r w:rsidRPr="00752EC0">
        <w:rPr>
          <w:spacing w:val="1"/>
        </w:rPr>
        <w:t xml:space="preserve"> </w:t>
      </w:r>
      <w:r w:rsidRPr="00752EC0">
        <w:t>воспитательного</w:t>
      </w:r>
      <w:r w:rsidRPr="00752EC0">
        <w:rPr>
          <w:spacing w:val="1"/>
        </w:rPr>
        <w:t xml:space="preserve"> </w:t>
      </w:r>
      <w:r w:rsidRPr="00752EC0">
        <w:t>аспекта.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предлагаемом</w:t>
      </w:r>
      <w:r w:rsidRPr="00752EC0">
        <w:rPr>
          <w:spacing w:val="1"/>
        </w:rPr>
        <w:t xml:space="preserve"> </w:t>
      </w:r>
      <w:r w:rsidRPr="00752EC0">
        <w:t>курсе</w:t>
      </w:r>
      <w:r w:rsidRPr="00752EC0">
        <w:rPr>
          <w:spacing w:val="1"/>
        </w:rPr>
        <w:t xml:space="preserve"> </w:t>
      </w:r>
      <w:r w:rsidRPr="00752EC0">
        <w:t>воспитание</w:t>
      </w:r>
      <w:r w:rsidRPr="00752EC0">
        <w:rPr>
          <w:spacing w:val="1"/>
        </w:rPr>
        <w:t xml:space="preserve"> </w:t>
      </w:r>
      <w:r w:rsidRPr="00752EC0">
        <w:t>связано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культурой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понимается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процесс</w:t>
      </w:r>
      <w:r w:rsidRPr="00752EC0">
        <w:rPr>
          <w:spacing w:val="1"/>
        </w:rPr>
        <w:t xml:space="preserve"> </w:t>
      </w:r>
      <w:r w:rsidRPr="00752EC0">
        <w:t>обогащения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совершенствования</w:t>
      </w:r>
      <w:r w:rsidRPr="00752EC0">
        <w:rPr>
          <w:spacing w:val="1"/>
        </w:rPr>
        <w:t xml:space="preserve"> </w:t>
      </w:r>
      <w:r w:rsidRPr="00752EC0">
        <w:t>духовного</w:t>
      </w:r>
      <w:r w:rsidR="00752EC0">
        <w:t xml:space="preserve"> </w:t>
      </w:r>
      <w:r w:rsidRPr="00752EC0">
        <w:t>мира</w:t>
      </w:r>
      <w:r w:rsidRPr="00752EC0">
        <w:rPr>
          <w:spacing w:val="1"/>
        </w:rPr>
        <w:t xml:space="preserve"> </w:t>
      </w:r>
      <w:r w:rsidRPr="00752EC0">
        <w:t>учащегося</w:t>
      </w:r>
      <w:r w:rsidRPr="00752EC0">
        <w:rPr>
          <w:spacing w:val="1"/>
        </w:rPr>
        <w:t xml:space="preserve"> </w:t>
      </w:r>
      <w:r w:rsidRPr="00752EC0">
        <w:t>через</w:t>
      </w:r>
      <w:r w:rsidRPr="00752EC0">
        <w:rPr>
          <w:spacing w:val="1"/>
        </w:rPr>
        <w:t xml:space="preserve"> </w:t>
      </w:r>
      <w:r w:rsidRPr="00752EC0">
        <w:t>познание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понимание</w:t>
      </w:r>
      <w:r w:rsidRPr="00752EC0">
        <w:rPr>
          <w:spacing w:val="1"/>
        </w:rPr>
        <w:t xml:space="preserve"> </w:t>
      </w:r>
      <w:r w:rsidRPr="00752EC0">
        <w:t>национальной</w:t>
      </w:r>
      <w:r w:rsidRPr="00752EC0">
        <w:rPr>
          <w:spacing w:val="1"/>
        </w:rPr>
        <w:t xml:space="preserve"> </w:t>
      </w:r>
      <w:r w:rsidRPr="00752EC0">
        <w:t>культуры.</w:t>
      </w:r>
      <w:r w:rsidRPr="00752EC0">
        <w:rPr>
          <w:spacing w:val="1"/>
        </w:rPr>
        <w:t xml:space="preserve"> </w:t>
      </w:r>
      <w:r w:rsidRPr="00752EC0">
        <w:t>Факты</w:t>
      </w:r>
      <w:r w:rsidRPr="00752EC0">
        <w:rPr>
          <w:spacing w:val="1"/>
        </w:rPr>
        <w:t xml:space="preserve"> </w:t>
      </w:r>
      <w:r w:rsidRPr="00752EC0">
        <w:t>культуры</w:t>
      </w:r>
      <w:r w:rsidRPr="00752EC0">
        <w:rPr>
          <w:spacing w:val="1"/>
        </w:rPr>
        <w:t xml:space="preserve"> </w:t>
      </w:r>
      <w:r w:rsidRPr="00752EC0">
        <w:t>становятся</w:t>
      </w:r>
      <w:r w:rsidRPr="00752EC0">
        <w:rPr>
          <w:spacing w:val="1"/>
        </w:rPr>
        <w:t xml:space="preserve"> </w:t>
      </w:r>
      <w:r w:rsidRPr="00752EC0">
        <w:t>для</w:t>
      </w:r>
      <w:r w:rsidRPr="00752EC0">
        <w:rPr>
          <w:spacing w:val="1"/>
        </w:rPr>
        <w:t xml:space="preserve"> </w:t>
      </w:r>
      <w:r w:rsidRPr="00752EC0">
        <w:t>учащегося</w:t>
      </w:r>
      <w:r w:rsidRPr="00752EC0">
        <w:rPr>
          <w:spacing w:val="1"/>
        </w:rPr>
        <w:t xml:space="preserve"> </w:t>
      </w:r>
      <w:r w:rsidRPr="00752EC0">
        <w:t>ценностью,</w:t>
      </w:r>
      <w:r w:rsidRPr="00752EC0">
        <w:rPr>
          <w:spacing w:val="1"/>
        </w:rPr>
        <w:t xml:space="preserve"> </w:t>
      </w:r>
      <w:r w:rsidRPr="00752EC0">
        <w:t>т.е.</w:t>
      </w:r>
      <w:r w:rsidRPr="00752EC0">
        <w:rPr>
          <w:spacing w:val="-67"/>
        </w:rPr>
        <w:t xml:space="preserve"> </w:t>
      </w:r>
      <w:r w:rsidRPr="00752EC0">
        <w:t>приобретают социальное, человеческое и культурное значение, становятся</w:t>
      </w:r>
      <w:r w:rsidRPr="00752EC0">
        <w:rPr>
          <w:spacing w:val="1"/>
        </w:rPr>
        <w:t xml:space="preserve"> </w:t>
      </w:r>
      <w:r w:rsidRPr="00752EC0">
        <w:t>ориентирами деятельности и поведения, связываются с познавательными и</w:t>
      </w:r>
      <w:r w:rsidRPr="00752EC0">
        <w:rPr>
          <w:spacing w:val="1"/>
        </w:rPr>
        <w:t xml:space="preserve"> </w:t>
      </w:r>
      <w:r w:rsidRPr="00752EC0">
        <w:t>волевыми аспектами его индивидуальности, определяют его мотивацию, его</w:t>
      </w:r>
      <w:r w:rsidRPr="00752EC0">
        <w:rPr>
          <w:spacing w:val="1"/>
        </w:rPr>
        <w:t xml:space="preserve"> </w:t>
      </w:r>
      <w:r w:rsidRPr="00752EC0">
        <w:t>мировоззрение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нравственные</w:t>
      </w:r>
      <w:r w:rsidRPr="00752EC0">
        <w:rPr>
          <w:spacing w:val="1"/>
        </w:rPr>
        <w:t xml:space="preserve"> </w:t>
      </w:r>
      <w:r w:rsidRPr="00752EC0">
        <w:t>убеждения,</w:t>
      </w:r>
      <w:r w:rsidRPr="00752EC0">
        <w:rPr>
          <w:spacing w:val="1"/>
        </w:rPr>
        <w:t xml:space="preserve"> </w:t>
      </w:r>
      <w:r w:rsidRPr="00752EC0">
        <w:t>становятся</w:t>
      </w:r>
      <w:r w:rsidRPr="00752EC0">
        <w:rPr>
          <w:spacing w:val="71"/>
        </w:rPr>
        <w:t xml:space="preserve"> </w:t>
      </w:r>
      <w:r w:rsidRPr="00752EC0">
        <w:t>основой</w:t>
      </w:r>
      <w:r w:rsidRPr="00752EC0">
        <w:rPr>
          <w:spacing w:val="-67"/>
        </w:rPr>
        <w:t xml:space="preserve"> </w:t>
      </w:r>
      <w:r w:rsidRPr="00752EC0">
        <w:t>формирования</w:t>
      </w:r>
      <w:r w:rsidRPr="00752EC0">
        <w:rPr>
          <w:spacing w:val="-2"/>
        </w:rPr>
        <w:t xml:space="preserve"> </w:t>
      </w:r>
      <w:r w:rsidRPr="00752EC0">
        <w:t>его</w:t>
      </w:r>
      <w:r w:rsidRPr="00752EC0">
        <w:rPr>
          <w:spacing w:val="-1"/>
        </w:rPr>
        <w:t xml:space="preserve"> </w:t>
      </w:r>
      <w:r w:rsidRPr="00752EC0">
        <w:t>личности,</w:t>
      </w:r>
      <w:r w:rsidRPr="00752EC0">
        <w:rPr>
          <w:spacing w:val="-3"/>
        </w:rPr>
        <w:t xml:space="preserve"> </w:t>
      </w:r>
      <w:r w:rsidRPr="00752EC0">
        <w:t>развития</w:t>
      </w:r>
      <w:r w:rsidRPr="00752EC0">
        <w:rPr>
          <w:spacing w:val="-2"/>
        </w:rPr>
        <w:t xml:space="preserve"> </w:t>
      </w:r>
      <w:r w:rsidRPr="00752EC0">
        <w:t>его</w:t>
      </w:r>
      <w:r w:rsidRPr="00752EC0">
        <w:rPr>
          <w:spacing w:val="-1"/>
        </w:rPr>
        <w:t xml:space="preserve"> </w:t>
      </w:r>
      <w:r w:rsidRPr="00752EC0">
        <w:t>творческих</w:t>
      </w:r>
      <w:r w:rsidRPr="00752EC0">
        <w:rPr>
          <w:spacing w:val="-1"/>
        </w:rPr>
        <w:t xml:space="preserve"> </w:t>
      </w:r>
      <w:r w:rsidRPr="00752EC0">
        <w:t>сил</w:t>
      </w:r>
      <w:r w:rsidRPr="00752EC0">
        <w:rPr>
          <w:spacing w:val="-3"/>
        </w:rPr>
        <w:t xml:space="preserve"> </w:t>
      </w:r>
      <w:r w:rsidRPr="00752EC0">
        <w:t>и</w:t>
      </w:r>
      <w:r w:rsidRPr="00752EC0">
        <w:rPr>
          <w:spacing w:val="-5"/>
        </w:rPr>
        <w:t xml:space="preserve"> </w:t>
      </w:r>
      <w:r w:rsidRPr="00752EC0">
        <w:t>способностей.</w:t>
      </w:r>
    </w:p>
    <w:p w14:paraId="7F42DEF4" w14:textId="77777777" w:rsidR="001500EC" w:rsidRPr="00752EC0" w:rsidRDefault="007B1678" w:rsidP="00752EC0">
      <w:pPr>
        <w:pStyle w:val="a3"/>
        <w:spacing w:before="67" w:line="360" w:lineRule="auto"/>
        <w:ind w:right="228"/>
      </w:pPr>
      <w:r w:rsidRPr="00752EC0">
        <w:t>Будучи связанным с культурой, основанный на ней, воспитательный</w:t>
      </w:r>
      <w:r w:rsidRPr="00752EC0">
        <w:rPr>
          <w:spacing w:val="1"/>
        </w:rPr>
        <w:t xml:space="preserve"> </w:t>
      </w:r>
      <w:r w:rsidRPr="00752EC0">
        <w:t>аспект</w:t>
      </w:r>
      <w:r w:rsidRPr="00752EC0">
        <w:rPr>
          <w:spacing w:val="1"/>
        </w:rPr>
        <w:t xml:space="preserve"> </w:t>
      </w:r>
      <w:r w:rsidRPr="00752EC0">
        <w:t>вытекает</w:t>
      </w:r>
      <w:r w:rsidRPr="00752EC0">
        <w:rPr>
          <w:spacing w:val="1"/>
        </w:rPr>
        <w:t xml:space="preserve"> </w:t>
      </w:r>
      <w:r w:rsidRPr="00752EC0">
        <w:t>из</w:t>
      </w:r>
      <w:r w:rsidRPr="00752EC0">
        <w:rPr>
          <w:spacing w:val="1"/>
        </w:rPr>
        <w:t xml:space="preserve"> </w:t>
      </w:r>
      <w:r w:rsidRPr="00752EC0">
        <w:t>сущности</w:t>
      </w:r>
      <w:r w:rsidRPr="00752EC0">
        <w:rPr>
          <w:spacing w:val="1"/>
        </w:rPr>
        <w:t xml:space="preserve"> </w:t>
      </w:r>
      <w:r w:rsidRPr="00752EC0">
        <w:t>коммуникативной</w:t>
      </w:r>
      <w:r w:rsidRPr="00752EC0">
        <w:rPr>
          <w:spacing w:val="1"/>
        </w:rPr>
        <w:t xml:space="preserve"> </w:t>
      </w:r>
      <w:r w:rsidRPr="00752EC0">
        <w:t>технологии,</w:t>
      </w:r>
      <w:r w:rsidRPr="00752EC0">
        <w:rPr>
          <w:spacing w:val="71"/>
        </w:rPr>
        <w:t xml:space="preserve"> </w:t>
      </w:r>
      <w:r w:rsidRPr="00752EC0">
        <w:t>которая</w:t>
      </w:r>
      <w:r w:rsidRPr="00752EC0">
        <w:rPr>
          <w:spacing w:val="1"/>
        </w:rPr>
        <w:t xml:space="preserve"> </w:t>
      </w:r>
      <w:r w:rsidRPr="00752EC0">
        <w:t>основана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системе</w:t>
      </w:r>
      <w:r w:rsidRPr="00752EC0">
        <w:rPr>
          <w:spacing w:val="1"/>
        </w:rPr>
        <w:t xml:space="preserve"> </w:t>
      </w:r>
      <w:r w:rsidRPr="00752EC0">
        <w:t>функционально</w:t>
      </w:r>
      <w:r w:rsidRPr="00752EC0">
        <w:rPr>
          <w:spacing w:val="1"/>
        </w:rPr>
        <w:t xml:space="preserve"> </w:t>
      </w:r>
      <w:r w:rsidRPr="00752EC0">
        <w:t>взаимообусловленных</w:t>
      </w:r>
      <w:r w:rsidRPr="00752EC0">
        <w:rPr>
          <w:spacing w:val="1"/>
        </w:rPr>
        <w:t xml:space="preserve"> </w:t>
      </w:r>
      <w:r w:rsidRPr="00752EC0">
        <w:t>принципов,</w:t>
      </w:r>
      <w:r w:rsidRPr="00752EC0">
        <w:rPr>
          <w:spacing w:val="-67"/>
        </w:rPr>
        <w:t xml:space="preserve"> </w:t>
      </w:r>
      <w:r w:rsidRPr="00752EC0">
        <w:t>объединенных</w:t>
      </w:r>
      <w:r w:rsidRPr="00752EC0">
        <w:rPr>
          <w:spacing w:val="1"/>
        </w:rPr>
        <w:t xml:space="preserve"> </w:t>
      </w:r>
      <w:r w:rsidRPr="00752EC0">
        <w:t>единой</w:t>
      </w:r>
      <w:r w:rsidRPr="00752EC0">
        <w:rPr>
          <w:spacing w:val="1"/>
        </w:rPr>
        <w:t xml:space="preserve"> </w:t>
      </w:r>
      <w:r w:rsidRPr="00752EC0">
        <w:t>стратегической</w:t>
      </w:r>
      <w:r w:rsidRPr="00752EC0">
        <w:rPr>
          <w:spacing w:val="1"/>
        </w:rPr>
        <w:t xml:space="preserve"> </w:t>
      </w:r>
      <w:r w:rsidRPr="00752EC0">
        <w:t>идеей:</w:t>
      </w:r>
      <w:r w:rsidRPr="00752EC0">
        <w:rPr>
          <w:spacing w:val="1"/>
        </w:rPr>
        <w:t xml:space="preserve"> </w:t>
      </w:r>
      <w:r w:rsidRPr="00752EC0">
        <w:t>принципов</w:t>
      </w:r>
      <w:r w:rsidRPr="00752EC0">
        <w:rPr>
          <w:spacing w:val="1"/>
        </w:rPr>
        <w:t xml:space="preserve"> </w:t>
      </w:r>
      <w:r w:rsidRPr="00752EC0">
        <w:t>овладения</w:t>
      </w:r>
      <w:r w:rsidRPr="00752EC0">
        <w:rPr>
          <w:spacing w:val="1"/>
        </w:rPr>
        <w:t xml:space="preserve"> </w:t>
      </w:r>
      <w:r w:rsidRPr="00752EC0">
        <w:t>национальной</w:t>
      </w:r>
      <w:r w:rsidRPr="00752EC0">
        <w:rPr>
          <w:spacing w:val="1"/>
        </w:rPr>
        <w:t xml:space="preserve"> </w:t>
      </w:r>
      <w:r w:rsidRPr="00752EC0">
        <w:t>культурой</w:t>
      </w:r>
      <w:r w:rsidRPr="00752EC0">
        <w:rPr>
          <w:spacing w:val="1"/>
        </w:rPr>
        <w:t xml:space="preserve"> </w:t>
      </w:r>
      <w:r w:rsidRPr="00752EC0">
        <w:t>через</w:t>
      </w:r>
      <w:r w:rsidRPr="00752EC0">
        <w:rPr>
          <w:spacing w:val="1"/>
        </w:rPr>
        <w:t xml:space="preserve"> </w:t>
      </w:r>
      <w:r w:rsidRPr="00752EC0">
        <w:t>общение,</w:t>
      </w:r>
      <w:r w:rsidRPr="00752EC0">
        <w:rPr>
          <w:spacing w:val="1"/>
        </w:rPr>
        <w:t xml:space="preserve"> </w:t>
      </w:r>
      <w:r w:rsidRPr="00752EC0">
        <w:t>речемыслительной</w:t>
      </w:r>
      <w:r w:rsidRPr="00752EC0">
        <w:rPr>
          <w:spacing w:val="1"/>
        </w:rPr>
        <w:t xml:space="preserve"> </w:t>
      </w:r>
      <w:r w:rsidRPr="00752EC0">
        <w:t>активности,</w:t>
      </w:r>
      <w:r w:rsidRPr="00752EC0">
        <w:rPr>
          <w:spacing w:val="1"/>
        </w:rPr>
        <w:t xml:space="preserve"> </w:t>
      </w:r>
      <w:r w:rsidRPr="00752EC0">
        <w:t>личностной</w:t>
      </w:r>
      <w:r w:rsidRPr="00752EC0">
        <w:rPr>
          <w:spacing w:val="1"/>
        </w:rPr>
        <w:t xml:space="preserve"> </w:t>
      </w:r>
      <w:r w:rsidRPr="00752EC0">
        <w:t>индивидуализации,</w:t>
      </w:r>
      <w:r w:rsidRPr="00752EC0">
        <w:rPr>
          <w:spacing w:val="1"/>
        </w:rPr>
        <w:t xml:space="preserve"> </w:t>
      </w:r>
      <w:r w:rsidRPr="00752EC0">
        <w:t>ситуативности,</w:t>
      </w:r>
      <w:r w:rsidRPr="00752EC0">
        <w:rPr>
          <w:spacing w:val="1"/>
        </w:rPr>
        <w:t xml:space="preserve"> </w:t>
      </w:r>
      <w:r w:rsidRPr="00752EC0">
        <w:t>функциональности</w:t>
      </w:r>
      <w:r w:rsidRPr="00752EC0">
        <w:rPr>
          <w:spacing w:val="7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новизны.</w:t>
      </w:r>
      <w:r w:rsidRPr="00752EC0">
        <w:rPr>
          <w:spacing w:val="1"/>
        </w:rPr>
        <w:t xml:space="preserve"> </w:t>
      </w:r>
      <w:r w:rsidRPr="00752EC0">
        <w:t>Все</w:t>
      </w:r>
      <w:r w:rsidRPr="00752EC0">
        <w:rPr>
          <w:spacing w:val="1"/>
        </w:rPr>
        <w:t xml:space="preserve"> </w:t>
      </w:r>
      <w:r w:rsidRPr="00752EC0">
        <w:t>эти</w:t>
      </w:r>
      <w:r w:rsidRPr="00752EC0">
        <w:rPr>
          <w:spacing w:val="1"/>
        </w:rPr>
        <w:t xml:space="preserve"> </w:t>
      </w:r>
      <w:r w:rsidRPr="00752EC0">
        <w:t>принципы</w:t>
      </w:r>
      <w:r w:rsidRPr="00752EC0">
        <w:rPr>
          <w:spacing w:val="1"/>
        </w:rPr>
        <w:t xml:space="preserve"> </w:t>
      </w:r>
      <w:r w:rsidRPr="00752EC0">
        <w:t>несут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атмосфере</w:t>
      </w:r>
      <w:r w:rsidRPr="00752EC0">
        <w:rPr>
          <w:spacing w:val="1"/>
        </w:rPr>
        <w:t xml:space="preserve"> </w:t>
      </w:r>
      <w:r w:rsidRPr="00752EC0">
        <w:t>иноязычного</w:t>
      </w:r>
      <w:r w:rsidRPr="00752EC0">
        <w:rPr>
          <w:spacing w:val="1"/>
        </w:rPr>
        <w:t xml:space="preserve"> </w:t>
      </w:r>
      <w:r w:rsidRPr="00752EC0">
        <w:t>общения</w:t>
      </w:r>
      <w:r w:rsidRPr="00752EC0">
        <w:rPr>
          <w:spacing w:val="1"/>
        </w:rPr>
        <w:t xml:space="preserve"> </w:t>
      </w:r>
      <w:r w:rsidRPr="00752EC0">
        <w:t>воспитательный заряд и поэтому вовлекают учителя и учащихся в глубинное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духовное</w:t>
      </w:r>
      <w:r w:rsidRPr="00752EC0">
        <w:rPr>
          <w:spacing w:val="1"/>
        </w:rPr>
        <w:t xml:space="preserve"> </w:t>
      </w:r>
      <w:r w:rsidRPr="00752EC0">
        <w:t>общение,</w:t>
      </w:r>
      <w:r w:rsidRPr="00752EC0">
        <w:rPr>
          <w:spacing w:val="1"/>
        </w:rPr>
        <w:t xml:space="preserve"> </w:t>
      </w:r>
      <w:r w:rsidRPr="00752EC0">
        <w:t>которое,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сущности,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является</w:t>
      </w:r>
      <w:r w:rsidRPr="00752EC0">
        <w:rPr>
          <w:spacing w:val="1"/>
        </w:rPr>
        <w:t xml:space="preserve"> </w:t>
      </w:r>
      <w:r w:rsidRPr="00752EC0">
        <w:t>воспитательным</w:t>
      </w:r>
      <w:r w:rsidRPr="00752EC0">
        <w:rPr>
          <w:spacing w:val="1"/>
        </w:rPr>
        <w:t xml:space="preserve"> </w:t>
      </w:r>
      <w:r w:rsidRPr="00752EC0">
        <w:t>процессом.</w:t>
      </w:r>
    </w:p>
    <w:p w14:paraId="43702948" w14:textId="77777777" w:rsidR="001500EC" w:rsidRPr="00752EC0" w:rsidRDefault="007B1678" w:rsidP="00752EC0">
      <w:pPr>
        <w:pStyle w:val="a3"/>
        <w:spacing w:before="3" w:line="360" w:lineRule="auto"/>
        <w:ind w:right="226"/>
      </w:pPr>
      <w:r w:rsidRPr="00752EC0">
        <w:t>Воспитательный</w:t>
      </w:r>
      <w:r w:rsidRPr="00752EC0">
        <w:rPr>
          <w:spacing w:val="1"/>
        </w:rPr>
        <w:t xml:space="preserve"> </w:t>
      </w:r>
      <w:r w:rsidRPr="00752EC0">
        <w:t>потенциал</w:t>
      </w:r>
      <w:r w:rsidRPr="00752EC0">
        <w:rPr>
          <w:spacing w:val="1"/>
        </w:rPr>
        <w:t xml:space="preserve"> </w:t>
      </w:r>
      <w:r w:rsidRPr="00752EC0">
        <w:t>реализуется</w:t>
      </w:r>
      <w:r w:rsidRPr="00752EC0">
        <w:rPr>
          <w:spacing w:val="1"/>
        </w:rPr>
        <w:t xml:space="preserve"> </w:t>
      </w:r>
      <w:r w:rsidRPr="00752EC0">
        <w:t>через</w:t>
      </w:r>
      <w:r w:rsidRPr="00752EC0">
        <w:rPr>
          <w:spacing w:val="1"/>
        </w:rPr>
        <w:t xml:space="preserve"> </w:t>
      </w:r>
      <w:proofErr w:type="spellStart"/>
      <w:r w:rsidRPr="00752EC0">
        <w:t>культуроведческое</w:t>
      </w:r>
      <w:proofErr w:type="spellEnd"/>
      <w:r w:rsidRPr="00752EC0">
        <w:rPr>
          <w:spacing w:val="1"/>
        </w:rPr>
        <w:t xml:space="preserve"> </w:t>
      </w:r>
      <w:r w:rsidRPr="00752EC0">
        <w:t>содержание</w:t>
      </w:r>
      <w:r w:rsidRPr="00752EC0">
        <w:rPr>
          <w:spacing w:val="1"/>
        </w:rPr>
        <w:t xml:space="preserve"> </w:t>
      </w:r>
      <w:r w:rsidRPr="00752EC0">
        <w:t>используемых</w:t>
      </w:r>
      <w:r w:rsidRPr="00752EC0">
        <w:rPr>
          <w:spacing w:val="1"/>
        </w:rPr>
        <w:t xml:space="preserve"> </w:t>
      </w:r>
      <w:r w:rsidRPr="00752EC0">
        <w:t>материалов.</w:t>
      </w:r>
      <w:r w:rsidRPr="00752EC0">
        <w:rPr>
          <w:spacing w:val="1"/>
        </w:rPr>
        <w:t xml:space="preserve"> </w:t>
      </w:r>
      <w:r w:rsidRPr="00752EC0">
        <w:t>Кроме</w:t>
      </w:r>
      <w:r w:rsidRPr="00752EC0">
        <w:rPr>
          <w:spacing w:val="1"/>
        </w:rPr>
        <w:t xml:space="preserve"> </w:t>
      </w:r>
      <w:r w:rsidRPr="00752EC0">
        <w:t>того,</w:t>
      </w:r>
      <w:r w:rsidRPr="00752EC0">
        <w:rPr>
          <w:spacing w:val="1"/>
        </w:rPr>
        <w:t xml:space="preserve"> </w:t>
      </w:r>
      <w:r w:rsidRPr="00752EC0">
        <w:t>учитель</w:t>
      </w:r>
      <w:r w:rsidRPr="00752EC0">
        <w:rPr>
          <w:spacing w:val="1"/>
        </w:rPr>
        <w:t xml:space="preserve"> </w:t>
      </w:r>
      <w:r w:rsidRPr="00752EC0">
        <w:t>несёт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себе</w:t>
      </w:r>
      <w:r w:rsidRPr="00752EC0">
        <w:rPr>
          <w:spacing w:val="1"/>
        </w:rPr>
        <w:t xml:space="preserve"> </w:t>
      </w:r>
      <w:r w:rsidRPr="00752EC0">
        <w:t>содержание</w:t>
      </w:r>
      <w:r w:rsidRPr="00752EC0">
        <w:rPr>
          <w:spacing w:val="1"/>
        </w:rPr>
        <w:t xml:space="preserve"> </w:t>
      </w:r>
      <w:r w:rsidRPr="00752EC0">
        <w:t>образования,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именно</w:t>
      </w:r>
      <w:r w:rsidRPr="00752EC0">
        <w:rPr>
          <w:spacing w:val="1"/>
        </w:rPr>
        <w:t xml:space="preserve"> </w:t>
      </w:r>
      <w:r w:rsidRPr="00752EC0">
        <w:t>это</w:t>
      </w:r>
      <w:r w:rsidRPr="00752EC0">
        <w:rPr>
          <w:spacing w:val="1"/>
        </w:rPr>
        <w:t xml:space="preserve"> </w:t>
      </w:r>
      <w:r w:rsidRPr="00752EC0">
        <w:t>культурное,</w:t>
      </w:r>
      <w:r w:rsidRPr="00752EC0">
        <w:rPr>
          <w:spacing w:val="1"/>
        </w:rPr>
        <w:t xml:space="preserve"> </w:t>
      </w:r>
      <w:r w:rsidRPr="00752EC0">
        <w:t>духовное</w:t>
      </w:r>
      <w:r w:rsidRPr="00752EC0">
        <w:rPr>
          <w:spacing w:val="1"/>
        </w:rPr>
        <w:t xml:space="preserve"> </w:t>
      </w:r>
      <w:r w:rsidRPr="00752EC0">
        <w:t>содержание</w:t>
      </w:r>
      <w:r w:rsidRPr="00752EC0">
        <w:rPr>
          <w:spacing w:val="-67"/>
        </w:rPr>
        <w:t xml:space="preserve"> </w:t>
      </w:r>
      <w:r w:rsidRPr="00752EC0">
        <w:t>становится</w:t>
      </w:r>
      <w:r w:rsidRPr="00752EC0">
        <w:rPr>
          <w:spacing w:val="1"/>
        </w:rPr>
        <w:t xml:space="preserve"> </w:t>
      </w:r>
      <w:r w:rsidRPr="00752EC0">
        <w:t>одним</w:t>
      </w:r>
      <w:r w:rsidRPr="00752EC0">
        <w:rPr>
          <w:spacing w:val="1"/>
        </w:rPr>
        <w:t xml:space="preserve"> </w:t>
      </w:r>
      <w:r w:rsidRPr="00752EC0">
        <w:t>из</w:t>
      </w:r>
      <w:r w:rsidRPr="00752EC0">
        <w:rPr>
          <w:spacing w:val="1"/>
        </w:rPr>
        <w:t xml:space="preserve"> </w:t>
      </w:r>
      <w:r w:rsidRPr="00752EC0">
        <w:t>главных</w:t>
      </w:r>
      <w:r w:rsidRPr="00752EC0">
        <w:rPr>
          <w:spacing w:val="1"/>
        </w:rPr>
        <w:t xml:space="preserve"> </w:t>
      </w:r>
      <w:r w:rsidRPr="00752EC0">
        <w:t>компонентов</w:t>
      </w:r>
      <w:r w:rsidRPr="00752EC0">
        <w:rPr>
          <w:spacing w:val="1"/>
        </w:rPr>
        <w:t xml:space="preserve"> </w:t>
      </w:r>
      <w:r w:rsidRPr="00752EC0">
        <w:t>образовательного</w:t>
      </w:r>
      <w:r w:rsidRPr="00752EC0">
        <w:rPr>
          <w:spacing w:val="1"/>
        </w:rPr>
        <w:t xml:space="preserve"> </w:t>
      </w:r>
      <w:r w:rsidRPr="00752EC0">
        <w:t>процесса.</w:t>
      </w:r>
      <w:r w:rsidRPr="00752EC0">
        <w:rPr>
          <w:spacing w:val="1"/>
        </w:rPr>
        <w:t xml:space="preserve"> </w:t>
      </w:r>
      <w:r w:rsidRPr="00752EC0">
        <w:t>Учитель как носитель национальной культуры должен делать всё от него</w:t>
      </w:r>
      <w:r w:rsidRPr="00752EC0">
        <w:rPr>
          <w:spacing w:val="1"/>
        </w:rPr>
        <w:t xml:space="preserve"> </w:t>
      </w:r>
      <w:r w:rsidRPr="00752EC0">
        <w:lastRenderedPageBreak/>
        <w:t>зависящее, чтобы сформировать у учащихся ту систему ценностей, которая</w:t>
      </w:r>
      <w:r w:rsidRPr="00752EC0">
        <w:rPr>
          <w:spacing w:val="1"/>
        </w:rPr>
        <w:t xml:space="preserve"> </w:t>
      </w:r>
      <w:r w:rsidRPr="00752EC0">
        <w:t>соответствует</w:t>
      </w:r>
      <w:r w:rsidRPr="00752EC0">
        <w:rPr>
          <w:spacing w:val="-1"/>
        </w:rPr>
        <w:t xml:space="preserve"> </w:t>
      </w:r>
      <w:r w:rsidRPr="00752EC0">
        <w:t>идеалу</w:t>
      </w:r>
      <w:r w:rsidRPr="00752EC0">
        <w:rPr>
          <w:spacing w:val="-1"/>
        </w:rPr>
        <w:t xml:space="preserve"> </w:t>
      </w:r>
      <w:r w:rsidRPr="00752EC0">
        <w:t>образования</w:t>
      </w:r>
      <w:r w:rsidRPr="00752EC0">
        <w:rPr>
          <w:spacing w:val="1"/>
        </w:rPr>
        <w:t xml:space="preserve"> </w:t>
      </w:r>
      <w:r w:rsidRPr="00752EC0">
        <w:t>–</w:t>
      </w:r>
      <w:r w:rsidRPr="00752EC0">
        <w:rPr>
          <w:spacing w:val="-1"/>
        </w:rPr>
        <w:t xml:space="preserve"> </w:t>
      </w:r>
      <w:r w:rsidRPr="00752EC0">
        <w:t>человеку</w:t>
      </w:r>
      <w:r w:rsidRPr="00752EC0">
        <w:rPr>
          <w:spacing w:val="-4"/>
        </w:rPr>
        <w:t xml:space="preserve"> </w:t>
      </w:r>
      <w:r w:rsidRPr="00752EC0">
        <w:t>духовному.</w:t>
      </w:r>
    </w:p>
    <w:p w14:paraId="40EC85B3" w14:textId="77777777" w:rsidR="001500EC" w:rsidRPr="00752EC0" w:rsidRDefault="001500EC" w:rsidP="00752EC0">
      <w:pPr>
        <w:spacing w:line="360" w:lineRule="auto"/>
        <w:jc w:val="both"/>
        <w:rPr>
          <w:sz w:val="28"/>
          <w:szCs w:val="28"/>
        </w:rPr>
      </w:pPr>
    </w:p>
    <w:p w14:paraId="4CD1F600" w14:textId="77777777" w:rsidR="001500EC" w:rsidRPr="00752EC0" w:rsidRDefault="007B1678" w:rsidP="00752EC0">
      <w:pPr>
        <w:pStyle w:val="1"/>
        <w:spacing w:before="73"/>
        <w:ind w:left="976"/>
        <w:rPr>
          <w:sz w:val="28"/>
          <w:szCs w:val="28"/>
        </w:rPr>
      </w:pPr>
      <w:r w:rsidRPr="00752EC0">
        <w:rPr>
          <w:sz w:val="28"/>
          <w:szCs w:val="28"/>
        </w:rPr>
        <w:t>Планируемые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результаты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освоения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учебного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предмета</w:t>
      </w:r>
    </w:p>
    <w:p w14:paraId="2DD72CE7" w14:textId="77777777" w:rsidR="001500EC" w:rsidRPr="00752EC0" w:rsidRDefault="007B1678" w:rsidP="00752EC0">
      <w:pPr>
        <w:pStyle w:val="a3"/>
        <w:spacing w:before="251" w:line="360" w:lineRule="auto"/>
        <w:ind w:right="225"/>
      </w:pPr>
      <w:r w:rsidRPr="00752EC0">
        <w:t>В соответствии с заданными целями результатом освоения Примерной</w:t>
      </w:r>
      <w:r w:rsidRPr="00752EC0">
        <w:rPr>
          <w:spacing w:val="1"/>
        </w:rPr>
        <w:t xml:space="preserve"> </w:t>
      </w:r>
      <w:r w:rsidRPr="00752EC0">
        <w:t>программы является осознание предмета мокшанский язык как возможности</w:t>
      </w:r>
      <w:r w:rsidRPr="00752EC0">
        <w:rPr>
          <w:spacing w:val="1"/>
        </w:rPr>
        <w:t xml:space="preserve"> </w:t>
      </w:r>
      <w:r w:rsidRPr="00752EC0">
        <w:t>личностного, социального, познавательного и коммуникативного развития.</w:t>
      </w:r>
      <w:r w:rsidRPr="00752EC0">
        <w:rPr>
          <w:spacing w:val="1"/>
        </w:rPr>
        <w:t xml:space="preserve"> </w:t>
      </w:r>
      <w:r w:rsidRPr="00752EC0">
        <w:t>При этом результаты следует оценивать с учетом того, что НОО закладывает</w:t>
      </w:r>
      <w:r w:rsidRPr="00752EC0">
        <w:rPr>
          <w:spacing w:val="1"/>
        </w:rPr>
        <w:t xml:space="preserve"> </w:t>
      </w:r>
      <w:r w:rsidRPr="00752EC0">
        <w:t>лишь</w:t>
      </w:r>
      <w:r w:rsidRPr="00752EC0">
        <w:rPr>
          <w:spacing w:val="-2"/>
        </w:rPr>
        <w:t xml:space="preserve"> </w:t>
      </w:r>
      <w:r w:rsidRPr="00752EC0">
        <w:t>основы указанных</w:t>
      </w:r>
      <w:r w:rsidRPr="00752EC0">
        <w:rPr>
          <w:spacing w:val="1"/>
        </w:rPr>
        <w:t xml:space="preserve"> </w:t>
      </w:r>
      <w:r w:rsidRPr="00752EC0">
        <w:t>сторон</w:t>
      </w:r>
      <w:r w:rsidRPr="00752EC0">
        <w:rPr>
          <w:spacing w:val="-3"/>
        </w:rPr>
        <w:t xml:space="preserve"> </w:t>
      </w:r>
      <w:r w:rsidRPr="00752EC0">
        <w:t>развития учащегося:</w:t>
      </w:r>
    </w:p>
    <w:p w14:paraId="32E257A9" w14:textId="77777777" w:rsidR="001500EC" w:rsidRPr="00752EC0" w:rsidRDefault="007B1678" w:rsidP="00752EC0">
      <w:pPr>
        <w:pStyle w:val="a3"/>
        <w:spacing w:line="360" w:lineRule="auto"/>
        <w:ind w:right="226"/>
      </w:pPr>
      <w:r w:rsidRPr="00752EC0">
        <w:t>-сформированность</w:t>
      </w:r>
      <w:r w:rsidRPr="00752EC0">
        <w:rPr>
          <w:spacing w:val="1"/>
        </w:rPr>
        <w:t xml:space="preserve"> </w:t>
      </w:r>
      <w:r w:rsidRPr="00752EC0">
        <w:t>основ</w:t>
      </w:r>
      <w:r w:rsidRPr="00752EC0">
        <w:rPr>
          <w:spacing w:val="1"/>
        </w:rPr>
        <w:t xml:space="preserve"> </w:t>
      </w:r>
      <w:r w:rsidRPr="00752EC0">
        <w:t>гражданской</w:t>
      </w:r>
      <w:r w:rsidRPr="00752EC0">
        <w:rPr>
          <w:spacing w:val="1"/>
        </w:rPr>
        <w:t xml:space="preserve"> </w:t>
      </w:r>
      <w:r w:rsidRPr="00752EC0">
        <w:t>идентичности,</w:t>
      </w:r>
      <w:r w:rsidRPr="00752EC0">
        <w:rPr>
          <w:spacing w:val="1"/>
        </w:rPr>
        <w:t xml:space="preserve"> </w:t>
      </w:r>
      <w:r w:rsidRPr="00752EC0">
        <w:t>т.е.</w:t>
      </w:r>
      <w:r w:rsidRPr="00752EC0">
        <w:rPr>
          <w:spacing w:val="1"/>
        </w:rPr>
        <w:t xml:space="preserve"> </w:t>
      </w:r>
      <w:r w:rsidRPr="00752EC0">
        <w:t>осознания</w:t>
      </w:r>
      <w:r w:rsidRPr="00752EC0">
        <w:rPr>
          <w:spacing w:val="-67"/>
        </w:rPr>
        <w:t xml:space="preserve"> </w:t>
      </w:r>
      <w:r w:rsidRPr="00752EC0">
        <w:t>себя как гражданина России, знакомого с духовными ценностями народов</w:t>
      </w:r>
      <w:r w:rsidRPr="00752EC0">
        <w:rPr>
          <w:spacing w:val="1"/>
        </w:rPr>
        <w:t xml:space="preserve"> </w:t>
      </w:r>
      <w:r w:rsidRPr="00752EC0">
        <w:t>России, испытывающего гордость за свой народ, свой край, свою страну и</w:t>
      </w:r>
      <w:r w:rsidRPr="00752EC0">
        <w:rPr>
          <w:spacing w:val="1"/>
        </w:rPr>
        <w:t xml:space="preserve"> </w:t>
      </w:r>
      <w:proofErr w:type="gramStart"/>
      <w:r w:rsidRPr="00752EC0">
        <w:t>готового</w:t>
      </w:r>
      <w:proofErr w:type="gramEnd"/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умеющего</w:t>
      </w:r>
      <w:r w:rsidRPr="00752EC0">
        <w:rPr>
          <w:spacing w:val="1"/>
        </w:rPr>
        <w:t xml:space="preserve"> </w:t>
      </w:r>
      <w:r w:rsidRPr="00752EC0">
        <w:t>бесконфликтно</w:t>
      </w:r>
      <w:r w:rsidRPr="00752EC0">
        <w:rPr>
          <w:spacing w:val="1"/>
        </w:rPr>
        <w:t xml:space="preserve"> </w:t>
      </w:r>
      <w:r w:rsidRPr="00752EC0">
        <w:t>сотрудничать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71"/>
        </w:rPr>
        <w:t xml:space="preserve"> </w:t>
      </w:r>
      <w:r w:rsidRPr="00752EC0">
        <w:t>представителями</w:t>
      </w:r>
      <w:r w:rsidRPr="00752EC0">
        <w:rPr>
          <w:spacing w:val="-67"/>
        </w:rPr>
        <w:t xml:space="preserve"> </w:t>
      </w:r>
      <w:r w:rsidRPr="00752EC0">
        <w:t>других культур,</w:t>
      </w:r>
      <w:r w:rsidRPr="00752EC0">
        <w:rPr>
          <w:spacing w:val="-1"/>
        </w:rPr>
        <w:t xml:space="preserve"> </w:t>
      </w:r>
      <w:r w:rsidRPr="00752EC0">
        <w:t>конфессий</w:t>
      </w:r>
      <w:r w:rsidRPr="00752EC0">
        <w:rPr>
          <w:spacing w:val="-3"/>
        </w:rPr>
        <w:t xml:space="preserve"> </w:t>
      </w:r>
      <w:r w:rsidRPr="00752EC0">
        <w:t>и взглядов;</w:t>
      </w:r>
    </w:p>
    <w:p w14:paraId="3049BBA6" w14:textId="77777777" w:rsidR="001500EC" w:rsidRPr="00752EC0" w:rsidRDefault="007B1678" w:rsidP="00752EC0">
      <w:pPr>
        <w:pStyle w:val="a3"/>
        <w:spacing w:line="360" w:lineRule="auto"/>
        <w:ind w:right="223"/>
      </w:pPr>
      <w:r w:rsidRPr="00752EC0">
        <w:t>-сформированность мотивации к дальнейшему овладению мокшанским</w:t>
      </w:r>
      <w:r w:rsidRPr="00752EC0">
        <w:rPr>
          <w:spacing w:val="-67"/>
        </w:rPr>
        <w:t xml:space="preserve"> </w:t>
      </w:r>
      <w:r w:rsidRPr="00752EC0">
        <w:t>языком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средством</w:t>
      </w:r>
      <w:r w:rsidRPr="00752EC0">
        <w:rPr>
          <w:spacing w:val="1"/>
        </w:rPr>
        <w:t xml:space="preserve"> </w:t>
      </w:r>
      <w:r w:rsidRPr="00752EC0">
        <w:t>межкультурного</w:t>
      </w:r>
      <w:r w:rsidRPr="00752EC0">
        <w:rPr>
          <w:spacing w:val="1"/>
        </w:rPr>
        <w:t xml:space="preserve"> </w:t>
      </w:r>
      <w:r w:rsidRPr="00752EC0">
        <w:t>общения,</w:t>
      </w:r>
      <w:r w:rsidRPr="00752EC0">
        <w:rPr>
          <w:spacing w:val="1"/>
        </w:rPr>
        <w:t xml:space="preserve"> </w:t>
      </w:r>
      <w:r w:rsidRPr="00752EC0">
        <w:t>инструментом</w:t>
      </w:r>
      <w:r w:rsidRPr="00752EC0">
        <w:rPr>
          <w:spacing w:val="1"/>
        </w:rPr>
        <w:t xml:space="preserve"> </w:t>
      </w:r>
      <w:r w:rsidRPr="00752EC0">
        <w:t>познания</w:t>
      </w:r>
      <w:r w:rsidRPr="00752EC0">
        <w:rPr>
          <w:spacing w:val="1"/>
        </w:rPr>
        <w:t xml:space="preserve"> </w:t>
      </w:r>
      <w:r w:rsidRPr="00752EC0">
        <w:t>других языков и культур, а также личностного интеллектуального развития и</w:t>
      </w:r>
      <w:r w:rsidRPr="00752EC0">
        <w:rPr>
          <w:spacing w:val="1"/>
        </w:rPr>
        <w:t xml:space="preserve"> </w:t>
      </w:r>
      <w:r w:rsidRPr="00752EC0">
        <w:t>обретения</w:t>
      </w:r>
      <w:r w:rsidRPr="00752EC0">
        <w:rPr>
          <w:spacing w:val="-1"/>
        </w:rPr>
        <w:t xml:space="preserve"> </w:t>
      </w:r>
      <w:r w:rsidRPr="00752EC0">
        <w:t>духовно-нравственного</w:t>
      </w:r>
      <w:r w:rsidRPr="00752EC0">
        <w:rPr>
          <w:spacing w:val="-2"/>
        </w:rPr>
        <w:t xml:space="preserve"> </w:t>
      </w:r>
      <w:r w:rsidRPr="00752EC0">
        <w:t>опыта;</w:t>
      </w:r>
    </w:p>
    <w:p w14:paraId="17B08D33" w14:textId="77777777" w:rsidR="001500EC" w:rsidRPr="00752EC0" w:rsidRDefault="007B1678" w:rsidP="00752EC0">
      <w:pPr>
        <w:pStyle w:val="a3"/>
        <w:spacing w:line="360" w:lineRule="auto"/>
        <w:ind w:right="222"/>
      </w:pPr>
      <w:r w:rsidRPr="00752EC0">
        <w:t>-знание</w:t>
      </w:r>
      <w:r w:rsidRPr="00752EC0">
        <w:rPr>
          <w:spacing w:val="1"/>
        </w:rPr>
        <w:t xml:space="preserve"> </w:t>
      </w:r>
      <w:r w:rsidRPr="00752EC0">
        <w:t>определенного</w:t>
      </w:r>
      <w:r w:rsidRPr="00752EC0">
        <w:rPr>
          <w:spacing w:val="1"/>
        </w:rPr>
        <w:t xml:space="preserve"> </w:t>
      </w:r>
      <w:r w:rsidRPr="00752EC0">
        <w:t>набора</w:t>
      </w:r>
      <w:r w:rsidRPr="00752EC0">
        <w:rPr>
          <w:spacing w:val="1"/>
        </w:rPr>
        <w:t xml:space="preserve"> </w:t>
      </w:r>
      <w:r w:rsidRPr="00752EC0">
        <w:t>фактов</w:t>
      </w:r>
      <w:r w:rsidRPr="00752EC0">
        <w:rPr>
          <w:spacing w:val="1"/>
        </w:rPr>
        <w:t xml:space="preserve"> </w:t>
      </w:r>
      <w:r w:rsidRPr="00752EC0">
        <w:t>мордовской</w:t>
      </w:r>
      <w:r w:rsidRPr="00752EC0">
        <w:rPr>
          <w:spacing w:val="71"/>
        </w:rPr>
        <w:t xml:space="preserve"> </w:t>
      </w:r>
      <w:r w:rsidRPr="00752EC0">
        <w:t>культуры:</w:t>
      </w:r>
      <w:r w:rsidRPr="00752EC0">
        <w:rPr>
          <w:spacing w:val="1"/>
        </w:rPr>
        <w:t xml:space="preserve"> </w:t>
      </w:r>
      <w:r w:rsidRPr="00752EC0">
        <w:t>доступные образцы детской художественной литературы, детский фольклор,</w:t>
      </w:r>
      <w:r w:rsidRPr="00752EC0">
        <w:rPr>
          <w:spacing w:val="1"/>
        </w:rPr>
        <w:t xml:space="preserve"> </w:t>
      </w:r>
      <w:r w:rsidRPr="00752EC0">
        <w:t>стихи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песни,</w:t>
      </w:r>
      <w:r w:rsidRPr="00752EC0">
        <w:rPr>
          <w:spacing w:val="1"/>
        </w:rPr>
        <w:t xml:space="preserve"> </w:t>
      </w:r>
      <w:r w:rsidRPr="00752EC0">
        <w:t>герои</w:t>
      </w:r>
      <w:r w:rsidRPr="00752EC0">
        <w:rPr>
          <w:spacing w:val="1"/>
        </w:rPr>
        <w:t xml:space="preserve"> </w:t>
      </w:r>
      <w:r w:rsidRPr="00752EC0">
        <w:t>сказок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т.п.,</w:t>
      </w:r>
      <w:r w:rsidRPr="00752EC0">
        <w:rPr>
          <w:spacing w:val="1"/>
        </w:rPr>
        <w:t xml:space="preserve"> </w:t>
      </w:r>
      <w:r w:rsidRPr="00752EC0">
        <w:t>общечеловеческие</w:t>
      </w:r>
      <w:r w:rsidRPr="00752EC0">
        <w:rPr>
          <w:spacing w:val="1"/>
        </w:rPr>
        <w:t xml:space="preserve"> </w:t>
      </w:r>
      <w:r w:rsidRPr="00752EC0">
        <w:t>ценности,</w:t>
      </w:r>
      <w:r w:rsidRPr="00752EC0">
        <w:rPr>
          <w:spacing w:val="1"/>
        </w:rPr>
        <w:t xml:space="preserve"> </w:t>
      </w:r>
      <w:r w:rsidRPr="00752EC0">
        <w:t>знание</w:t>
      </w:r>
      <w:r w:rsidRPr="00752EC0">
        <w:rPr>
          <w:spacing w:val="1"/>
        </w:rPr>
        <w:t xml:space="preserve"> </w:t>
      </w:r>
      <w:r w:rsidRPr="00752EC0">
        <w:t>ценностей национальной</w:t>
      </w:r>
      <w:r w:rsidRPr="00752EC0">
        <w:rPr>
          <w:spacing w:val="2"/>
        </w:rPr>
        <w:t xml:space="preserve"> </w:t>
      </w:r>
      <w:r w:rsidRPr="00752EC0">
        <w:t>культуры, умение</w:t>
      </w:r>
      <w:r w:rsidRPr="00752EC0">
        <w:rPr>
          <w:spacing w:val="-3"/>
        </w:rPr>
        <w:t xml:space="preserve"> </w:t>
      </w:r>
      <w:r w:rsidRPr="00752EC0">
        <w:t>их</w:t>
      </w:r>
      <w:r w:rsidRPr="00752EC0">
        <w:rPr>
          <w:spacing w:val="-4"/>
        </w:rPr>
        <w:t xml:space="preserve"> </w:t>
      </w:r>
      <w:r w:rsidRPr="00752EC0">
        <w:t>назвать</w:t>
      </w:r>
      <w:r w:rsidRPr="00752EC0">
        <w:rPr>
          <w:spacing w:val="-1"/>
        </w:rPr>
        <w:t xml:space="preserve"> </w:t>
      </w:r>
      <w:r w:rsidRPr="00752EC0">
        <w:t>и</w:t>
      </w:r>
      <w:r w:rsidRPr="00752EC0">
        <w:rPr>
          <w:spacing w:val="-4"/>
        </w:rPr>
        <w:t xml:space="preserve"> </w:t>
      </w:r>
      <w:r w:rsidRPr="00752EC0">
        <w:t>описать;</w:t>
      </w:r>
    </w:p>
    <w:p w14:paraId="6B259259" w14:textId="77777777" w:rsidR="001500EC" w:rsidRPr="00752EC0" w:rsidRDefault="007B1678" w:rsidP="00752EC0">
      <w:pPr>
        <w:pStyle w:val="a3"/>
        <w:spacing w:line="360" w:lineRule="auto"/>
        <w:ind w:right="230"/>
      </w:pPr>
      <w:r w:rsidRPr="00752EC0">
        <w:t>-наличие</w:t>
      </w:r>
      <w:r w:rsidRPr="00752EC0">
        <w:rPr>
          <w:spacing w:val="1"/>
        </w:rPr>
        <w:t xml:space="preserve"> </w:t>
      </w:r>
      <w:r w:rsidRPr="00752EC0">
        <w:t>начальных</w:t>
      </w:r>
      <w:r w:rsidRPr="00752EC0">
        <w:rPr>
          <w:spacing w:val="1"/>
        </w:rPr>
        <w:t xml:space="preserve"> </w:t>
      </w:r>
      <w:r w:rsidRPr="00752EC0">
        <w:t>лингвистических</w:t>
      </w:r>
      <w:r w:rsidRPr="00752EC0">
        <w:rPr>
          <w:spacing w:val="1"/>
        </w:rPr>
        <w:t xml:space="preserve"> </w:t>
      </w:r>
      <w:r w:rsidRPr="00752EC0">
        <w:t>представлений</w:t>
      </w:r>
      <w:r w:rsidRPr="00752EC0">
        <w:rPr>
          <w:spacing w:val="1"/>
        </w:rPr>
        <w:t xml:space="preserve"> </w:t>
      </w:r>
      <w:r w:rsidRPr="00752EC0">
        <w:t>о</w:t>
      </w:r>
      <w:r w:rsidRPr="00752EC0">
        <w:rPr>
          <w:spacing w:val="1"/>
        </w:rPr>
        <w:t xml:space="preserve"> </w:t>
      </w:r>
      <w:r w:rsidRPr="00752EC0">
        <w:t>системе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структуре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1"/>
        </w:rPr>
        <w:t xml:space="preserve"> </w:t>
      </w:r>
      <w:r w:rsidRPr="00752EC0">
        <w:t>языка,</w:t>
      </w:r>
      <w:r w:rsidRPr="00752EC0">
        <w:rPr>
          <w:spacing w:val="1"/>
        </w:rPr>
        <w:t xml:space="preserve"> </w:t>
      </w:r>
      <w:r w:rsidRPr="00752EC0">
        <w:t>необходимых</w:t>
      </w:r>
      <w:r w:rsidRPr="00752EC0">
        <w:rPr>
          <w:spacing w:val="1"/>
        </w:rPr>
        <w:t xml:space="preserve"> </w:t>
      </w:r>
      <w:r w:rsidRPr="00752EC0">
        <w:t>для</w:t>
      </w:r>
      <w:r w:rsidRPr="00752EC0">
        <w:rPr>
          <w:spacing w:val="1"/>
        </w:rPr>
        <w:t xml:space="preserve"> </w:t>
      </w:r>
      <w:r w:rsidRPr="00752EC0">
        <w:t>овладения</w:t>
      </w:r>
      <w:r w:rsidRPr="00752EC0">
        <w:rPr>
          <w:spacing w:val="1"/>
        </w:rPr>
        <w:t xml:space="preserve"> </w:t>
      </w:r>
      <w:r w:rsidRPr="00752EC0">
        <w:t>речевыми</w:t>
      </w:r>
      <w:r w:rsidRPr="00752EC0">
        <w:rPr>
          <w:spacing w:val="1"/>
        </w:rPr>
        <w:t xml:space="preserve"> </w:t>
      </w:r>
      <w:r w:rsidRPr="00752EC0">
        <w:t>навыками</w:t>
      </w:r>
      <w:r w:rsidRPr="00752EC0">
        <w:rPr>
          <w:spacing w:val="-1"/>
        </w:rPr>
        <w:t xml:space="preserve"> </w:t>
      </w:r>
      <w:r w:rsidRPr="00752EC0">
        <w:t>и основами речевых</w:t>
      </w:r>
      <w:r w:rsidRPr="00752EC0">
        <w:rPr>
          <w:spacing w:val="1"/>
        </w:rPr>
        <w:t xml:space="preserve"> </w:t>
      </w:r>
      <w:r w:rsidRPr="00752EC0">
        <w:t>умений;</w:t>
      </w:r>
    </w:p>
    <w:p w14:paraId="1B6C62B6" w14:textId="77777777" w:rsidR="001500EC" w:rsidRPr="00752EC0" w:rsidRDefault="007B1678" w:rsidP="00752EC0">
      <w:pPr>
        <w:pStyle w:val="a3"/>
        <w:spacing w:before="1" w:line="360" w:lineRule="auto"/>
        <w:ind w:right="227"/>
      </w:pPr>
      <w:r w:rsidRPr="00752EC0">
        <w:t>-владение на</w:t>
      </w:r>
      <w:r w:rsidRPr="00752EC0">
        <w:rPr>
          <w:spacing w:val="1"/>
        </w:rPr>
        <w:t xml:space="preserve"> </w:t>
      </w:r>
      <w:r w:rsidRPr="00752EC0">
        <w:t>элементарном</w:t>
      </w:r>
      <w:r w:rsidRPr="00752EC0">
        <w:rPr>
          <w:spacing w:val="1"/>
        </w:rPr>
        <w:t xml:space="preserve"> </w:t>
      </w:r>
      <w:r w:rsidRPr="00752EC0">
        <w:t>уровне</w:t>
      </w:r>
      <w:r w:rsidRPr="00752EC0">
        <w:rPr>
          <w:spacing w:val="1"/>
        </w:rPr>
        <w:t xml:space="preserve"> </w:t>
      </w:r>
      <w:r w:rsidRPr="00752EC0">
        <w:t>умением</w:t>
      </w:r>
      <w:r w:rsidRPr="00752EC0">
        <w:rPr>
          <w:spacing w:val="1"/>
        </w:rPr>
        <w:t xml:space="preserve"> </w:t>
      </w:r>
      <w:r w:rsidRPr="00752EC0">
        <w:t>общаться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1"/>
        </w:rPr>
        <w:t xml:space="preserve"> </w:t>
      </w:r>
      <w:r w:rsidRPr="00752EC0">
        <w:t>носителями</w:t>
      </w:r>
      <w:r w:rsidRPr="00752EC0">
        <w:rPr>
          <w:spacing w:val="1"/>
        </w:rPr>
        <w:t xml:space="preserve"> </w:t>
      </w:r>
      <w:r w:rsidRPr="00752EC0">
        <w:t>мокшанского</w:t>
      </w:r>
      <w:r w:rsidRPr="00752EC0">
        <w:rPr>
          <w:spacing w:val="22"/>
        </w:rPr>
        <w:t xml:space="preserve"> </w:t>
      </w:r>
      <w:r w:rsidRPr="00752EC0">
        <w:t>языка</w:t>
      </w:r>
      <w:r w:rsidRPr="00752EC0">
        <w:rPr>
          <w:spacing w:val="19"/>
        </w:rPr>
        <w:t xml:space="preserve"> </w:t>
      </w:r>
      <w:r w:rsidRPr="00752EC0">
        <w:t>в</w:t>
      </w:r>
      <w:r w:rsidRPr="00752EC0">
        <w:rPr>
          <w:spacing w:val="23"/>
        </w:rPr>
        <w:t xml:space="preserve"> </w:t>
      </w:r>
      <w:r w:rsidRPr="00752EC0">
        <w:t>устной</w:t>
      </w:r>
      <w:r w:rsidRPr="00752EC0">
        <w:rPr>
          <w:spacing w:val="20"/>
        </w:rPr>
        <w:t xml:space="preserve"> </w:t>
      </w:r>
      <w:r w:rsidRPr="00752EC0">
        <w:t>и</w:t>
      </w:r>
      <w:r w:rsidRPr="00752EC0">
        <w:rPr>
          <w:spacing w:val="21"/>
        </w:rPr>
        <w:t xml:space="preserve"> </w:t>
      </w:r>
      <w:r w:rsidRPr="00752EC0">
        <w:t>письменной</w:t>
      </w:r>
      <w:r w:rsidRPr="00752EC0">
        <w:rPr>
          <w:spacing w:val="19"/>
        </w:rPr>
        <w:t xml:space="preserve"> </w:t>
      </w:r>
      <w:r w:rsidRPr="00752EC0">
        <w:t>формах,</w:t>
      </w:r>
      <w:r w:rsidRPr="00752EC0">
        <w:rPr>
          <w:spacing w:val="21"/>
        </w:rPr>
        <w:t xml:space="preserve"> </w:t>
      </w:r>
      <w:r w:rsidRPr="00752EC0">
        <w:t>знание</w:t>
      </w:r>
      <w:r w:rsidRPr="00752EC0">
        <w:rPr>
          <w:spacing w:val="21"/>
        </w:rPr>
        <w:t xml:space="preserve"> </w:t>
      </w:r>
      <w:r w:rsidRPr="00752EC0">
        <w:t>правил</w:t>
      </w:r>
      <w:r w:rsidRPr="00752EC0">
        <w:rPr>
          <w:spacing w:val="21"/>
        </w:rPr>
        <w:t xml:space="preserve"> </w:t>
      </w:r>
      <w:r w:rsidRPr="00752EC0">
        <w:t>речевого</w:t>
      </w:r>
      <w:r w:rsidRPr="00752EC0">
        <w:rPr>
          <w:spacing w:val="-67"/>
        </w:rPr>
        <w:t xml:space="preserve"> </w:t>
      </w:r>
      <w:r w:rsidRPr="00752EC0">
        <w:t>и</w:t>
      </w:r>
      <w:r w:rsidRPr="00752EC0">
        <w:rPr>
          <w:spacing w:val="-1"/>
        </w:rPr>
        <w:t xml:space="preserve"> </w:t>
      </w:r>
      <w:r w:rsidRPr="00752EC0">
        <w:t>неречевого</w:t>
      </w:r>
      <w:r w:rsidRPr="00752EC0">
        <w:rPr>
          <w:spacing w:val="1"/>
        </w:rPr>
        <w:t xml:space="preserve"> </w:t>
      </w:r>
      <w:r w:rsidRPr="00752EC0">
        <w:t>поведения в</w:t>
      </w:r>
      <w:r w:rsidRPr="00752EC0">
        <w:rPr>
          <w:spacing w:val="-4"/>
        </w:rPr>
        <w:t xml:space="preserve"> </w:t>
      </w:r>
      <w:r w:rsidRPr="00752EC0">
        <w:t>общении;</w:t>
      </w:r>
    </w:p>
    <w:p w14:paraId="281395B1" w14:textId="77777777" w:rsidR="001500EC" w:rsidRPr="00752EC0" w:rsidRDefault="007B1678" w:rsidP="00752EC0">
      <w:pPr>
        <w:pStyle w:val="a3"/>
        <w:spacing w:before="1" w:line="360" w:lineRule="auto"/>
        <w:ind w:right="226"/>
      </w:pPr>
      <w:r w:rsidRPr="00752EC0">
        <w:t>-сформированность</w:t>
      </w:r>
      <w:r w:rsidRPr="00752EC0">
        <w:rPr>
          <w:spacing w:val="1"/>
        </w:rPr>
        <w:t xml:space="preserve"> </w:t>
      </w:r>
      <w:r w:rsidRPr="00752EC0">
        <w:t>основных</w:t>
      </w:r>
      <w:r w:rsidRPr="00752EC0">
        <w:rPr>
          <w:spacing w:val="1"/>
        </w:rPr>
        <w:t xml:space="preserve"> </w:t>
      </w:r>
      <w:r w:rsidRPr="00752EC0">
        <w:t>(соответствующих</w:t>
      </w:r>
      <w:r w:rsidRPr="00752EC0">
        <w:rPr>
          <w:spacing w:val="1"/>
        </w:rPr>
        <w:t xml:space="preserve"> </w:t>
      </w:r>
      <w:r w:rsidRPr="00752EC0">
        <w:t>возрасту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-67"/>
        </w:rPr>
        <w:t xml:space="preserve"> </w:t>
      </w:r>
      <w:r w:rsidRPr="00752EC0">
        <w:t>особенностям</w:t>
      </w:r>
      <w:r w:rsidRPr="00752EC0">
        <w:rPr>
          <w:spacing w:val="1"/>
        </w:rPr>
        <w:t xml:space="preserve"> </w:t>
      </w:r>
      <w:r w:rsidRPr="00752EC0">
        <w:t>предмета</w:t>
      </w:r>
      <w:r w:rsidRPr="00752EC0">
        <w:rPr>
          <w:spacing w:val="1"/>
        </w:rPr>
        <w:t xml:space="preserve"> </w:t>
      </w:r>
      <w:r w:rsidRPr="00752EC0">
        <w:t>мокшанский</w:t>
      </w:r>
      <w:r w:rsidRPr="00752EC0">
        <w:rPr>
          <w:spacing w:val="1"/>
        </w:rPr>
        <w:t xml:space="preserve"> </w:t>
      </w:r>
      <w:r w:rsidRPr="00752EC0">
        <w:t>язык)</w:t>
      </w:r>
      <w:r w:rsidRPr="00752EC0">
        <w:rPr>
          <w:spacing w:val="1"/>
        </w:rPr>
        <w:t xml:space="preserve"> </w:t>
      </w:r>
      <w:r w:rsidRPr="00752EC0">
        <w:t>УУД,</w:t>
      </w:r>
      <w:r w:rsidRPr="00752EC0">
        <w:rPr>
          <w:spacing w:val="1"/>
        </w:rPr>
        <w:t xml:space="preserve"> </w:t>
      </w:r>
      <w:r w:rsidRPr="00752EC0">
        <w:t>обеспечивающих</w:t>
      </w:r>
      <w:r w:rsidRPr="00752EC0">
        <w:rPr>
          <w:spacing w:val="1"/>
        </w:rPr>
        <w:t xml:space="preserve"> </w:t>
      </w:r>
      <w:r w:rsidRPr="00752EC0">
        <w:t>успешность учебной деятельности и способствующих процессам познания,</w:t>
      </w:r>
      <w:r w:rsidRPr="00752EC0">
        <w:rPr>
          <w:spacing w:val="1"/>
        </w:rPr>
        <w:t xml:space="preserve"> </w:t>
      </w:r>
      <w:r w:rsidRPr="00752EC0">
        <w:lastRenderedPageBreak/>
        <w:t>воспитания</w:t>
      </w:r>
      <w:r w:rsidRPr="00752EC0">
        <w:rPr>
          <w:spacing w:val="-1"/>
        </w:rPr>
        <w:t xml:space="preserve"> </w:t>
      </w:r>
      <w:r w:rsidRPr="00752EC0">
        <w:t>и</w:t>
      </w:r>
      <w:r w:rsidRPr="00752EC0">
        <w:rPr>
          <w:spacing w:val="-1"/>
        </w:rPr>
        <w:t xml:space="preserve"> </w:t>
      </w:r>
      <w:r w:rsidRPr="00752EC0">
        <w:t>развития учащегося</w:t>
      </w:r>
      <w:r w:rsidRPr="00752EC0">
        <w:rPr>
          <w:spacing w:val="-1"/>
        </w:rPr>
        <w:t xml:space="preserve"> </w:t>
      </w:r>
      <w:r w:rsidRPr="00752EC0">
        <w:t>в</w:t>
      </w:r>
      <w:r w:rsidRPr="00752EC0">
        <w:rPr>
          <w:spacing w:val="-2"/>
        </w:rPr>
        <w:t xml:space="preserve"> </w:t>
      </w:r>
      <w:r w:rsidRPr="00752EC0">
        <w:t>процессе</w:t>
      </w:r>
      <w:r w:rsidRPr="00752EC0">
        <w:rPr>
          <w:spacing w:val="-1"/>
        </w:rPr>
        <w:t xml:space="preserve"> </w:t>
      </w:r>
      <w:r w:rsidRPr="00752EC0">
        <w:t>образования;</w:t>
      </w:r>
    </w:p>
    <w:p w14:paraId="12627C46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260"/>
        </w:tabs>
        <w:spacing w:before="67" w:line="36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сформированность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желания,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готовности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сотрудничать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процессе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парах,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группах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коллективе,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соблюдая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дружелюбную,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демократичную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 творческую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атмосферу.</w:t>
      </w:r>
    </w:p>
    <w:p w14:paraId="67463C27" w14:textId="77777777" w:rsidR="001500EC" w:rsidRPr="00752EC0" w:rsidRDefault="007B1678" w:rsidP="00752EC0">
      <w:pPr>
        <w:pStyle w:val="3"/>
        <w:ind w:left="3725"/>
        <w:jc w:val="both"/>
      </w:pPr>
      <w:r w:rsidRPr="00752EC0">
        <w:t>Личностные</w:t>
      </w:r>
      <w:r w:rsidRPr="00752EC0">
        <w:rPr>
          <w:spacing w:val="-1"/>
        </w:rPr>
        <w:t xml:space="preserve"> </w:t>
      </w:r>
      <w:r w:rsidRPr="00752EC0">
        <w:t>результаты</w:t>
      </w:r>
    </w:p>
    <w:p w14:paraId="0C7EA340" w14:textId="77777777" w:rsidR="001500EC" w:rsidRPr="00752EC0" w:rsidRDefault="007B1678" w:rsidP="00752EC0">
      <w:pPr>
        <w:pStyle w:val="a3"/>
        <w:spacing w:before="154" w:line="360" w:lineRule="auto"/>
        <w:ind w:right="226"/>
      </w:pP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воспитания</w:t>
      </w:r>
      <w:r w:rsidRPr="00752EC0">
        <w:rPr>
          <w:spacing w:val="1"/>
        </w:rPr>
        <w:t xml:space="preserve"> </w:t>
      </w:r>
      <w:r w:rsidRPr="00752EC0">
        <w:t>у</w:t>
      </w:r>
      <w:r w:rsidRPr="00752EC0">
        <w:rPr>
          <w:spacing w:val="1"/>
        </w:rPr>
        <w:t xml:space="preserve"> </w:t>
      </w:r>
      <w:r w:rsidRPr="00752EC0">
        <w:t>выпускника</w:t>
      </w:r>
      <w:r w:rsidRPr="00752EC0">
        <w:rPr>
          <w:spacing w:val="1"/>
        </w:rPr>
        <w:t xml:space="preserve"> </w:t>
      </w:r>
      <w:r w:rsidRPr="00752EC0">
        <w:t>начальной</w:t>
      </w:r>
      <w:r w:rsidRPr="00752EC0">
        <w:rPr>
          <w:spacing w:val="1"/>
        </w:rPr>
        <w:t xml:space="preserve"> </w:t>
      </w:r>
      <w:r w:rsidRPr="00752EC0">
        <w:t>школы</w:t>
      </w:r>
      <w:r w:rsidRPr="00752EC0">
        <w:rPr>
          <w:spacing w:val="1"/>
        </w:rPr>
        <w:t xml:space="preserve"> </w:t>
      </w:r>
      <w:r w:rsidRPr="00752EC0">
        <w:t>будут</w:t>
      </w:r>
      <w:r w:rsidRPr="00752EC0">
        <w:rPr>
          <w:spacing w:val="1"/>
        </w:rPr>
        <w:t xml:space="preserve"> </w:t>
      </w:r>
      <w:r w:rsidRPr="00752EC0">
        <w:t>достигнуты</w:t>
      </w:r>
      <w:r w:rsidRPr="00752EC0">
        <w:rPr>
          <w:spacing w:val="1"/>
        </w:rPr>
        <w:t xml:space="preserve"> </w:t>
      </w:r>
      <w:r w:rsidRPr="00752EC0">
        <w:t>определенные</w:t>
      </w:r>
      <w:r w:rsidRPr="00752EC0">
        <w:rPr>
          <w:spacing w:val="1"/>
        </w:rPr>
        <w:t xml:space="preserve"> </w:t>
      </w:r>
      <w:r w:rsidRPr="00752EC0">
        <w:rPr>
          <w:b/>
        </w:rPr>
        <w:t>личностные</w:t>
      </w:r>
      <w:r w:rsidRPr="00752EC0">
        <w:rPr>
          <w:b/>
          <w:spacing w:val="1"/>
        </w:rPr>
        <w:t xml:space="preserve"> </w:t>
      </w:r>
      <w:r w:rsidRPr="00752EC0">
        <w:t>результаты</w:t>
      </w:r>
      <w:r w:rsidRPr="00752EC0">
        <w:rPr>
          <w:spacing w:val="1"/>
        </w:rPr>
        <w:t xml:space="preserve"> </w:t>
      </w:r>
      <w:r w:rsidRPr="00752EC0">
        <w:t>освоения</w:t>
      </w:r>
      <w:r w:rsidRPr="00752EC0">
        <w:rPr>
          <w:spacing w:val="1"/>
        </w:rPr>
        <w:t xml:space="preserve"> </w:t>
      </w:r>
      <w:r w:rsidRPr="00752EC0">
        <w:t>учебного</w:t>
      </w:r>
      <w:r w:rsidRPr="00752EC0">
        <w:rPr>
          <w:spacing w:val="1"/>
        </w:rPr>
        <w:t xml:space="preserve"> </w:t>
      </w:r>
      <w:r w:rsidRPr="00752EC0">
        <w:t>предмета</w:t>
      </w:r>
      <w:r w:rsidRPr="00752EC0">
        <w:rPr>
          <w:spacing w:val="-1"/>
        </w:rPr>
        <w:t xml:space="preserve"> </w:t>
      </w:r>
      <w:r w:rsidRPr="00752EC0">
        <w:t>мокшанский</w:t>
      </w:r>
      <w:r w:rsidRPr="00752EC0">
        <w:rPr>
          <w:spacing w:val="2"/>
        </w:rPr>
        <w:t xml:space="preserve"> </w:t>
      </w:r>
      <w:r w:rsidRPr="00752EC0">
        <w:t>язык в</w:t>
      </w:r>
      <w:r w:rsidRPr="00752EC0">
        <w:rPr>
          <w:spacing w:val="-2"/>
        </w:rPr>
        <w:t xml:space="preserve"> </w:t>
      </w:r>
      <w:r w:rsidRPr="00752EC0">
        <w:t>начальной</w:t>
      </w:r>
      <w:r w:rsidRPr="00752EC0">
        <w:rPr>
          <w:spacing w:val="-2"/>
        </w:rPr>
        <w:t xml:space="preserve"> </w:t>
      </w:r>
      <w:r w:rsidRPr="00752EC0">
        <w:t>школе.</w:t>
      </w:r>
    </w:p>
    <w:p w14:paraId="7149841F" w14:textId="77777777" w:rsidR="001500EC" w:rsidRPr="00752EC0" w:rsidRDefault="007B1678" w:rsidP="00752EC0">
      <w:pPr>
        <w:pStyle w:val="a6"/>
        <w:numPr>
          <w:ilvl w:val="0"/>
          <w:numId w:val="15"/>
        </w:numPr>
        <w:tabs>
          <w:tab w:val="left" w:pos="1475"/>
        </w:tabs>
        <w:spacing w:before="5" w:line="360" w:lineRule="auto"/>
        <w:ind w:right="230" w:firstLine="707"/>
        <w:rPr>
          <w:b/>
          <w:sz w:val="28"/>
          <w:szCs w:val="28"/>
        </w:rPr>
      </w:pPr>
      <w:r w:rsidRPr="00752EC0">
        <w:rPr>
          <w:b/>
          <w:sz w:val="28"/>
          <w:szCs w:val="28"/>
        </w:rPr>
        <w:t>Воспитание</w:t>
      </w:r>
      <w:r w:rsidRPr="00752EC0">
        <w:rPr>
          <w:b/>
          <w:spacing w:val="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гражданственности,</w:t>
      </w:r>
      <w:r w:rsidRPr="00752EC0">
        <w:rPr>
          <w:b/>
          <w:spacing w:val="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патриотизма,</w:t>
      </w:r>
      <w:r w:rsidRPr="00752EC0">
        <w:rPr>
          <w:b/>
          <w:spacing w:val="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уважения</w:t>
      </w:r>
      <w:r w:rsidRPr="00752EC0">
        <w:rPr>
          <w:b/>
          <w:spacing w:val="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к</w:t>
      </w:r>
      <w:r w:rsidRPr="00752EC0">
        <w:rPr>
          <w:b/>
          <w:spacing w:val="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правам,</w:t>
      </w:r>
      <w:r w:rsidRPr="00752EC0">
        <w:rPr>
          <w:b/>
          <w:spacing w:val="-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свободам</w:t>
      </w:r>
      <w:r w:rsidRPr="00752EC0">
        <w:rPr>
          <w:b/>
          <w:spacing w:val="-3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и</w:t>
      </w:r>
      <w:r w:rsidRPr="00752EC0">
        <w:rPr>
          <w:b/>
          <w:spacing w:val="-1"/>
          <w:sz w:val="28"/>
          <w:szCs w:val="28"/>
        </w:rPr>
        <w:t xml:space="preserve"> </w:t>
      </w:r>
      <w:r w:rsidRPr="00752EC0">
        <w:rPr>
          <w:b/>
          <w:sz w:val="28"/>
          <w:szCs w:val="28"/>
        </w:rPr>
        <w:t>обязанностям человека.</w:t>
      </w:r>
    </w:p>
    <w:p w14:paraId="2C5E8A1B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5" w:lineRule="auto"/>
        <w:ind w:right="225" w:firstLine="707"/>
        <w:rPr>
          <w:sz w:val="28"/>
          <w:szCs w:val="28"/>
        </w:rPr>
      </w:pPr>
      <w:r w:rsidRPr="00752EC0">
        <w:rPr>
          <w:sz w:val="28"/>
          <w:szCs w:val="28"/>
        </w:rPr>
        <w:t>ценностное отношение к нашей Родине – России и к своей малой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родине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–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Республике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семейным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традициям;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государственной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символике,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родному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языку;</w:t>
      </w:r>
    </w:p>
    <w:p w14:paraId="41E4F690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4" w:line="350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сформированные представления о культурном достоянии малой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Родины;</w:t>
      </w:r>
    </w:p>
    <w:p w14:paraId="07D3DA77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6" w:line="350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приобретение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первоначального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постижения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ценностей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национальной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культуры;</w:t>
      </w:r>
    </w:p>
    <w:p w14:paraId="6570CD23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3" w:line="352" w:lineRule="auto"/>
        <w:ind w:right="226" w:firstLine="707"/>
        <w:rPr>
          <w:sz w:val="28"/>
          <w:szCs w:val="28"/>
        </w:rPr>
      </w:pPr>
      <w:r w:rsidRPr="00752EC0">
        <w:rPr>
          <w:sz w:val="28"/>
          <w:szCs w:val="28"/>
        </w:rPr>
        <w:t>приобретение первоначального опыта участия в межкультурной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коммуникации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умение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представлять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родную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культуру;</w:t>
      </w:r>
    </w:p>
    <w:p w14:paraId="337AA39D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9" w:line="352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приобретение начальных представлений о правах и обязанностях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человека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 товарища.</w:t>
      </w:r>
    </w:p>
    <w:p w14:paraId="02E38718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291"/>
        </w:tabs>
        <w:spacing w:before="15"/>
        <w:ind w:left="1290" w:hanging="281"/>
      </w:pPr>
      <w:r w:rsidRPr="00752EC0">
        <w:t>Воспитание</w:t>
      </w:r>
      <w:r w:rsidRPr="00752EC0">
        <w:rPr>
          <w:spacing w:val="-4"/>
        </w:rPr>
        <w:t xml:space="preserve"> </w:t>
      </w:r>
      <w:r w:rsidRPr="00752EC0">
        <w:t>нравственных</w:t>
      </w:r>
      <w:r w:rsidRPr="00752EC0">
        <w:rPr>
          <w:spacing w:val="-3"/>
        </w:rPr>
        <w:t xml:space="preserve"> </w:t>
      </w:r>
      <w:r w:rsidRPr="00752EC0">
        <w:t>чувств</w:t>
      </w:r>
      <w:r w:rsidRPr="00752EC0">
        <w:rPr>
          <w:spacing w:val="-7"/>
        </w:rPr>
        <w:t xml:space="preserve"> </w:t>
      </w:r>
      <w:r w:rsidRPr="00752EC0">
        <w:t>и</w:t>
      </w:r>
      <w:r w:rsidRPr="00752EC0">
        <w:rPr>
          <w:spacing w:val="-5"/>
        </w:rPr>
        <w:t xml:space="preserve"> </w:t>
      </w:r>
      <w:r w:rsidRPr="00752EC0">
        <w:t>этического</w:t>
      </w:r>
      <w:r w:rsidRPr="00752EC0">
        <w:rPr>
          <w:spacing w:val="-4"/>
        </w:rPr>
        <w:t xml:space="preserve"> </w:t>
      </w:r>
      <w:r w:rsidRPr="00752EC0">
        <w:t>сознания.</w:t>
      </w:r>
    </w:p>
    <w:p w14:paraId="6DC25B03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55" w:line="357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элементарные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моральных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нормах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правилах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нравственного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поведения,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числе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этических</w:t>
      </w:r>
      <w:r w:rsidRPr="00752EC0">
        <w:rPr>
          <w:spacing w:val="71"/>
          <w:sz w:val="28"/>
          <w:szCs w:val="28"/>
        </w:rPr>
        <w:t xml:space="preserve"> </w:t>
      </w:r>
      <w:r w:rsidRPr="00752EC0">
        <w:rPr>
          <w:sz w:val="28"/>
          <w:szCs w:val="28"/>
        </w:rPr>
        <w:t>нормах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взаимоотношений в семье, классе, школе, а также между носителями разных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культур;</w:t>
      </w:r>
    </w:p>
    <w:p w14:paraId="542A843E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3" w:line="357" w:lineRule="auto"/>
        <w:ind w:right="228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гуманистическом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мировоззрении: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доброта,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желание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доставить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радость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людям;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бережное,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гуманное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всему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живому;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великодушие,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сочувствие;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товарищество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взаимопомощь;</w:t>
      </w:r>
    </w:p>
    <w:p w14:paraId="7E201C8E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86" w:line="357" w:lineRule="auto"/>
        <w:ind w:right="229" w:firstLine="707"/>
        <w:rPr>
          <w:sz w:val="28"/>
          <w:szCs w:val="28"/>
        </w:rPr>
      </w:pPr>
      <w:r w:rsidRPr="00752EC0">
        <w:rPr>
          <w:sz w:val="28"/>
          <w:szCs w:val="28"/>
        </w:rPr>
        <w:t>стремление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делать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правильный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нравственный</w:t>
      </w:r>
      <w:r w:rsidRPr="00752EC0">
        <w:rPr>
          <w:spacing w:val="7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выбор: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lastRenderedPageBreak/>
        <w:t>способность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анализировать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нравственную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сторону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поступков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поступков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других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людей;</w:t>
      </w:r>
    </w:p>
    <w:p w14:paraId="30F47237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" w:line="350" w:lineRule="auto"/>
        <w:ind w:right="230" w:firstLine="707"/>
        <w:rPr>
          <w:sz w:val="28"/>
          <w:szCs w:val="28"/>
        </w:rPr>
      </w:pPr>
      <w:r w:rsidRPr="00752EC0">
        <w:rPr>
          <w:sz w:val="28"/>
          <w:szCs w:val="28"/>
        </w:rPr>
        <w:t>почтительное</w:t>
      </w:r>
      <w:r w:rsidRPr="00752EC0">
        <w:rPr>
          <w:spacing w:val="3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33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31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родителям,</w:t>
      </w:r>
      <w:r w:rsidRPr="00752EC0">
        <w:rPr>
          <w:spacing w:val="33"/>
          <w:sz w:val="28"/>
          <w:szCs w:val="28"/>
        </w:rPr>
        <w:t xml:space="preserve"> </w:t>
      </w:r>
      <w:r w:rsidRPr="00752EC0">
        <w:rPr>
          <w:sz w:val="28"/>
          <w:szCs w:val="28"/>
        </w:rPr>
        <w:t>уважительное</w:t>
      </w:r>
      <w:r w:rsidRPr="00752EC0">
        <w:rPr>
          <w:spacing w:val="32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-68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старшим,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заботливое отношение к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младшим;</w:t>
      </w:r>
    </w:p>
    <w:p w14:paraId="2CCE80EC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3" w:line="357" w:lineRule="auto"/>
        <w:ind w:right="229" w:firstLine="707"/>
        <w:rPr>
          <w:sz w:val="28"/>
          <w:szCs w:val="28"/>
        </w:rPr>
      </w:pPr>
      <w:r w:rsidRPr="00752EC0">
        <w:rPr>
          <w:sz w:val="28"/>
          <w:szCs w:val="28"/>
        </w:rPr>
        <w:t>нравственно-этический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взаимодействия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сверстниками,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старшими и младшими детьми, взрослыми в соответствии с общепринятыми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нравственными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этическими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нормами;</w:t>
      </w:r>
    </w:p>
    <w:p w14:paraId="0934A884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2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доброжелательное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другим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участникам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игровой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 на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основе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этических норм;</w:t>
      </w:r>
    </w:p>
    <w:p w14:paraId="44318E12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291"/>
        </w:tabs>
        <w:spacing w:before="14"/>
        <w:ind w:left="1290" w:hanging="281"/>
      </w:pPr>
      <w:r w:rsidRPr="00752EC0">
        <w:t>Воспитание</w:t>
      </w:r>
      <w:r w:rsidRPr="00752EC0">
        <w:rPr>
          <w:spacing w:val="-5"/>
        </w:rPr>
        <w:t xml:space="preserve"> </w:t>
      </w:r>
      <w:r w:rsidRPr="00752EC0">
        <w:t>уважения</w:t>
      </w:r>
      <w:r w:rsidRPr="00752EC0">
        <w:rPr>
          <w:spacing w:val="-4"/>
        </w:rPr>
        <w:t xml:space="preserve"> </w:t>
      </w:r>
      <w:r w:rsidRPr="00752EC0">
        <w:t>к культуре</w:t>
      </w:r>
      <w:r w:rsidRPr="00752EC0">
        <w:rPr>
          <w:spacing w:val="-3"/>
        </w:rPr>
        <w:t xml:space="preserve"> </w:t>
      </w:r>
      <w:r w:rsidRPr="00752EC0">
        <w:t>разных</w:t>
      </w:r>
      <w:r w:rsidRPr="00752EC0">
        <w:rPr>
          <w:spacing w:val="-1"/>
        </w:rPr>
        <w:t xml:space="preserve"> </w:t>
      </w:r>
      <w:r w:rsidRPr="00752EC0">
        <w:t>народов.</w:t>
      </w:r>
    </w:p>
    <w:p w14:paraId="3C241245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57" w:line="350" w:lineRule="auto"/>
        <w:ind w:right="220" w:firstLine="707"/>
        <w:rPr>
          <w:sz w:val="28"/>
          <w:szCs w:val="28"/>
        </w:rPr>
      </w:pPr>
      <w:r w:rsidRPr="00752EC0">
        <w:rPr>
          <w:sz w:val="28"/>
          <w:szCs w:val="28"/>
        </w:rPr>
        <w:t>элементарные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культурном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достоянии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финно-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угорских республик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РФ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стран;</w:t>
      </w:r>
    </w:p>
    <w:p w14:paraId="4EDDB0B7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3"/>
        <w:ind w:left="1718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межкультурной</w:t>
      </w:r>
      <w:r w:rsidRPr="00752EC0">
        <w:rPr>
          <w:spacing w:val="6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коммуникации;</w:t>
      </w:r>
    </w:p>
    <w:p w14:paraId="29D1398B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634"/>
        </w:tabs>
        <w:spacing w:before="167" w:line="360" w:lineRule="auto"/>
        <w:ind w:right="227" w:firstLine="707"/>
      </w:pPr>
      <w:r w:rsidRPr="00752EC0">
        <w:t>Воспитание</w:t>
      </w:r>
      <w:r w:rsidRPr="00752EC0">
        <w:rPr>
          <w:spacing w:val="1"/>
        </w:rPr>
        <w:t xml:space="preserve"> </w:t>
      </w:r>
      <w:r w:rsidRPr="00752EC0">
        <w:t>ценностного</w:t>
      </w:r>
      <w:r w:rsidRPr="00752EC0">
        <w:rPr>
          <w:spacing w:val="1"/>
        </w:rPr>
        <w:t xml:space="preserve"> </w:t>
      </w:r>
      <w:r w:rsidRPr="00752EC0">
        <w:t>отношения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прекрасному,</w:t>
      </w:r>
      <w:r w:rsidRPr="00752EC0">
        <w:rPr>
          <w:spacing w:val="1"/>
        </w:rPr>
        <w:t xml:space="preserve"> </w:t>
      </w:r>
      <w:r w:rsidRPr="00752EC0">
        <w:t>формирование</w:t>
      </w:r>
      <w:r w:rsidRPr="00752EC0">
        <w:rPr>
          <w:spacing w:val="1"/>
        </w:rPr>
        <w:t xml:space="preserve"> </w:t>
      </w:r>
      <w:r w:rsidRPr="00752EC0">
        <w:t>представлений</w:t>
      </w:r>
      <w:r w:rsidRPr="00752EC0">
        <w:rPr>
          <w:spacing w:val="1"/>
        </w:rPr>
        <w:t xml:space="preserve"> </w:t>
      </w:r>
      <w:r w:rsidRPr="00752EC0">
        <w:t>об</w:t>
      </w:r>
      <w:r w:rsidRPr="00752EC0">
        <w:rPr>
          <w:spacing w:val="1"/>
        </w:rPr>
        <w:t xml:space="preserve"> </w:t>
      </w:r>
      <w:r w:rsidRPr="00752EC0">
        <w:t>эстетических</w:t>
      </w:r>
      <w:r w:rsidRPr="00752EC0">
        <w:rPr>
          <w:spacing w:val="1"/>
        </w:rPr>
        <w:t xml:space="preserve"> </w:t>
      </w:r>
      <w:r w:rsidRPr="00752EC0">
        <w:t>идеалах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ценностях</w:t>
      </w:r>
      <w:r w:rsidRPr="00752EC0">
        <w:rPr>
          <w:spacing w:val="1"/>
        </w:rPr>
        <w:t xml:space="preserve"> </w:t>
      </w:r>
      <w:r w:rsidRPr="00752EC0">
        <w:t>(эстетическое</w:t>
      </w:r>
      <w:r w:rsidRPr="00752EC0">
        <w:rPr>
          <w:spacing w:val="-1"/>
        </w:rPr>
        <w:t xml:space="preserve"> </w:t>
      </w:r>
      <w:r w:rsidRPr="00752EC0">
        <w:t>воспитание)</w:t>
      </w:r>
    </w:p>
    <w:p w14:paraId="5A9953E6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0" w:lineRule="auto"/>
        <w:ind w:right="230" w:firstLine="707"/>
        <w:rPr>
          <w:sz w:val="28"/>
          <w:szCs w:val="28"/>
        </w:rPr>
      </w:pPr>
      <w:r w:rsidRPr="00752EC0">
        <w:rPr>
          <w:sz w:val="28"/>
          <w:szCs w:val="28"/>
        </w:rPr>
        <w:t>элементарные представления об эстетических и художественных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ценностях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мордовской культуры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67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финно-угорских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народов;</w:t>
      </w:r>
    </w:p>
    <w:p w14:paraId="4734868E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0" w:line="35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эмоционального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постижения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народного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творчества,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детского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фольклора,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памятников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культуры;</w:t>
      </w:r>
    </w:p>
    <w:p w14:paraId="451AD3EC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4" w:line="357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самореализации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различных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видах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формирования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потребности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себя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доступных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видах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творчества;</w:t>
      </w:r>
    </w:p>
    <w:p w14:paraId="3140D283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2" w:lineRule="auto"/>
        <w:ind w:right="222" w:firstLine="707"/>
        <w:rPr>
          <w:sz w:val="28"/>
          <w:szCs w:val="28"/>
        </w:rPr>
      </w:pPr>
      <w:r w:rsidRPr="00752EC0">
        <w:rPr>
          <w:sz w:val="28"/>
          <w:szCs w:val="28"/>
        </w:rPr>
        <w:t>мотивация к реализации эстетических ценностей в пространстве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школы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 семьи;</w:t>
      </w:r>
    </w:p>
    <w:p w14:paraId="1ED8B3E6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7"/>
        <w:ind w:left="1718"/>
        <w:rPr>
          <w:sz w:val="28"/>
          <w:szCs w:val="28"/>
        </w:rPr>
      </w:pPr>
      <w:r w:rsidRPr="00752EC0">
        <w:rPr>
          <w:sz w:val="28"/>
          <w:szCs w:val="28"/>
        </w:rPr>
        <w:t>отношение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учебе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как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творческой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деятельности;</w:t>
      </w:r>
    </w:p>
    <w:p w14:paraId="7A7A3CE4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223"/>
        </w:tabs>
        <w:spacing w:before="167" w:line="360" w:lineRule="auto"/>
        <w:ind w:right="232" w:firstLine="707"/>
      </w:pPr>
      <w:r w:rsidRPr="00752EC0">
        <w:t>Воспитание</w:t>
      </w:r>
      <w:r w:rsidRPr="00752EC0">
        <w:rPr>
          <w:spacing w:val="1"/>
        </w:rPr>
        <w:t xml:space="preserve"> </w:t>
      </w:r>
      <w:r w:rsidRPr="00752EC0">
        <w:t>трудолюбия,</w:t>
      </w:r>
      <w:r w:rsidRPr="00752EC0">
        <w:rPr>
          <w:spacing w:val="1"/>
        </w:rPr>
        <w:t xml:space="preserve"> </w:t>
      </w:r>
      <w:r w:rsidRPr="00752EC0">
        <w:t>творческого</w:t>
      </w:r>
      <w:r w:rsidRPr="00752EC0">
        <w:rPr>
          <w:spacing w:val="1"/>
        </w:rPr>
        <w:t xml:space="preserve"> </w:t>
      </w:r>
      <w:r w:rsidRPr="00752EC0">
        <w:t>отношения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71"/>
        </w:rPr>
        <w:t xml:space="preserve"> </w:t>
      </w:r>
      <w:r w:rsidRPr="00752EC0">
        <w:t>учению,</w:t>
      </w:r>
      <w:r w:rsidRPr="00752EC0">
        <w:rPr>
          <w:spacing w:val="1"/>
        </w:rPr>
        <w:t xml:space="preserve"> </w:t>
      </w:r>
      <w:r w:rsidRPr="00752EC0">
        <w:t>труду,</w:t>
      </w:r>
      <w:r w:rsidRPr="00752EC0">
        <w:rPr>
          <w:spacing w:val="-2"/>
        </w:rPr>
        <w:t xml:space="preserve"> </w:t>
      </w:r>
      <w:r w:rsidRPr="00752EC0">
        <w:t>жизни.</w:t>
      </w:r>
    </w:p>
    <w:p w14:paraId="3E7EFBD4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36" w:lineRule="exact"/>
        <w:ind w:left="1718"/>
        <w:rPr>
          <w:sz w:val="28"/>
          <w:szCs w:val="28"/>
        </w:rPr>
      </w:pPr>
      <w:r w:rsidRPr="00752EC0">
        <w:rPr>
          <w:sz w:val="28"/>
          <w:szCs w:val="28"/>
        </w:rPr>
        <w:t>ценностное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труду,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учебе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творчеству,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трудолюбие;</w:t>
      </w:r>
    </w:p>
    <w:p w14:paraId="288FB761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86" w:line="357" w:lineRule="auto"/>
        <w:ind w:right="223" w:firstLine="707"/>
        <w:rPr>
          <w:sz w:val="28"/>
          <w:szCs w:val="28"/>
        </w:rPr>
      </w:pPr>
      <w:r w:rsidRPr="00752EC0">
        <w:rPr>
          <w:sz w:val="28"/>
          <w:szCs w:val="28"/>
        </w:rPr>
        <w:t>потребности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начальные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себя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различных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доступных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наиболее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привлекательных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для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ребенка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видах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творческой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деятельности;</w:t>
      </w:r>
    </w:p>
    <w:p w14:paraId="2C7AC308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" w:line="35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lastRenderedPageBreak/>
        <w:t>дисциплинированность,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последовательность,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настойчивость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самостоятельность;</w:t>
      </w:r>
    </w:p>
    <w:p w14:paraId="7C98C59F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13" w:line="357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опыт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участия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овладению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мокшанским языком и осознание 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значимости для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личности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учащегося;</w:t>
      </w:r>
    </w:p>
    <w:p w14:paraId="0BE25C0D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2" w:lineRule="auto"/>
        <w:ind w:right="232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навыки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сотрудничества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процессе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игровой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 со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сверстниками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взрослыми;</w:t>
      </w:r>
    </w:p>
    <w:p w14:paraId="05F218CC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8" w:line="352" w:lineRule="auto"/>
        <w:ind w:right="232" w:firstLine="707"/>
        <w:rPr>
          <w:sz w:val="28"/>
          <w:szCs w:val="28"/>
        </w:rPr>
      </w:pPr>
      <w:r w:rsidRPr="00752EC0">
        <w:rPr>
          <w:sz w:val="28"/>
          <w:szCs w:val="28"/>
        </w:rPr>
        <w:t>бережное отношение к результатам своего труда, труда других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людей,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к школьному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имуществу, учебникам,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личным вещам,</w:t>
      </w:r>
    </w:p>
    <w:p w14:paraId="33ADF4D2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9" w:line="352" w:lineRule="auto"/>
        <w:ind w:right="230" w:firstLine="707"/>
        <w:rPr>
          <w:sz w:val="28"/>
          <w:szCs w:val="28"/>
        </w:rPr>
      </w:pPr>
      <w:r w:rsidRPr="00752EC0">
        <w:rPr>
          <w:sz w:val="28"/>
          <w:szCs w:val="28"/>
        </w:rPr>
        <w:t>мотивация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самореализации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познавательной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деятельности;</w:t>
      </w:r>
    </w:p>
    <w:p w14:paraId="3395E44C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before="9"/>
        <w:ind w:left="1718"/>
        <w:rPr>
          <w:sz w:val="28"/>
          <w:szCs w:val="28"/>
        </w:rPr>
      </w:pPr>
      <w:r w:rsidRPr="00752EC0">
        <w:rPr>
          <w:sz w:val="28"/>
          <w:szCs w:val="28"/>
        </w:rPr>
        <w:t>любознательность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стремление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расширять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кругозор</w:t>
      </w:r>
    </w:p>
    <w:p w14:paraId="18640071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320"/>
        </w:tabs>
        <w:spacing w:before="167" w:line="360" w:lineRule="auto"/>
        <w:ind w:right="229" w:firstLine="707"/>
      </w:pPr>
      <w:r w:rsidRPr="00752EC0">
        <w:t>Формирование</w:t>
      </w:r>
      <w:r w:rsidRPr="00752EC0">
        <w:rPr>
          <w:spacing w:val="22"/>
        </w:rPr>
        <w:t xml:space="preserve"> </w:t>
      </w:r>
      <w:r w:rsidRPr="00752EC0">
        <w:t>ценностного</w:t>
      </w:r>
      <w:r w:rsidRPr="00752EC0">
        <w:rPr>
          <w:spacing w:val="24"/>
        </w:rPr>
        <w:t xml:space="preserve"> </w:t>
      </w:r>
      <w:r w:rsidRPr="00752EC0">
        <w:t>отношения</w:t>
      </w:r>
      <w:r w:rsidRPr="00752EC0">
        <w:rPr>
          <w:spacing w:val="25"/>
        </w:rPr>
        <w:t xml:space="preserve"> </w:t>
      </w:r>
      <w:r w:rsidRPr="00752EC0">
        <w:t>к</w:t>
      </w:r>
      <w:r w:rsidRPr="00752EC0">
        <w:rPr>
          <w:spacing w:val="25"/>
        </w:rPr>
        <w:t xml:space="preserve"> </w:t>
      </w:r>
      <w:r w:rsidRPr="00752EC0">
        <w:t>здоровью</w:t>
      </w:r>
      <w:r w:rsidRPr="00752EC0">
        <w:rPr>
          <w:spacing w:val="22"/>
        </w:rPr>
        <w:t xml:space="preserve"> </w:t>
      </w:r>
      <w:r w:rsidRPr="00752EC0">
        <w:t>и</w:t>
      </w:r>
      <w:r w:rsidRPr="00752EC0">
        <w:rPr>
          <w:spacing w:val="24"/>
        </w:rPr>
        <w:t xml:space="preserve"> </w:t>
      </w:r>
      <w:r w:rsidRPr="00752EC0">
        <w:t>здоровому</w:t>
      </w:r>
      <w:r w:rsidRPr="00752EC0">
        <w:rPr>
          <w:spacing w:val="-67"/>
        </w:rPr>
        <w:t xml:space="preserve"> </w:t>
      </w:r>
      <w:r w:rsidRPr="00752EC0">
        <w:t>образу жизни.</w:t>
      </w:r>
    </w:p>
    <w:p w14:paraId="4F71B7CE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7"/>
          <w:tab w:val="left" w:pos="1718"/>
        </w:tabs>
        <w:spacing w:line="352" w:lineRule="auto"/>
        <w:ind w:right="232" w:firstLine="707"/>
        <w:rPr>
          <w:sz w:val="28"/>
          <w:szCs w:val="28"/>
        </w:rPr>
      </w:pPr>
      <w:r w:rsidRPr="00752EC0">
        <w:rPr>
          <w:sz w:val="28"/>
          <w:szCs w:val="28"/>
        </w:rPr>
        <w:t>ценностное</w:t>
      </w:r>
      <w:r w:rsidRPr="00752EC0">
        <w:rPr>
          <w:spacing w:val="40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40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42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своему</w:t>
      </w:r>
      <w:r w:rsidRPr="00752EC0">
        <w:rPr>
          <w:spacing w:val="39"/>
          <w:sz w:val="28"/>
          <w:szCs w:val="28"/>
        </w:rPr>
        <w:t xml:space="preserve"> </w:t>
      </w:r>
      <w:r w:rsidRPr="00752EC0">
        <w:rPr>
          <w:sz w:val="28"/>
          <w:szCs w:val="28"/>
        </w:rPr>
        <w:t>здоровью,</w:t>
      </w:r>
      <w:r w:rsidRPr="00752EC0">
        <w:rPr>
          <w:spacing w:val="42"/>
          <w:sz w:val="28"/>
          <w:szCs w:val="28"/>
        </w:rPr>
        <w:t xml:space="preserve"> </w:t>
      </w:r>
      <w:r w:rsidRPr="00752EC0">
        <w:rPr>
          <w:sz w:val="28"/>
          <w:szCs w:val="28"/>
        </w:rPr>
        <w:t>здоровью</w:t>
      </w:r>
      <w:r w:rsidRPr="00752EC0">
        <w:rPr>
          <w:spacing w:val="39"/>
          <w:sz w:val="28"/>
          <w:szCs w:val="28"/>
        </w:rPr>
        <w:t xml:space="preserve"> </w:t>
      </w:r>
      <w:r w:rsidRPr="00752EC0">
        <w:rPr>
          <w:sz w:val="28"/>
          <w:szCs w:val="28"/>
        </w:rPr>
        <w:t>близких</w:t>
      </w:r>
      <w:r w:rsidRPr="00752EC0">
        <w:rPr>
          <w:spacing w:val="43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окружающих людей;</w:t>
      </w:r>
    </w:p>
    <w:p w14:paraId="58A541FC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7"/>
          <w:tab w:val="left" w:pos="1718"/>
        </w:tabs>
        <w:spacing w:before="2" w:line="352" w:lineRule="auto"/>
        <w:ind w:right="233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первоначальные</w:t>
      </w:r>
      <w:r w:rsidRPr="00752EC0">
        <w:rPr>
          <w:spacing w:val="63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представления</w:t>
      </w:r>
      <w:r w:rsidRPr="00752EC0">
        <w:rPr>
          <w:spacing w:val="64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64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роли</w:t>
      </w:r>
      <w:r w:rsidRPr="00752EC0">
        <w:rPr>
          <w:spacing w:val="65"/>
          <w:sz w:val="28"/>
          <w:szCs w:val="28"/>
        </w:rPr>
        <w:t xml:space="preserve"> </w:t>
      </w:r>
      <w:r w:rsidRPr="00752EC0">
        <w:rPr>
          <w:sz w:val="28"/>
          <w:szCs w:val="28"/>
        </w:rPr>
        <w:t>физической</w:t>
      </w:r>
      <w:r w:rsidRPr="00752EC0">
        <w:rPr>
          <w:spacing w:val="63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культуры</w:t>
      </w:r>
      <w:r w:rsidRPr="00752EC0">
        <w:rPr>
          <w:spacing w:val="66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спорта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для здоровья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человека;</w:t>
      </w:r>
    </w:p>
    <w:p w14:paraId="56E14CD1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7"/>
          <w:tab w:val="left" w:pos="1718"/>
          <w:tab w:val="left" w:pos="4294"/>
          <w:tab w:val="left" w:pos="5807"/>
          <w:tab w:val="left" w:pos="7004"/>
        </w:tabs>
        <w:spacing w:before="9" w:line="350" w:lineRule="auto"/>
        <w:ind w:right="231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z w:val="28"/>
          <w:szCs w:val="28"/>
        </w:rPr>
        <w:tab/>
        <w:t>личный</w:t>
      </w:r>
      <w:r w:rsidRPr="00752EC0">
        <w:rPr>
          <w:sz w:val="28"/>
          <w:szCs w:val="28"/>
        </w:rPr>
        <w:tab/>
        <w:t>опыт</w:t>
      </w:r>
      <w:r w:rsidRPr="00752EC0">
        <w:rPr>
          <w:sz w:val="28"/>
          <w:szCs w:val="28"/>
        </w:rPr>
        <w:tab/>
      </w:r>
      <w:proofErr w:type="spellStart"/>
      <w:r w:rsidRPr="00752EC0">
        <w:rPr>
          <w:spacing w:val="-1"/>
          <w:sz w:val="28"/>
          <w:szCs w:val="28"/>
        </w:rPr>
        <w:t>здоровьесберегающей</w:t>
      </w:r>
      <w:proofErr w:type="spellEnd"/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деятельности;</w:t>
      </w:r>
    </w:p>
    <w:p w14:paraId="1C4CD9D3" w14:textId="77777777" w:rsidR="001500EC" w:rsidRPr="00752EC0" w:rsidRDefault="007B1678" w:rsidP="00752EC0">
      <w:pPr>
        <w:pStyle w:val="2"/>
        <w:numPr>
          <w:ilvl w:val="0"/>
          <w:numId w:val="15"/>
        </w:numPr>
        <w:tabs>
          <w:tab w:val="left" w:pos="1387"/>
        </w:tabs>
        <w:spacing w:before="21" w:line="360" w:lineRule="auto"/>
        <w:ind w:right="230" w:firstLine="707"/>
      </w:pPr>
      <w:r w:rsidRPr="00752EC0">
        <w:t>Воспитание</w:t>
      </w:r>
      <w:r w:rsidRPr="00752EC0">
        <w:rPr>
          <w:spacing w:val="23"/>
        </w:rPr>
        <w:t xml:space="preserve"> </w:t>
      </w:r>
      <w:r w:rsidRPr="00752EC0">
        <w:t>ценностного</w:t>
      </w:r>
      <w:r w:rsidRPr="00752EC0">
        <w:rPr>
          <w:spacing w:val="21"/>
        </w:rPr>
        <w:t xml:space="preserve"> </w:t>
      </w:r>
      <w:r w:rsidRPr="00752EC0">
        <w:t>отношения</w:t>
      </w:r>
      <w:r w:rsidRPr="00752EC0">
        <w:rPr>
          <w:spacing w:val="22"/>
        </w:rPr>
        <w:t xml:space="preserve"> </w:t>
      </w:r>
      <w:r w:rsidRPr="00752EC0">
        <w:t>к</w:t>
      </w:r>
      <w:r w:rsidRPr="00752EC0">
        <w:rPr>
          <w:spacing w:val="24"/>
        </w:rPr>
        <w:t xml:space="preserve"> </w:t>
      </w:r>
      <w:r w:rsidRPr="00752EC0">
        <w:t>природе,</w:t>
      </w:r>
      <w:r w:rsidRPr="00752EC0">
        <w:rPr>
          <w:spacing w:val="22"/>
        </w:rPr>
        <w:t xml:space="preserve"> </w:t>
      </w:r>
      <w:r w:rsidRPr="00752EC0">
        <w:t>окружающей</w:t>
      </w:r>
      <w:r w:rsidRPr="00752EC0">
        <w:rPr>
          <w:spacing w:val="-67"/>
        </w:rPr>
        <w:t xml:space="preserve"> </w:t>
      </w:r>
      <w:r w:rsidRPr="00752EC0">
        <w:t>среде</w:t>
      </w:r>
      <w:r w:rsidRPr="00752EC0">
        <w:rPr>
          <w:spacing w:val="-1"/>
        </w:rPr>
        <w:t xml:space="preserve"> </w:t>
      </w:r>
      <w:r w:rsidRPr="00752EC0">
        <w:t>(экологическое воспитание).</w:t>
      </w:r>
    </w:p>
    <w:p w14:paraId="4B4D3CB5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7"/>
          <w:tab w:val="left" w:pos="1718"/>
        </w:tabs>
        <w:spacing w:line="336" w:lineRule="exact"/>
        <w:ind w:left="1718"/>
        <w:rPr>
          <w:sz w:val="28"/>
          <w:szCs w:val="28"/>
        </w:rPr>
      </w:pPr>
      <w:r w:rsidRPr="00752EC0">
        <w:rPr>
          <w:sz w:val="28"/>
          <w:szCs w:val="28"/>
        </w:rPr>
        <w:t>ценностное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отношение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к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природе;</w:t>
      </w:r>
    </w:p>
    <w:p w14:paraId="6D1EC969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7"/>
          <w:tab w:val="left" w:pos="1718"/>
          <w:tab w:val="left" w:pos="4297"/>
          <w:tab w:val="left" w:pos="5500"/>
          <w:tab w:val="left" w:pos="7853"/>
        </w:tabs>
        <w:spacing w:before="161" w:line="352" w:lineRule="auto"/>
        <w:ind w:right="222" w:firstLine="707"/>
        <w:rPr>
          <w:sz w:val="28"/>
          <w:szCs w:val="28"/>
        </w:rPr>
      </w:pPr>
      <w:r w:rsidRPr="00752EC0">
        <w:rPr>
          <w:sz w:val="28"/>
          <w:szCs w:val="28"/>
        </w:rPr>
        <w:t>первоначальный</w:t>
      </w:r>
      <w:r w:rsidRPr="00752EC0">
        <w:rPr>
          <w:sz w:val="28"/>
          <w:szCs w:val="28"/>
        </w:rPr>
        <w:tab/>
        <w:t>опыт</w:t>
      </w:r>
      <w:r w:rsidRPr="00752EC0">
        <w:rPr>
          <w:sz w:val="28"/>
          <w:szCs w:val="28"/>
        </w:rPr>
        <w:tab/>
        <w:t>эстетического,</w:t>
      </w:r>
      <w:r w:rsidR="00752EC0">
        <w:rPr>
          <w:sz w:val="28"/>
          <w:szCs w:val="28"/>
        </w:rPr>
        <w:t xml:space="preserve"> </w:t>
      </w:r>
      <w:r w:rsidRPr="00752EC0">
        <w:rPr>
          <w:sz w:val="28"/>
          <w:szCs w:val="28"/>
        </w:rPr>
        <w:t>эмоционально-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нравственного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отношения к природе.</w:t>
      </w:r>
    </w:p>
    <w:p w14:paraId="5121C34B" w14:textId="77777777" w:rsidR="001500EC" w:rsidRPr="00752EC0" w:rsidRDefault="007B1678" w:rsidP="00752EC0">
      <w:pPr>
        <w:pStyle w:val="1"/>
        <w:spacing w:before="71"/>
        <w:ind w:left="3199"/>
        <w:rPr>
          <w:sz w:val="28"/>
          <w:szCs w:val="28"/>
        </w:rPr>
      </w:pPr>
      <w:r w:rsidRPr="00752EC0">
        <w:rPr>
          <w:sz w:val="28"/>
          <w:szCs w:val="28"/>
        </w:rPr>
        <w:t>Метапредметные</w:t>
      </w:r>
      <w:r w:rsidRPr="00752EC0">
        <w:rPr>
          <w:spacing w:val="-10"/>
          <w:sz w:val="28"/>
          <w:szCs w:val="28"/>
        </w:rPr>
        <w:t xml:space="preserve"> </w:t>
      </w:r>
      <w:r w:rsidRPr="00752EC0">
        <w:rPr>
          <w:sz w:val="28"/>
          <w:szCs w:val="28"/>
        </w:rPr>
        <w:t>результаты</w:t>
      </w:r>
    </w:p>
    <w:p w14:paraId="174E01B8" w14:textId="77777777" w:rsidR="001500EC" w:rsidRPr="00752EC0" w:rsidRDefault="007B1678" w:rsidP="00752EC0">
      <w:pPr>
        <w:pStyle w:val="a3"/>
        <w:spacing w:before="181" w:line="360" w:lineRule="auto"/>
        <w:ind w:right="221" w:firstLine="719"/>
      </w:pP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изучения</w:t>
      </w:r>
      <w:r w:rsidRPr="00752EC0">
        <w:rPr>
          <w:spacing w:val="1"/>
        </w:rPr>
        <w:t xml:space="preserve"> </w:t>
      </w:r>
      <w:r w:rsidRPr="00752EC0">
        <w:t>учебного</w:t>
      </w:r>
      <w:r w:rsidRPr="00752EC0">
        <w:rPr>
          <w:spacing w:val="1"/>
        </w:rPr>
        <w:t xml:space="preserve"> </w:t>
      </w:r>
      <w:r w:rsidRPr="00752EC0">
        <w:t>курса</w:t>
      </w:r>
      <w:r w:rsidRPr="00752EC0">
        <w:rPr>
          <w:spacing w:val="1"/>
        </w:rPr>
        <w:t xml:space="preserve"> </w:t>
      </w:r>
      <w:r w:rsidRPr="00752EC0">
        <w:t>«Мокшанский</w:t>
      </w:r>
      <w:r w:rsidRPr="00752EC0">
        <w:rPr>
          <w:spacing w:val="1"/>
        </w:rPr>
        <w:t xml:space="preserve"> </w:t>
      </w:r>
      <w:r w:rsidRPr="00752EC0">
        <w:t>язык»</w:t>
      </w:r>
      <w:r w:rsidRPr="00752EC0">
        <w:rPr>
          <w:spacing w:val="71"/>
        </w:rPr>
        <w:t xml:space="preserve"> </w:t>
      </w:r>
      <w:r w:rsidRPr="00752EC0">
        <w:t>у</w:t>
      </w:r>
      <w:r w:rsidRPr="00752EC0">
        <w:rPr>
          <w:spacing w:val="-67"/>
        </w:rPr>
        <w:t xml:space="preserve"> </w:t>
      </w:r>
      <w:r w:rsidRPr="00752EC0">
        <w:t>выпускника</w:t>
      </w:r>
      <w:r w:rsidRPr="00752EC0">
        <w:rPr>
          <w:spacing w:val="1"/>
        </w:rPr>
        <w:t xml:space="preserve"> </w:t>
      </w:r>
      <w:r w:rsidRPr="00752EC0">
        <w:t>начальной</w:t>
      </w:r>
      <w:r w:rsidRPr="00752EC0">
        <w:rPr>
          <w:spacing w:val="1"/>
        </w:rPr>
        <w:t xml:space="preserve"> </w:t>
      </w:r>
      <w:r w:rsidRPr="00752EC0">
        <w:t>школы</w:t>
      </w:r>
      <w:r w:rsidRPr="00752EC0">
        <w:rPr>
          <w:spacing w:val="1"/>
        </w:rPr>
        <w:t xml:space="preserve"> </w:t>
      </w:r>
      <w:r w:rsidRPr="00752EC0">
        <w:t>будут</w:t>
      </w:r>
      <w:r w:rsidRPr="00752EC0">
        <w:rPr>
          <w:spacing w:val="1"/>
        </w:rPr>
        <w:t xml:space="preserve"> </w:t>
      </w:r>
      <w:r w:rsidRPr="00752EC0">
        <w:t>сформированы</w:t>
      </w:r>
      <w:r w:rsidRPr="00752EC0">
        <w:rPr>
          <w:spacing w:val="1"/>
        </w:rPr>
        <w:t xml:space="preserve"> </w:t>
      </w:r>
      <w:r w:rsidRPr="00752EC0">
        <w:t>метапредметные</w:t>
      </w:r>
      <w:r w:rsidRPr="00752EC0">
        <w:rPr>
          <w:spacing w:val="1"/>
        </w:rPr>
        <w:t xml:space="preserve"> </w:t>
      </w:r>
      <w:r w:rsidRPr="00752EC0">
        <w:t>результаты:</w:t>
      </w:r>
    </w:p>
    <w:p w14:paraId="26A4B1C8" w14:textId="77777777" w:rsidR="001500EC" w:rsidRPr="00752EC0" w:rsidRDefault="007B1678" w:rsidP="00752EC0">
      <w:pPr>
        <w:pStyle w:val="a6"/>
        <w:numPr>
          <w:ilvl w:val="0"/>
          <w:numId w:val="14"/>
        </w:numPr>
        <w:tabs>
          <w:tab w:val="left" w:pos="1718"/>
        </w:tabs>
        <w:spacing w:line="352" w:lineRule="auto"/>
        <w:ind w:left="160" w:right="230" w:firstLine="849"/>
        <w:rPr>
          <w:sz w:val="28"/>
          <w:szCs w:val="28"/>
        </w:rPr>
      </w:pP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планировать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речевое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неречевое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поведение;</w:t>
      </w:r>
    </w:p>
    <w:p w14:paraId="17451981" w14:textId="77777777" w:rsidR="001500EC" w:rsidRPr="00752EC0" w:rsidRDefault="007B1678" w:rsidP="00752EC0">
      <w:pPr>
        <w:pStyle w:val="a6"/>
        <w:numPr>
          <w:ilvl w:val="0"/>
          <w:numId w:val="13"/>
        </w:numPr>
        <w:tabs>
          <w:tab w:val="left" w:pos="1478"/>
        </w:tabs>
        <w:spacing w:before="9" w:line="360" w:lineRule="auto"/>
        <w:ind w:right="231" w:firstLine="719"/>
        <w:rPr>
          <w:sz w:val="28"/>
          <w:szCs w:val="28"/>
        </w:rPr>
      </w:pP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компетенции,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включая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взаимодействовать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окружающими,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выполняя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разные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социальные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роли;</w:t>
      </w:r>
    </w:p>
    <w:p w14:paraId="50F02727" w14:textId="77777777" w:rsidR="001500EC" w:rsidRPr="00752EC0" w:rsidRDefault="007B1678" w:rsidP="00752EC0">
      <w:pPr>
        <w:pStyle w:val="a6"/>
        <w:numPr>
          <w:ilvl w:val="0"/>
          <w:numId w:val="13"/>
        </w:numPr>
        <w:tabs>
          <w:tab w:val="left" w:pos="1310"/>
        </w:tabs>
        <w:spacing w:line="360" w:lineRule="auto"/>
        <w:ind w:right="224" w:firstLine="719"/>
        <w:rPr>
          <w:sz w:val="28"/>
          <w:szCs w:val="28"/>
        </w:rPr>
      </w:pPr>
      <w:r w:rsidRPr="00752EC0">
        <w:rPr>
          <w:sz w:val="28"/>
          <w:szCs w:val="28"/>
        </w:rPr>
        <w:lastRenderedPageBreak/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исследовательских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действий,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включая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навыки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работы с информацией: поиск и выделение нужной информации, обобщение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фиксация информации;</w:t>
      </w:r>
    </w:p>
    <w:p w14:paraId="281AF356" w14:textId="77777777" w:rsidR="001500EC" w:rsidRPr="00752EC0" w:rsidRDefault="007B1678" w:rsidP="00752EC0">
      <w:pPr>
        <w:pStyle w:val="a6"/>
        <w:numPr>
          <w:ilvl w:val="0"/>
          <w:numId w:val="13"/>
        </w:numPr>
        <w:tabs>
          <w:tab w:val="left" w:pos="1310"/>
        </w:tabs>
        <w:spacing w:line="360" w:lineRule="auto"/>
        <w:ind w:right="230" w:firstLine="719"/>
        <w:rPr>
          <w:sz w:val="28"/>
          <w:szCs w:val="28"/>
        </w:rPr>
      </w:pPr>
      <w:r w:rsidRPr="00752EC0">
        <w:rPr>
          <w:sz w:val="28"/>
          <w:szCs w:val="28"/>
        </w:rPr>
        <w:t>развитие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смыслового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включая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определять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тему,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прогнозировать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содержание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заголовку</w:t>
      </w:r>
      <w:proofErr w:type="gramStart"/>
      <w:r w:rsidRPr="00752EC0">
        <w:rPr>
          <w:sz w:val="28"/>
          <w:szCs w:val="28"/>
        </w:rPr>
        <w:t>/по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ключевым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словам</w:t>
      </w:r>
      <w:proofErr w:type="gramEnd"/>
      <w:r w:rsidRPr="00752EC0">
        <w:rPr>
          <w:sz w:val="28"/>
          <w:szCs w:val="28"/>
        </w:rPr>
        <w:t>,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выделять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основную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мысль,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главные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факты,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опуская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второстепенные,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устанавливать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логическую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последовательность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основных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фактов;</w:t>
      </w:r>
    </w:p>
    <w:p w14:paraId="2CF600DC" w14:textId="77777777" w:rsidR="001500EC" w:rsidRPr="00752EC0" w:rsidRDefault="007B1678" w:rsidP="00752EC0">
      <w:pPr>
        <w:pStyle w:val="a6"/>
        <w:numPr>
          <w:ilvl w:val="0"/>
          <w:numId w:val="13"/>
        </w:numPr>
        <w:tabs>
          <w:tab w:val="left" w:pos="1586"/>
        </w:tabs>
        <w:spacing w:before="1" w:line="360" w:lineRule="auto"/>
        <w:ind w:right="225" w:firstLine="719"/>
        <w:rPr>
          <w:sz w:val="28"/>
          <w:szCs w:val="28"/>
        </w:rPr>
      </w:pPr>
      <w:r w:rsidRPr="00752EC0">
        <w:rPr>
          <w:sz w:val="28"/>
          <w:szCs w:val="28"/>
        </w:rPr>
        <w:t>осуществление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регулятивных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действий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самонаблюдения,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самоконтроля,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самооценки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процессе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деятельности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эрзянском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языке.</w:t>
      </w:r>
    </w:p>
    <w:p w14:paraId="748BD0DC" w14:textId="77777777" w:rsidR="001500EC" w:rsidRPr="00752EC0" w:rsidRDefault="007B1678" w:rsidP="00752EC0">
      <w:pPr>
        <w:pStyle w:val="3"/>
        <w:ind w:left="3715"/>
        <w:jc w:val="both"/>
      </w:pPr>
      <w:r w:rsidRPr="00752EC0">
        <w:t>Предметные</w:t>
      </w:r>
      <w:r w:rsidRPr="00752EC0">
        <w:rPr>
          <w:spacing w:val="-4"/>
        </w:rPr>
        <w:t xml:space="preserve"> </w:t>
      </w:r>
      <w:r w:rsidRPr="00752EC0">
        <w:t>результаты</w:t>
      </w:r>
    </w:p>
    <w:p w14:paraId="32D87911" w14:textId="77777777" w:rsidR="001500EC" w:rsidRPr="00752EC0" w:rsidRDefault="007B1678" w:rsidP="00752EC0">
      <w:pPr>
        <w:pStyle w:val="a3"/>
        <w:spacing w:before="153" w:line="360" w:lineRule="auto"/>
      </w:pPr>
      <w:r w:rsidRPr="00752EC0">
        <w:t>В</w:t>
      </w:r>
      <w:r w:rsidRPr="00752EC0">
        <w:rPr>
          <w:spacing w:val="4"/>
        </w:rPr>
        <w:t xml:space="preserve"> </w:t>
      </w:r>
      <w:r w:rsidRPr="00752EC0">
        <w:t>процессе</w:t>
      </w:r>
      <w:r w:rsidRPr="00752EC0">
        <w:rPr>
          <w:spacing w:val="2"/>
        </w:rPr>
        <w:t xml:space="preserve"> </w:t>
      </w:r>
      <w:r w:rsidRPr="00752EC0">
        <w:t>овладения</w:t>
      </w:r>
      <w:r w:rsidRPr="00752EC0">
        <w:rPr>
          <w:spacing w:val="2"/>
        </w:rPr>
        <w:t xml:space="preserve"> </w:t>
      </w:r>
      <w:r w:rsidRPr="00752EC0">
        <w:t>познавательным</w:t>
      </w:r>
      <w:r w:rsidRPr="00752EC0">
        <w:rPr>
          <w:spacing w:val="4"/>
        </w:rPr>
        <w:t xml:space="preserve"> </w:t>
      </w:r>
      <w:r w:rsidRPr="00752EC0">
        <w:t>(социокультурным)</w:t>
      </w:r>
      <w:r w:rsidRPr="00752EC0">
        <w:rPr>
          <w:spacing w:val="4"/>
        </w:rPr>
        <w:t xml:space="preserve"> </w:t>
      </w:r>
      <w:r w:rsidRPr="00752EC0">
        <w:t>аспектом</w:t>
      </w:r>
      <w:r w:rsidRPr="00752EC0">
        <w:rPr>
          <w:spacing w:val="-67"/>
        </w:rPr>
        <w:t xml:space="preserve"> </w:t>
      </w:r>
      <w:r w:rsidRPr="00752EC0">
        <w:t>выпускник</w:t>
      </w:r>
      <w:r w:rsidRPr="00752EC0">
        <w:rPr>
          <w:spacing w:val="-1"/>
        </w:rPr>
        <w:t xml:space="preserve"> </w:t>
      </w:r>
      <w:r w:rsidRPr="00752EC0">
        <w:t>научится:</w:t>
      </w:r>
    </w:p>
    <w:p w14:paraId="35A93F71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41"/>
          <w:tab w:val="left" w:pos="1342"/>
          <w:tab w:val="left" w:pos="2718"/>
          <w:tab w:val="left" w:pos="4464"/>
          <w:tab w:val="left" w:pos="6122"/>
          <w:tab w:val="left" w:pos="8089"/>
          <w:tab w:val="left" w:pos="8480"/>
        </w:tabs>
        <w:spacing w:before="2" w:line="360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понимать</w:t>
      </w:r>
      <w:r w:rsidRPr="00752EC0">
        <w:rPr>
          <w:sz w:val="28"/>
          <w:szCs w:val="28"/>
        </w:rPr>
        <w:tab/>
        <w:t>особенности</w:t>
      </w:r>
      <w:r w:rsidRPr="00752EC0">
        <w:rPr>
          <w:sz w:val="28"/>
          <w:szCs w:val="28"/>
        </w:rPr>
        <w:tab/>
        <w:t>мордовских</w:t>
      </w:r>
      <w:r w:rsidRPr="00752EC0">
        <w:rPr>
          <w:sz w:val="28"/>
          <w:szCs w:val="28"/>
        </w:rPr>
        <w:tab/>
        <w:t>национальных</w:t>
      </w:r>
      <w:r w:rsidRPr="00752EC0">
        <w:rPr>
          <w:sz w:val="28"/>
          <w:szCs w:val="28"/>
        </w:rPr>
        <w:tab/>
        <w:t>и</w:t>
      </w:r>
      <w:r w:rsidRPr="00752EC0">
        <w:rPr>
          <w:sz w:val="28"/>
          <w:szCs w:val="28"/>
        </w:rPr>
        <w:tab/>
      </w:r>
      <w:r w:rsidRPr="00752EC0">
        <w:rPr>
          <w:spacing w:val="-1"/>
          <w:sz w:val="28"/>
          <w:szCs w:val="28"/>
        </w:rPr>
        <w:t>семейных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праздников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 традиций;</w:t>
      </w:r>
    </w:p>
    <w:p w14:paraId="38F3A9B8" w14:textId="77777777" w:rsidR="001500EC" w:rsidRPr="00752EC0" w:rsidRDefault="007B1678" w:rsidP="00752EC0">
      <w:pPr>
        <w:pStyle w:val="a6"/>
        <w:numPr>
          <w:ilvl w:val="0"/>
          <w:numId w:val="16"/>
        </w:numPr>
        <w:tabs>
          <w:tab w:val="left" w:pos="1338"/>
          <w:tab w:val="left" w:pos="1339"/>
          <w:tab w:val="left" w:pos="2600"/>
          <w:tab w:val="left" w:pos="3928"/>
          <w:tab w:val="left" w:pos="5404"/>
          <w:tab w:val="left" w:pos="7061"/>
          <w:tab w:val="left" w:pos="8717"/>
        </w:tabs>
        <w:spacing w:line="360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узнавать</w:t>
      </w:r>
      <w:r w:rsidRPr="00752EC0">
        <w:rPr>
          <w:sz w:val="28"/>
          <w:szCs w:val="28"/>
        </w:rPr>
        <w:tab/>
        <w:t>наиболее</w:t>
      </w:r>
      <w:r w:rsidRPr="00752EC0">
        <w:rPr>
          <w:sz w:val="28"/>
          <w:szCs w:val="28"/>
        </w:rPr>
        <w:tab/>
        <w:t>известных</w:t>
      </w:r>
      <w:r w:rsidRPr="00752EC0">
        <w:rPr>
          <w:sz w:val="28"/>
          <w:szCs w:val="28"/>
        </w:rPr>
        <w:tab/>
        <w:t>персонажей</w:t>
      </w:r>
      <w:r w:rsidRPr="00752EC0">
        <w:rPr>
          <w:sz w:val="28"/>
          <w:szCs w:val="28"/>
        </w:rPr>
        <w:tab/>
        <w:t>мордовской</w:t>
      </w:r>
      <w:r w:rsidRPr="00752EC0">
        <w:rPr>
          <w:sz w:val="28"/>
          <w:szCs w:val="28"/>
        </w:rPr>
        <w:tab/>
      </w:r>
      <w:r w:rsidRPr="00752EC0">
        <w:rPr>
          <w:spacing w:val="-1"/>
          <w:sz w:val="28"/>
          <w:szCs w:val="28"/>
        </w:rPr>
        <w:t>детской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литературы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популярные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литературные произведения для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детей.</w:t>
      </w:r>
    </w:p>
    <w:p w14:paraId="76C2BF3F" w14:textId="77777777" w:rsidR="001500EC" w:rsidRPr="00752EC0" w:rsidRDefault="007B1678" w:rsidP="00752EC0">
      <w:pPr>
        <w:spacing w:line="321" w:lineRule="exact"/>
        <w:ind w:left="302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возможность:</w:t>
      </w:r>
    </w:p>
    <w:p w14:paraId="282FD810" w14:textId="77777777" w:rsidR="001500EC" w:rsidRPr="00752EC0" w:rsidRDefault="007B1678" w:rsidP="00752EC0">
      <w:pPr>
        <w:pStyle w:val="a6"/>
        <w:numPr>
          <w:ilvl w:val="0"/>
          <w:numId w:val="12"/>
        </w:numPr>
        <w:tabs>
          <w:tab w:val="left" w:pos="850"/>
        </w:tabs>
        <w:spacing w:before="162" w:line="360" w:lineRule="auto"/>
        <w:ind w:left="661" w:right="224" w:firstLine="0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сформировать</w:t>
      </w:r>
      <w:r w:rsidRPr="00752EC0">
        <w:rPr>
          <w:i/>
          <w:spacing w:val="1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представление</w:t>
      </w:r>
      <w:r w:rsidRPr="00752EC0">
        <w:rPr>
          <w:i/>
          <w:spacing w:val="1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</w:t>
      </w:r>
      <w:r w:rsidRPr="00752EC0">
        <w:rPr>
          <w:i/>
          <w:spacing w:val="1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государственной</w:t>
      </w:r>
      <w:r w:rsidRPr="00752EC0">
        <w:rPr>
          <w:i/>
          <w:spacing w:val="1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символике</w:t>
      </w:r>
      <w:r w:rsidRPr="00752EC0">
        <w:rPr>
          <w:i/>
          <w:spacing w:val="2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Республики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Мордовия;</w:t>
      </w:r>
    </w:p>
    <w:p w14:paraId="4E80A12C" w14:textId="77777777" w:rsidR="001500EC" w:rsidRPr="00752EC0" w:rsidRDefault="007B1678" w:rsidP="00752EC0">
      <w:pPr>
        <w:pStyle w:val="a6"/>
        <w:numPr>
          <w:ilvl w:val="0"/>
          <w:numId w:val="12"/>
        </w:numPr>
        <w:tabs>
          <w:tab w:val="left" w:pos="912"/>
        </w:tabs>
        <w:spacing w:line="360" w:lineRule="auto"/>
        <w:ind w:left="661" w:right="223" w:firstLine="0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представлять</w:t>
      </w:r>
      <w:r w:rsidRPr="00752EC0">
        <w:rPr>
          <w:i/>
          <w:spacing w:val="1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реалии</w:t>
      </w:r>
      <w:r w:rsidRPr="00752EC0">
        <w:rPr>
          <w:i/>
          <w:spacing w:val="1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своей</w:t>
      </w:r>
      <w:r w:rsidRPr="00752EC0">
        <w:rPr>
          <w:i/>
          <w:spacing w:val="1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малой</w:t>
      </w:r>
      <w:r w:rsidRPr="00752EC0">
        <w:rPr>
          <w:i/>
          <w:spacing w:val="10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родины</w:t>
      </w:r>
      <w:r w:rsidRPr="00752EC0">
        <w:rPr>
          <w:i/>
          <w:spacing w:val="1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средствами</w:t>
      </w:r>
      <w:r w:rsidRPr="00752EC0">
        <w:rPr>
          <w:i/>
          <w:spacing w:val="1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мокшанского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языка.</w:t>
      </w:r>
    </w:p>
    <w:p w14:paraId="37B3FA23" w14:textId="77777777" w:rsidR="001500EC" w:rsidRPr="00752EC0" w:rsidRDefault="007B1678" w:rsidP="00752EC0">
      <w:pPr>
        <w:pStyle w:val="a6"/>
        <w:numPr>
          <w:ilvl w:val="0"/>
          <w:numId w:val="12"/>
        </w:numPr>
        <w:tabs>
          <w:tab w:val="left" w:pos="924"/>
        </w:tabs>
        <w:spacing w:before="67" w:line="362" w:lineRule="auto"/>
        <w:ind w:left="661" w:right="229" w:firstLine="0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познакомиться</w:t>
      </w:r>
      <w:r w:rsidRPr="00752EC0">
        <w:rPr>
          <w:i/>
          <w:spacing w:val="2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2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выучить</w:t>
      </w:r>
      <w:r w:rsidRPr="00752EC0">
        <w:rPr>
          <w:i/>
          <w:spacing w:val="2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наизусть</w:t>
      </w:r>
      <w:r w:rsidRPr="00752EC0">
        <w:rPr>
          <w:i/>
          <w:spacing w:val="2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популярные</w:t>
      </w:r>
      <w:r w:rsidRPr="00752EC0">
        <w:rPr>
          <w:i/>
          <w:spacing w:val="2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детские</w:t>
      </w:r>
      <w:r w:rsidRPr="00752EC0">
        <w:rPr>
          <w:i/>
          <w:spacing w:val="2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песенки</w:t>
      </w:r>
      <w:r w:rsidRPr="00752EC0">
        <w:rPr>
          <w:i/>
          <w:spacing w:val="2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стихотворения;</w:t>
      </w:r>
    </w:p>
    <w:p w14:paraId="0E8FF2CD" w14:textId="77777777" w:rsidR="001500EC" w:rsidRPr="00752EC0" w:rsidRDefault="007B1678" w:rsidP="00752EC0">
      <w:pPr>
        <w:pStyle w:val="a3"/>
        <w:spacing w:line="360" w:lineRule="auto"/>
      </w:pPr>
      <w:r w:rsidRPr="00752EC0">
        <w:t>В</w:t>
      </w:r>
      <w:r w:rsidRPr="00752EC0">
        <w:rPr>
          <w:spacing w:val="56"/>
        </w:rPr>
        <w:t xml:space="preserve"> </w:t>
      </w:r>
      <w:r w:rsidRPr="00752EC0">
        <w:t>процессе</w:t>
      </w:r>
      <w:r w:rsidRPr="00752EC0">
        <w:rPr>
          <w:spacing w:val="55"/>
        </w:rPr>
        <w:t xml:space="preserve"> </w:t>
      </w:r>
      <w:r w:rsidRPr="00752EC0">
        <w:t>овладения</w:t>
      </w:r>
      <w:r w:rsidRPr="00752EC0">
        <w:rPr>
          <w:spacing w:val="55"/>
        </w:rPr>
        <w:t xml:space="preserve"> </w:t>
      </w:r>
      <w:r w:rsidRPr="00752EC0">
        <w:t>учебным</w:t>
      </w:r>
      <w:r w:rsidRPr="00752EC0">
        <w:rPr>
          <w:spacing w:val="57"/>
        </w:rPr>
        <w:t xml:space="preserve"> </w:t>
      </w:r>
      <w:r w:rsidRPr="00752EC0">
        <w:t>аспектом</w:t>
      </w:r>
      <w:r w:rsidRPr="00752EC0">
        <w:rPr>
          <w:spacing w:val="57"/>
        </w:rPr>
        <w:t xml:space="preserve"> </w:t>
      </w:r>
      <w:r w:rsidRPr="00752EC0">
        <w:t>у</w:t>
      </w:r>
      <w:r w:rsidRPr="00752EC0">
        <w:rPr>
          <w:spacing w:val="53"/>
        </w:rPr>
        <w:t xml:space="preserve"> </w:t>
      </w:r>
      <w:r w:rsidRPr="00752EC0">
        <w:t>учащихся</w:t>
      </w:r>
      <w:r w:rsidRPr="00752EC0">
        <w:rPr>
          <w:spacing w:val="55"/>
        </w:rPr>
        <w:t xml:space="preserve"> </w:t>
      </w:r>
      <w:r w:rsidRPr="00752EC0">
        <w:t>будут</w:t>
      </w:r>
      <w:r w:rsidRPr="00752EC0">
        <w:rPr>
          <w:spacing w:val="56"/>
        </w:rPr>
        <w:t xml:space="preserve"> </w:t>
      </w:r>
      <w:r w:rsidRPr="00752EC0">
        <w:t>развиты</w:t>
      </w:r>
      <w:r w:rsidRPr="00752EC0">
        <w:rPr>
          <w:spacing w:val="-67"/>
        </w:rPr>
        <w:t xml:space="preserve"> </w:t>
      </w:r>
      <w:r w:rsidRPr="00752EC0">
        <w:t>коммуникативные</w:t>
      </w:r>
      <w:r w:rsidRPr="00752EC0">
        <w:rPr>
          <w:spacing w:val="-1"/>
        </w:rPr>
        <w:t xml:space="preserve"> </w:t>
      </w:r>
      <w:r w:rsidRPr="00752EC0">
        <w:t>умения по</w:t>
      </w:r>
      <w:r w:rsidRPr="00752EC0">
        <w:rPr>
          <w:spacing w:val="1"/>
        </w:rPr>
        <w:t xml:space="preserve"> </w:t>
      </w:r>
      <w:r w:rsidRPr="00752EC0">
        <w:t>видам</w:t>
      </w:r>
      <w:r w:rsidRPr="00752EC0">
        <w:rPr>
          <w:spacing w:val="-3"/>
        </w:rPr>
        <w:t xml:space="preserve"> </w:t>
      </w:r>
      <w:r w:rsidRPr="00752EC0">
        <w:t>речевой</w:t>
      </w:r>
      <w:r w:rsidRPr="00752EC0">
        <w:rPr>
          <w:spacing w:val="-3"/>
        </w:rPr>
        <w:t xml:space="preserve"> </w:t>
      </w:r>
      <w:r w:rsidRPr="00752EC0">
        <w:t>деятельности.</w:t>
      </w:r>
    </w:p>
    <w:p w14:paraId="43624D08" w14:textId="77777777" w:rsidR="001500EC" w:rsidRPr="00752EC0" w:rsidRDefault="007B1678" w:rsidP="00752EC0">
      <w:pPr>
        <w:tabs>
          <w:tab w:val="left" w:pos="6000"/>
        </w:tabs>
        <w:spacing w:line="321" w:lineRule="exact"/>
        <w:ind w:left="302"/>
        <w:jc w:val="both"/>
        <w:rPr>
          <w:sz w:val="28"/>
          <w:szCs w:val="28"/>
        </w:rPr>
      </w:pPr>
      <w:r w:rsidRPr="00752EC0">
        <w:rPr>
          <w:b/>
          <w:i/>
          <w:sz w:val="28"/>
          <w:szCs w:val="28"/>
        </w:rPr>
        <w:t>В</w:t>
      </w:r>
      <w:r w:rsidRPr="00752EC0">
        <w:rPr>
          <w:b/>
          <w:i/>
          <w:spacing w:val="-2"/>
          <w:sz w:val="28"/>
          <w:szCs w:val="28"/>
        </w:rPr>
        <w:t xml:space="preserve"> </w:t>
      </w:r>
      <w:r w:rsidRPr="00752EC0">
        <w:rPr>
          <w:b/>
          <w:i/>
          <w:sz w:val="28"/>
          <w:szCs w:val="28"/>
        </w:rPr>
        <w:t>говорении</w:t>
      </w:r>
      <w:r w:rsidRPr="00752EC0">
        <w:rPr>
          <w:b/>
          <w:i/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выпускник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научится:</w:t>
      </w:r>
      <w:r w:rsidR="00752EC0" w:rsidRPr="00752EC0">
        <w:rPr>
          <w:sz w:val="28"/>
          <w:szCs w:val="28"/>
        </w:rPr>
        <w:tab/>
      </w:r>
    </w:p>
    <w:p w14:paraId="2D320C57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  <w:tab w:val="left" w:pos="1858"/>
          <w:tab w:val="left" w:pos="2232"/>
          <w:tab w:val="left" w:pos="4143"/>
          <w:tab w:val="left" w:pos="6077"/>
          <w:tab w:val="left" w:pos="7192"/>
          <w:tab w:val="left" w:pos="8746"/>
        </w:tabs>
        <w:spacing w:before="157" w:line="350" w:lineRule="auto"/>
        <w:ind w:right="225" w:hanging="396"/>
        <w:rPr>
          <w:sz w:val="28"/>
          <w:szCs w:val="28"/>
        </w:rPr>
      </w:pPr>
      <w:r w:rsidRPr="00752EC0">
        <w:rPr>
          <w:sz w:val="28"/>
          <w:szCs w:val="28"/>
        </w:rPr>
        <w:tab/>
        <w:t>вести</w:t>
      </w:r>
      <w:r w:rsidRPr="00752EC0">
        <w:rPr>
          <w:sz w:val="28"/>
          <w:szCs w:val="28"/>
        </w:rPr>
        <w:tab/>
        <w:t>и</w:t>
      </w:r>
      <w:r w:rsidRPr="00752EC0">
        <w:rPr>
          <w:sz w:val="28"/>
          <w:szCs w:val="28"/>
        </w:rPr>
        <w:tab/>
        <w:t>поддерживать</w:t>
      </w:r>
      <w:r w:rsidRPr="00752EC0">
        <w:rPr>
          <w:sz w:val="28"/>
          <w:szCs w:val="28"/>
        </w:rPr>
        <w:tab/>
        <w:t>элементарный</w:t>
      </w:r>
      <w:r w:rsidRPr="00752EC0">
        <w:rPr>
          <w:sz w:val="28"/>
          <w:szCs w:val="28"/>
        </w:rPr>
        <w:tab/>
        <w:t>диалог:</w:t>
      </w:r>
      <w:r w:rsidRPr="00752EC0">
        <w:rPr>
          <w:sz w:val="28"/>
          <w:szCs w:val="28"/>
        </w:rPr>
        <w:tab/>
        <w:t>этикетный,</w:t>
      </w:r>
      <w:r w:rsidRPr="00752EC0">
        <w:rPr>
          <w:sz w:val="28"/>
          <w:szCs w:val="28"/>
        </w:rPr>
        <w:tab/>
        <w:t>диалог-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расспрос,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диалог-побуждение,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диалог-обмен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мнениями;</w:t>
      </w:r>
    </w:p>
    <w:p w14:paraId="741036AD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</w:tabs>
        <w:spacing w:before="16"/>
        <w:ind w:left="981"/>
        <w:rPr>
          <w:sz w:val="28"/>
          <w:szCs w:val="28"/>
        </w:rPr>
      </w:pPr>
      <w:r w:rsidRPr="00752EC0">
        <w:rPr>
          <w:sz w:val="28"/>
          <w:szCs w:val="28"/>
        </w:rPr>
        <w:t>кратко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описывать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характеризовать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предмет,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картинку,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персонаж;</w:t>
      </w:r>
    </w:p>
    <w:p w14:paraId="2D0E7938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</w:tabs>
        <w:spacing w:before="159" w:line="352" w:lineRule="auto"/>
        <w:ind w:right="227" w:hanging="396"/>
        <w:rPr>
          <w:sz w:val="28"/>
          <w:szCs w:val="28"/>
        </w:rPr>
      </w:pPr>
      <w:r w:rsidRPr="00752EC0">
        <w:rPr>
          <w:sz w:val="28"/>
          <w:szCs w:val="28"/>
        </w:rPr>
        <w:tab/>
        <w:t>рассказывать</w:t>
      </w:r>
      <w:r w:rsidRPr="00752EC0">
        <w:rPr>
          <w:spacing w:val="22"/>
          <w:sz w:val="28"/>
          <w:szCs w:val="28"/>
        </w:rPr>
        <w:t xml:space="preserve"> </w:t>
      </w:r>
      <w:r w:rsidRPr="00752EC0">
        <w:rPr>
          <w:sz w:val="28"/>
          <w:szCs w:val="28"/>
        </w:rPr>
        <w:t>о</w:t>
      </w:r>
      <w:r w:rsidRPr="00752EC0">
        <w:rPr>
          <w:spacing w:val="25"/>
          <w:sz w:val="28"/>
          <w:szCs w:val="28"/>
        </w:rPr>
        <w:t xml:space="preserve"> </w:t>
      </w:r>
      <w:r w:rsidRPr="00752EC0">
        <w:rPr>
          <w:sz w:val="28"/>
          <w:szCs w:val="28"/>
        </w:rPr>
        <w:t>себе,</w:t>
      </w:r>
      <w:r w:rsidRPr="00752EC0">
        <w:rPr>
          <w:spacing w:val="26"/>
          <w:sz w:val="28"/>
          <w:szCs w:val="28"/>
        </w:rPr>
        <w:t xml:space="preserve"> </w:t>
      </w:r>
      <w:r w:rsidRPr="00752EC0">
        <w:rPr>
          <w:sz w:val="28"/>
          <w:szCs w:val="28"/>
        </w:rPr>
        <w:t>своей</w:t>
      </w:r>
      <w:r w:rsidRPr="00752EC0">
        <w:rPr>
          <w:spacing w:val="27"/>
          <w:sz w:val="28"/>
          <w:szCs w:val="28"/>
        </w:rPr>
        <w:t xml:space="preserve"> </w:t>
      </w:r>
      <w:r w:rsidRPr="00752EC0">
        <w:rPr>
          <w:sz w:val="28"/>
          <w:szCs w:val="28"/>
        </w:rPr>
        <w:t>семье,</w:t>
      </w:r>
      <w:r w:rsidRPr="00752EC0">
        <w:rPr>
          <w:spacing w:val="26"/>
          <w:sz w:val="28"/>
          <w:szCs w:val="28"/>
        </w:rPr>
        <w:t xml:space="preserve"> </w:t>
      </w:r>
      <w:r w:rsidRPr="00752EC0">
        <w:rPr>
          <w:sz w:val="28"/>
          <w:szCs w:val="28"/>
        </w:rPr>
        <w:t>друге,</w:t>
      </w:r>
      <w:r w:rsidRPr="00752EC0">
        <w:rPr>
          <w:spacing w:val="26"/>
          <w:sz w:val="28"/>
          <w:szCs w:val="28"/>
        </w:rPr>
        <w:t xml:space="preserve"> </w:t>
      </w:r>
      <w:r w:rsidRPr="00752EC0">
        <w:rPr>
          <w:sz w:val="28"/>
          <w:szCs w:val="28"/>
        </w:rPr>
        <w:t>школе,</w:t>
      </w:r>
      <w:r w:rsidRPr="00752EC0">
        <w:rPr>
          <w:spacing w:val="23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родном</w:t>
      </w:r>
      <w:r w:rsidRPr="00752EC0">
        <w:rPr>
          <w:spacing w:val="27"/>
          <w:sz w:val="28"/>
          <w:szCs w:val="28"/>
        </w:rPr>
        <w:t xml:space="preserve"> </w:t>
      </w:r>
      <w:r w:rsidRPr="00752EC0">
        <w:rPr>
          <w:sz w:val="28"/>
          <w:szCs w:val="28"/>
        </w:rPr>
        <w:t>крае,</w:t>
      </w:r>
      <w:r w:rsidRPr="00752EC0">
        <w:rPr>
          <w:spacing w:val="26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стране</w:t>
      </w:r>
      <w:r w:rsidRPr="00752EC0">
        <w:rPr>
          <w:spacing w:val="24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lastRenderedPageBreak/>
        <w:t>т.п.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(в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пределах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тематики начальной школы).</w:t>
      </w:r>
    </w:p>
    <w:p w14:paraId="1F4D2240" w14:textId="77777777" w:rsidR="001500EC" w:rsidRPr="00752EC0" w:rsidRDefault="007B1678" w:rsidP="00752EC0">
      <w:pPr>
        <w:spacing w:before="10"/>
        <w:ind w:left="302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6D27C0F9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  <w:tab w:val="left" w:pos="3324"/>
          <w:tab w:val="left" w:pos="4849"/>
          <w:tab w:val="left" w:pos="6534"/>
          <w:tab w:val="left" w:pos="8539"/>
        </w:tabs>
        <w:spacing w:before="159" w:line="352" w:lineRule="auto"/>
        <w:ind w:right="229" w:hanging="396"/>
        <w:rPr>
          <w:i/>
          <w:sz w:val="28"/>
          <w:szCs w:val="28"/>
        </w:rPr>
      </w:pPr>
      <w:r w:rsidRPr="00752EC0">
        <w:rPr>
          <w:sz w:val="28"/>
          <w:szCs w:val="28"/>
        </w:rPr>
        <w:tab/>
      </w:r>
      <w:r w:rsidRPr="00752EC0">
        <w:rPr>
          <w:i/>
          <w:sz w:val="28"/>
          <w:szCs w:val="28"/>
        </w:rPr>
        <w:t>воспроизводить</w:t>
      </w:r>
      <w:r w:rsidRPr="00752EC0">
        <w:rPr>
          <w:i/>
          <w:sz w:val="28"/>
          <w:szCs w:val="28"/>
        </w:rPr>
        <w:tab/>
        <w:t>наизусть</w:t>
      </w:r>
      <w:r w:rsidRPr="00752EC0">
        <w:rPr>
          <w:i/>
          <w:sz w:val="28"/>
          <w:szCs w:val="28"/>
        </w:rPr>
        <w:tab/>
        <w:t>небольшие</w:t>
      </w:r>
      <w:r w:rsidRPr="00752EC0">
        <w:rPr>
          <w:i/>
          <w:sz w:val="28"/>
          <w:szCs w:val="28"/>
        </w:rPr>
        <w:tab/>
        <w:t>произведения</w:t>
      </w:r>
      <w:r w:rsidRPr="00752EC0">
        <w:rPr>
          <w:i/>
          <w:sz w:val="28"/>
          <w:szCs w:val="28"/>
        </w:rPr>
        <w:tab/>
        <w:t>детского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фольклора: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рифмовки,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стихотворения,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песни;</w:t>
      </w:r>
    </w:p>
    <w:p w14:paraId="2922F47D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</w:tabs>
        <w:spacing w:before="9"/>
        <w:ind w:left="98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кратко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передавать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содержание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прочитанного/услышанного</w:t>
      </w:r>
      <w:r w:rsidRPr="00752EC0">
        <w:rPr>
          <w:i/>
          <w:spacing w:val="6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текста;</w:t>
      </w:r>
    </w:p>
    <w:p w14:paraId="3D0A25C5" w14:textId="77777777" w:rsidR="001500EC" w:rsidRPr="00752EC0" w:rsidRDefault="007B1678" w:rsidP="00752EC0">
      <w:pPr>
        <w:pStyle w:val="a6"/>
        <w:numPr>
          <w:ilvl w:val="0"/>
          <w:numId w:val="11"/>
        </w:numPr>
        <w:tabs>
          <w:tab w:val="left" w:pos="981"/>
          <w:tab w:val="left" w:pos="982"/>
        </w:tabs>
        <w:spacing w:before="161"/>
        <w:ind w:left="98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выражать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отношение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к</w:t>
      </w:r>
      <w:r w:rsidRPr="00752EC0">
        <w:rPr>
          <w:i/>
          <w:spacing w:val="-9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прочитанному/услышанному.</w:t>
      </w:r>
    </w:p>
    <w:p w14:paraId="4957BF8C" w14:textId="77777777" w:rsidR="001500EC" w:rsidRPr="00752EC0" w:rsidRDefault="007B1678" w:rsidP="00752EC0">
      <w:pPr>
        <w:spacing w:before="160"/>
        <w:ind w:left="302"/>
        <w:jc w:val="both"/>
        <w:rPr>
          <w:sz w:val="28"/>
          <w:szCs w:val="28"/>
        </w:rPr>
      </w:pPr>
      <w:r w:rsidRPr="00752EC0">
        <w:rPr>
          <w:b/>
          <w:i/>
          <w:sz w:val="28"/>
          <w:szCs w:val="28"/>
        </w:rPr>
        <w:t>В</w:t>
      </w:r>
      <w:r w:rsidRPr="00752EC0">
        <w:rPr>
          <w:b/>
          <w:i/>
          <w:spacing w:val="-3"/>
          <w:sz w:val="28"/>
          <w:szCs w:val="28"/>
        </w:rPr>
        <w:t xml:space="preserve"> </w:t>
      </w:r>
      <w:r w:rsidRPr="00752EC0">
        <w:rPr>
          <w:b/>
          <w:i/>
          <w:sz w:val="28"/>
          <w:szCs w:val="28"/>
        </w:rPr>
        <w:t>аудировании</w:t>
      </w:r>
      <w:r w:rsidRPr="00752EC0">
        <w:rPr>
          <w:b/>
          <w:i/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выпускник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научится:</w:t>
      </w:r>
    </w:p>
    <w:p w14:paraId="465C348D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61"/>
          <w:tab w:val="left" w:pos="662"/>
        </w:tabs>
        <w:spacing w:before="159"/>
        <w:ind w:left="662"/>
        <w:rPr>
          <w:sz w:val="28"/>
          <w:szCs w:val="28"/>
        </w:rPr>
      </w:pPr>
      <w:r w:rsidRPr="00752EC0">
        <w:rPr>
          <w:sz w:val="28"/>
          <w:szCs w:val="28"/>
        </w:rPr>
        <w:t>понимать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слух:</w:t>
      </w:r>
    </w:p>
    <w:p w14:paraId="5A58E521" w14:textId="77777777" w:rsidR="001500EC" w:rsidRPr="00752EC0" w:rsidRDefault="007B1678" w:rsidP="00752EC0">
      <w:pPr>
        <w:pStyle w:val="a6"/>
        <w:numPr>
          <w:ilvl w:val="1"/>
          <w:numId w:val="10"/>
        </w:numPr>
        <w:tabs>
          <w:tab w:val="left" w:pos="826"/>
        </w:tabs>
        <w:spacing w:before="162"/>
        <w:ind w:left="825" w:hanging="165"/>
        <w:rPr>
          <w:sz w:val="28"/>
          <w:szCs w:val="28"/>
        </w:rPr>
      </w:pPr>
      <w:r w:rsidRPr="00752EC0">
        <w:rPr>
          <w:sz w:val="28"/>
          <w:szCs w:val="28"/>
        </w:rPr>
        <w:t>речь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учителя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ведению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урока;</w:t>
      </w:r>
    </w:p>
    <w:p w14:paraId="1F5B1003" w14:textId="77777777" w:rsidR="001500EC" w:rsidRPr="00752EC0" w:rsidRDefault="007B1678" w:rsidP="00752EC0">
      <w:pPr>
        <w:pStyle w:val="a6"/>
        <w:numPr>
          <w:ilvl w:val="1"/>
          <w:numId w:val="10"/>
        </w:numPr>
        <w:tabs>
          <w:tab w:val="left" w:pos="826"/>
        </w:tabs>
        <w:spacing w:before="161" w:line="362" w:lineRule="auto"/>
        <w:ind w:left="661" w:right="396" w:firstLine="0"/>
        <w:rPr>
          <w:sz w:val="28"/>
          <w:szCs w:val="28"/>
        </w:rPr>
      </w:pPr>
      <w:r w:rsidRPr="00752EC0">
        <w:rPr>
          <w:sz w:val="28"/>
          <w:szCs w:val="28"/>
        </w:rPr>
        <w:t>связные высказывания учителя, построенные на знакомом материале и /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или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содержащие некоторые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незнакомые слова;</w:t>
      </w:r>
    </w:p>
    <w:p w14:paraId="03820196" w14:textId="77777777" w:rsidR="001500EC" w:rsidRPr="00752EC0" w:rsidRDefault="007B1678" w:rsidP="00752EC0">
      <w:pPr>
        <w:pStyle w:val="a6"/>
        <w:numPr>
          <w:ilvl w:val="1"/>
          <w:numId w:val="10"/>
        </w:numPr>
        <w:tabs>
          <w:tab w:val="left" w:pos="826"/>
        </w:tabs>
        <w:spacing w:line="317" w:lineRule="exact"/>
        <w:ind w:left="825" w:hanging="165"/>
        <w:rPr>
          <w:sz w:val="28"/>
          <w:szCs w:val="28"/>
        </w:rPr>
      </w:pPr>
      <w:r w:rsidRPr="00752EC0">
        <w:rPr>
          <w:sz w:val="28"/>
          <w:szCs w:val="28"/>
        </w:rPr>
        <w:t>выказывания</w:t>
      </w:r>
      <w:r w:rsidRPr="00752EC0">
        <w:rPr>
          <w:spacing w:val="-8"/>
          <w:sz w:val="28"/>
          <w:szCs w:val="28"/>
        </w:rPr>
        <w:t xml:space="preserve"> </w:t>
      </w:r>
      <w:r w:rsidRPr="00752EC0">
        <w:rPr>
          <w:sz w:val="28"/>
          <w:szCs w:val="28"/>
        </w:rPr>
        <w:t>одноклассников;</w:t>
      </w:r>
    </w:p>
    <w:p w14:paraId="2D837757" w14:textId="77777777" w:rsidR="001500EC" w:rsidRPr="00752EC0" w:rsidRDefault="007B1678" w:rsidP="00752EC0">
      <w:pPr>
        <w:pStyle w:val="a6"/>
        <w:numPr>
          <w:ilvl w:val="1"/>
          <w:numId w:val="10"/>
        </w:numPr>
        <w:tabs>
          <w:tab w:val="left" w:pos="826"/>
        </w:tabs>
        <w:spacing w:before="161" w:line="360" w:lineRule="auto"/>
        <w:ind w:left="661" w:right="817" w:firstLine="0"/>
        <w:rPr>
          <w:sz w:val="28"/>
          <w:szCs w:val="28"/>
        </w:rPr>
      </w:pPr>
      <w:r w:rsidRPr="00752EC0">
        <w:rPr>
          <w:sz w:val="28"/>
          <w:szCs w:val="28"/>
        </w:rPr>
        <w:t>небольшие тексты и сообщения, построенные на изученном речевом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материале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как при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непосредственном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общении;</w:t>
      </w:r>
    </w:p>
    <w:p w14:paraId="2785FFA7" w14:textId="77777777" w:rsidR="001500EC" w:rsidRPr="00752EC0" w:rsidRDefault="007B1678" w:rsidP="00752EC0">
      <w:pPr>
        <w:pStyle w:val="a6"/>
        <w:numPr>
          <w:ilvl w:val="1"/>
          <w:numId w:val="10"/>
        </w:numPr>
        <w:tabs>
          <w:tab w:val="left" w:pos="826"/>
        </w:tabs>
        <w:spacing w:line="362" w:lineRule="auto"/>
        <w:ind w:left="661" w:right="688" w:firstLine="0"/>
        <w:rPr>
          <w:sz w:val="28"/>
          <w:szCs w:val="28"/>
        </w:rPr>
      </w:pPr>
      <w:r w:rsidRPr="00752EC0">
        <w:rPr>
          <w:sz w:val="28"/>
          <w:szCs w:val="28"/>
        </w:rPr>
        <w:t>содержание текста на уровне значения (уметь отвечать на вопросы по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содержанию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текста);</w:t>
      </w:r>
    </w:p>
    <w:p w14:paraId="5AAD623D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61"/>
          <w:tab w:val="left" w:pos="662"/>
        </w:tabs>
        <w:spacing w:line="337" w:lineRule="exact"/>
        <w:ind w:left="662"/>
        <w:rPr>
          <w:sz w:val="28"/>
          <w:szCs w:val="28"/>
        </w:rPr>
      </w:pPr>
      <w:r w:rsidRPr="00752EC0">
        <w:rPr>
          <w:sz w:val="28"/>
          <w:szCs w:val="28"/>
        </w:rPr>
        <w:t>понимать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основную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информацию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услышанного;</w:t>
      </w:r>
    </w:p>
    <w:p w14:paraId="489E9D52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61"/>
          <w:tab w:val="left" w:pos="662"/>
        </w:tabs>
        <w:spacing w:before="160"/>
        <w:ind w:left="662"/>
        <w:rPr>
          <w:sz w:val="28"/>
          <w:szCs w:val="28"/>
        </w:rPr>
      </w:pPr>
      <w:r w:rsidRPr="00752EC0">
        <w:rPr>
          <w:sz w:val="28"/>
          <w:szCs w:val="28"/>
        </w:rPr>
        <w:t>извлекать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конкретную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информацию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из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услышанного;</w:t>
      </w:r>
    </w:p>
    <w:p w14:paraId="0806207E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61"/>
          <w:tab w:val="left" w:pos="662"/>
        </w:tabs>
        <w:spacing w:before="159"/>
        <w:ind w:left="662"/>
        <w:rPr>
          <w:sz w:val="28"/>
          <w:szCs w:val="28"/>
        </w:rPr>
      </w:pPr>
      <w:r w:rsidRPr="00752EC0">
        <w:rPr>
          <w:sz w:val="28"/>
          <w:szCs w:val="28"/>
        </w:rPr>
        <w:t>понимать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детали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текста;</w:t>
      </w:r>
    </w:p>
    <w:p w14:paraId="6E19431C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61"/>
          <w:tab w:val="left" w:pos="662"/>
        </w:tabs>
        <w:spacing w:before="161"/>
        <w:ind w:left="662"/>
        <w:rPr>
          <w:sz w:val="28"/>
          <w:szCs w:val="28"/>
        </w:rPr>
      </w:pPr>
      <w:r w:rsidRPr="00752EC0">
        <w:rPr>
          <w:sz w:val="28"/>
          <w:szCs w:val="28"/>
        </w:rPr>
        <w:t>вербально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или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невербально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реагировать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услышанное;</w:t>
      </w:r>
    </w:p>
    <w:p w14:paraId="5A3071FF" w14:textId="77777777" w:rsidR="001500EC" w:rsidRPr="00752EC0" w:rsidRDefault="007B1678" w:rsidP="00752EC0">
      <w:pPr>
        <w:spacing w:before="159"/>
        <w:ind w:left="302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0F9221FA" w14:textId="77777777" w:rsidR="001500EC" w:rsidRPr="00752EC0" w:rsidRDefault="001500EC" w:rsidP="00752EC0">
      <w:pPr>
        <w:jc w:val="both"/>
        <w:rPr>
          <w:sz w:val="28"/>
          <w:szCs w:val="28"/>
        </w:rPr>
      </w:pPr>
    </w:p>
    <w:p w14:paraId="742E1B3B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86" w:line="357" w:lineRule="auto"/>
        <w:ind w:right="258"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понимать на слух разные типы текста, соответствующие возрасту 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интересам учащихся (краткие диалоги, описания, детские стихотворения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 рифмовки,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песни,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загадки) –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время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звучания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до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1 минуты;</w:t>
      </w:r>
    </w:p>
    <w:p w14:paraId="27D7951B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"/>
        <w:ind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использовать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контекстуальную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или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языковую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догадку;</w:t>
      </w:r>
    </w:p>
    <w:p w14:paraId="147FEB3A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59" w:line="352" w:lineRule="auto"/>
        <w:ind w:right="846"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не обращать внимание на незнакомые слова, не мешающие понимать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основное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содержание текста.</w:t>
      </w:r>
    </w:p>
    <w:p w14:paraId="0A6FCF50" w14:textId="77777777" w:rsidR="001500EC" w:rsidRPr="00752EC0" w:rsidRDefault="007B1678" w:rsidP="00752EC0">
      <w:pPr>
        <w:pStyle w:val="a3"/>
        <w:spacing w:before="10"/>
        <w:ind w:left="494" w:firstLine="0"/>
      </w:pPr>
      <w:r w:rsidRPr="00752EC0">
        <w:rPr>
          <w:b/>
          <w:i/>
        </w:rPr>
        <w:t>В</w:t>
      </w:r>
      <w:r w:rsidRPr="00752EC0">
        <w:rPr>
          <w:b/>
          <w:i/>
          <w:spacing w:val="-2"/>
        </w:rPr>
        <w:t xml:space="preserve"> </w:t>
      </w:r>
      <w:r w:rsidRPr="00752EC0">
        <w:rPr>
          <w:b/>
          <w:i/>
        </w:rPr>
        <w:t>чтении</w:t>
      </w:r>
      <w:r w:rsidRPr="00752EC0">
        <w:rPr>
          <w:b/>
          <w:i/>
          <w:spacing w:val="-3"/>
        </w:rPr>
        <w:t xml:space="preserve"> </w:t>
      </w:r>
      <w:r w:rsidRPr="00752EC0">
        <w:t>выпускник</w:t>
      </w:r>
      <w:r w:rsidRPr="00752EC0">
        <w:rPr>
          <w:spacing w:val="-2"/>
        </w:rPr>
        <w:t xml:space="preserve"> </w:t>
      </w:r>
      <w:r w:rsidRPr="00752EC0">
        <w:t>овладеет</w:t>
      </w:r>
      <w:r w:rsidRPr="00752EC0">
        <w:rPr>
          <w:spacing w:val="-2"/>
        </w:rPr>
        <w:t xml:space="preserve"> </w:t>
      </w:r>
      <w:r w:rsidRPr="00752EC0">
        <w:t>техникой</w:t>
      </w:r>
      <w:r w:rsidRPr="00752EC0">
        <w:rPr>
          <w:spacing w:val="-4"/>
        </w:rPr>
        <w:t xml:space="preserve"> </w:t>
      </w:r>
      <w:r w:rsidRPr="00752EC0">
        <w:t>чтения,</w:t>
      </w:r>
      <w:r w:rsidRPr="00752EC0">
        <w:rPr>
          <w:spacing w:val="-2"/>
        </w:rPr>
        <w:t xml:space="preserve"> </w:t>
      </w:r>
      <w:r w:rsidRPr="00752EC0">
        <w:t>т.е.</w:t>
      </w:r>
      <w:r w:rsidRPr="00752EC0">
        <w:rPr>
          <w:spacing w:val="-3"/>
        </w:rPr>
        <w:t xml:space="preserve"> </w:t>
      </w:r>
      <w:r w:rsidRPr="00752EC0">
        <w:t>научится</w:t>
      </w:r>
      <w:r w:rsidRPr="00752EC0">
        <w:rPr>
          <w:spacing w:val="-2"/>
        </w:rPr>
        <w:t xml:space="preserve"> </w:t>
      </w:r>
      <w:r w:rsidRPr="00752EC0">
        <w:t>читать:</w:t>
      </w:r>
    </w:p>
    <w:p w14:paraId="7E70EF39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1"/>
          <w:tab w:val="left" w:pos="1022"/>
          <w:tab w:val="left" w:pos="2822"/>
          <w:tab w:val="left" w:pos="4264"/>
          <w:tab w:val="left" w:pos="5404"/>
          <w:tab w:val="left" w:pos="7716"/>
          <w:tab w:val="left" w:pos="8231"/>
        </w:tabs>
        <w:spacing w:before="160" w:line="352" w:lineRule="auto"/>
        <w:ind w:left="1021" w:right="230"/>
        <w:rPr>
          <w:sz w:val="28"/>
          <w:szCs w:val="28"/>
        </w:rPr>
      </w:pPr>
      <w:r w:rsidRPr="00752EC0">
        <w:rPr>
          <w:sz w:val="28"/>
          <w:szCs w:val="28"/>
        </w:rPr>
        <w:t>написанные</w:t>
      </w:r>
      <w:r w:rsidRPr="00752EC0">
        <w:rPr>
          <w:sz w:val="28"/>
          <w:szCs w:val="28"/>
        </w:rPr>
        <w:tab/>
        <w:t>цифрами</w:t>
      </w:r>
      <w:r w:rsidRPr="00752EC0">
        <w:rPr>
          <w:sz w:val="28"/>
          <w:szCs w:val="28"/>
        </w:rPr>
        <w:tab/>
        <w:t>время,</w:t>
      </w:r>
      <w:r w:rsidR="00752EC0">
        <w:rPr>
          <w:sz w:val="28"/>
          <w:szCs w:val="28"/>
        </w:rPr>
        <w:t xml:space="preserve"> </w:t>
      </w:r>
      <w:r w:rsidRPr="00752EC0">
        <w:rPr>
          <w:sz w:val="28"/>
          <w:szCs w:val="28"/>
        </w:rPr>
        <w:t>количественные</w:t>
      </w:r>
      <w:r w:rsidRPr="00752EC0">
        <w:rPr>
          <w:sz w:val="28"/>
          <w:szCs w:val="28"/>
        </w:rPr>
        <w:tab/>
        <w:t>и</w:t>
      </w:r>
      <w:r w:rsidRPr="00752EC0">
        <w:rPr>
          <w:sz w:val="28"/>
          <w:szCs w:val="28"/>
        </w:rPr>
        <w:tab/>
      </w:r>
      <w:r w:rsidRPr="00752EC0">
        <w:rPr>
          <w:spacing w:val="-1"/>
          <w:sz w:val="28"/>
          <w:szCs w:val="28"/>
        </w:rPr>
        <w:t>порядковые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числительные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 даты;</w:t>
      </w:r>
    </w:p>
    <w:p w14:paraId="4D9662A1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1"/>
          <w:tab w:val="left" w:pos="1022"/>
        </w:tabs>
        <w:spacing w:before="9" w:line="352" w:lineRule="auto"/>
        <w:ind w:left="1021" w:right="1839"/>
        <w:rPr>
          <w:sz w:val="28"/>
          <w:szCs w:val="28"/>
        </w:rPr>
      </w:pPr>
      <w:r w:rsidRPr="00752EC0">
        <w:rPr>
          <w:sz w:val="28"/>
          <w:szCs w:val="28"/>
        </w:rPr>
        <w:t>с правильным логическим и фразовым ударением простые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lastRenderedPageBreak/>
        <w:t>нераспространенные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предложения;</w:t>
      </w:r>
    </w:p>
    <w:p w14:paraId="1D529D52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1"/>
          <w:tab w:val="left" w:pos="1022"/>
        </w:tabs>
        <w:spacing w:before="8" w:line="352" w:lineRule="auto"/>
        <w:ind w:left="1021" w:right="229"/>
        <w:rPr>
          <w:sz w:val="28"/>
          <w:szCs w:val="28"/>
        </w:rPr>
      </w:pPr>
      <w:r w:rsidRPr="00752EC0">
        <w:rPr>
          <w:sz w:val="28"/>
          <w:szCs w:val="28"/>
        </w:rPr>
        <w:t>основные</w:t>
      </w:r>
      <w:r w:rsidRPr="00752EC0">
        <w:rPr>
          <w:spacing w:val="8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коммуникативные</w:t>
      </w:r>
      <w:r w:rsidRPr="00752EC0">
        <w:rPr>
          <w:spacing w:val="8"/>
          <w:sz w:val="28"/>
          <w:szCs w:val="28"/>
        </w:rPr>
        <w:t xml:space="preserve"> </w:t>
      </w:r>
      <w:r w:rsidRPr="00752EC0">
        <w:rPr>
          <w:sz w:val="28"/>
          <w:szCs w:val="28"/>
        </w:rPr>
        <w:t>типы</w:t>
      </w:r>
      <w:r w:rsidRPr="00752EC0">
        <w:rPr>
          <w:spacing w:val="6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предложений</w:t>
      </w:r>
      <w:r w:rsidRPr="00752EC0">
        <w:rPr>
          <w:spacing w:val="8"/>
          <w:sz w:val="28"/>
          <w:szCs w:val="28"/>
        </w:rPr>
        <w:t xml:space="preserve"> </w:t>
      </w:r>
      <w:r w:rsidRPr="00752EC0">
        <w:rPr>
          <w:sz w:val="28"/>
          <w:szCs w:val="28"/>
        </w:rPr>
        <w:t>(повествовательные,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вопросительные,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побудительные,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восклицательные);</w:t>
      </w:r>
    </w:p>
    <w:p w14:paraId="056A1CAC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1"/>
          <w:tab w:val="left" w:pos="1022"/>
        </w:tabs>
        <w:spacing w:before="9" w:line="352" w:lineRule="auto"/>
        <w:ind w:left="661" w:right="708" w:firstLine="0"/>
        <w:rPr>
          <w:sz w:val="28"/>
          <w:szCs w:val="28"/>
        </w:rPr>
      </w:pPr>
      <w:r w:rsidRPr="00752EC0">
        <w:rPr>
          <w:sz w:val="28"/>
          <w:szCs w:val="28"/>
        </w:rPr>
        <w:t>с определенной скоростью, обеспечивающей понимание читаемого.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Выпускник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овладеет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умением читать,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т.е.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научится:</w:t>
      </w:r>
    </w:p>
    <w:p w14:paraId="52DAA9B5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2"/>
        </w:tabs>
        <w:spacing w:before="9" w:line="357" w:lineRule="auto"/>
        <w:ind w:left="1021" w:right="225"/>
        <w:rPr>
          <w:sz w:val="28"/>
          <w:szCs w:val="28"/>
        </w:rPr>
      </w:pPr>
      <w:r w:rsidRPr="00752EC0">
        <w:rPr>
          <w:sz w:val="28"/>
          <w:szCs w:val="28"/>
        </w:rPr>
        <w:t>читать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небольшие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различных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типов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разными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стратегиями,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обеспечивающими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понимание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идеи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текста,</w:t>
      </w:r>
      <w:r w:rsidRPr="00752EC0">
        <w:rPr>
          <w:spacing w:val="7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полное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понимание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понимание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необходимой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(запрашиваемой)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информации;</w:t>
      </w:r>
    </w:p>
    <w:p w14:paraId="29AD5993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2"/>
        </w:tabs>
        <w:spacing w:before="1" w:line="357" w:lineRule="auto"/>
        <w:ind w:left="1021" w:right="224"/>
        <w:rPr>
          <w:sz w:val="28"/>
          <w:szCs w:val="28"/>
        </w:rPr>
      </w:pPr>
      <w:r w:rsidRPr="00752EC0">
        <w:rPr>
          <w:sz w:val="28"/>
          <w:szCs w:val="28"/>
        </w:rPr>
        <w:t>читать</w:t>
      </w:r>
      <w:r w:rsidRPr="00752EC0">
        <w:rPr>
          <w:spacing w:val="30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32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понимать</w:t>
      </w:r>
      <w:r w:rsidRPr="00752EC0">
        <w:rPr>
          <w:spacing w:val="30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содержание</w:t>
      </w:r>
      <w:r w:rsidRPr="00752EC0">
        <w:rPr>
          <w:spacing w:val="32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</w:t>
      </w:r>
      <w:r w:rsidRPr="00752EC0">
        <w:rPr>
          <w:spacing w:val="32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34"/>
          <w:sz w:val="28"/>
          <w:szCs w:val="28"/>
        </w:rPr>
        <w:t xml:space="preserve"> </w:t>
      </w:r>
      <w:r w:rsidRPr="00752EC0">
        <w:rPr>
          <w:sz w:val="28"/>
          <w:szCs w:val="28"/>
        </w:rPr>
        <w:t>уровне</w:t>
      </w:r>
      <w:r w:rsidRPr="00752EC0">
        <w:rPr>
          <w:spacing w:val="34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значения,</w:t>
      </w:r>
      <w:r w:rsidRPr="00752EC0">
        <w:rPr>
          <w:spacing w:val="33"/>
          <w:sz w:val="28"/>
          <w:szCs w:val="28"/>
        </w:rPr>
        <w:t xml:space="preserve"> </w:t>
      </w:r>
      <w:r w:rsidRPr="00752EC0">
        <w:rPr>
          <w:sz w:val="28"/>
          <w:szCs w:val="28"/>
        </w:rPr>
        <w:t>т.е.</w:t>
      </w:r>
      <w:r w:rsidRPr="00752EC0">
        <w:rPr>
          <w:spacing w:val="33"/>
          <w:sz w:val="28"/>
          <w:szCs w:val="28"/>
        </w:rPr>
        <w:t xml:space="preserve"> </w:t>
      </w:r>
      <w:r w:rsidRPr="00752EC0">
        <w:rPr>
          <w:sz w:val="28"/>
          <w:szCs w:val="28"/>
        </w:rPr>
        <w:t>сумеет</w:t>
      </w:r>
      <w:r w:rsidRPr="00752EC0">
        <w:rPr>
          <w:spacing w:val="-68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основе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понимания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взаимоотношений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между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членами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простых</w:t>
      </w:r>
      <w:r w:rsidRPr="00752EC0">
        <w:rPr>
          <w:spacing w:val="1"/>
          <w:sz w:val="28"/>
          <w:szCs w:val="28"/>
        </w:rPr>
        <w:t xml:space="preserve"> </w:t>
      </w:r>
      <w:proofErr w:type="spellStart"/>
      <w:r w:rsidRPr="00752EC0">
        <w:rPr>
          <w:sz w:val="28"/>
          <w:szCs w:val="28"/>
        </w:rPr>
        <w:t>предложенийответить</w:t>
      </w:r>
      <w:proofErr w:type="spellEnd"/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вопросы по содержанию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текста;</w:t>
      </w:r>
    </w:p>
    <w:p w14:paraId="7A52278D" w14:textId="77777777" w:rsidR="001500EC" w:rsidRPr="00752EC0" w:rsidRDefault="007B1678" w:rsidP="00752EC0">
      <w:pPr>
        <w:pStyle w:val="a6"/>
        <w:numPr>
          <w:ilvl w:val="0"/>
          <w:numId w:val="9"/>
        </w:numPr>
        <w:tabs>
          <w:tab w:val="left" w:pos="1022"/>
        </w:tabs>
        <w:spacing w:line="342" w:lineRule="exact"/>
        <w:ind w:hanging="361"/>
        <w:rPr>
          <w:sz w:val="28"/>
          <w:szCs w:val="28"/>
        </w:rPr>
      </w:pPr>
      <w:r w:rsidRPr="00752EC0">
        <w:rPr>
          <w:sz w:val="28"/>
          <w:szCs w:val="28"/>
        </w:rPr>
        <w:t>определять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значения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незнакомых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слов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</w:p>
    <w:p w14:paraId="3CC4538B" w14:textId="77777777" w:rsidR="001500EC" w:rsidRPr="00752EC0" w:rsidRDefault="007B1678" w:rsidP="00752EC0">
      <w:pPr>
        <w:pStyle w:val="a6"/>
        <w:numPr>
          <w:ilvl w:val="0"/>
          <w:numId w:val="8"/>
        </w:numPr>
        <w:tabs>
          <w:tab w:val="left" w:pos="466"/>
        </w:tabs>
        <w:spacing w:before="162"/>
        <w:rPr>
          <w:sz w:val="28"/>
          <w:szCs w:val="28"/>
        </w:rPr>
      </w:pPr>
      <w:r w:rsidRPr="00752EC0">
        <w:rPr>
          <w:sz w:val="28"/>
          <w:szCs w:val="28"/>
        </w:rPr>
        <w:t>аналогии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родным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языком,</w:t>
      </w:r>
    </w:p>
    <w:p w14:paraId="52C5D722" w14:textId="77777777" w:rsidR="001500EC" w:rsidRPr="00752EC0" w:rsidRDefault="007B1678" w:rsidP="00752EC0">
      <w:pPr>
        <w:pStyle w:val="a6"/>
        <w:numPr>
          <w:ilvl w:val="0"/>
          <w:numId w:val="8"/>
        </w:numPr>
        <w:tabs>
          <w:tab w:val="left" w:pos="466"/>
        </w:tabs>
        <w:spacing w:before="161"/>
        <w:rPr>
          <w:sz w:val="28"/>
          <w:szCs w:val="28"/>
        </w:rPr>
      </w:pPr>
      <w:r w:rsidRPr="00752EC0">
        <w:rPr>
          <w:sz w:val="28"/>
          <w:szCs w:val="28"/>
        </w:rPr>
        <w:t>контексту,</w:t>
      </w:r>
    </w:p>
    <w:p w14:paraId="0ADB12D0" w14:textId="77777777" w:rsidR="001500EC" w:rsidRPr="00752EC0" w:rsidRDefault="007B1678" w:rsidP="00752EC0">
      <w:pPr>
        <w:pStyle w:val="a6"/>
        <w:numPr>
          <w:ilvl w:val="0"/>
          <w:numId w:val="8"/>
        </w:numPr>
        <w:tabs>
          <w:tab w:val="left" w:pos="466"/>
        </w:tabs>
        <w:spacing w:before="160"/>
        <w:rPr>
          <w:sz w:val="28"/>
          <w:szCs w:val="28"/>
        </w:rPr>
      </w:pPr>
      <w:r w:rsidRPr="00752EC0">
        <w:rPr>
          <w:sz w:val="28"/>
          <w:szCs w:val="28"/>
        </w:rPr>
        <w:t>иллюстративной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наглядности;</w:t>
      </w:r>
    </w:p>
    <w:p w14:paraId="116D78C7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473"/>
        </w:tabs>
        <w:spacing w:before="160"/>
        <w:ind w:left="472" w:hanging="171"/>
        <w:rPr>
          <w:sz w:val="28"/>
          <w:szCs w:val="28"/>
        </w:rPr>
      </w:pPr>
      <w:r w:rsidRPr="00752EC0">
        <w:rPr>
          <w:sz w:val="28"/>
          <w:szCs w:val="28"/>
        </w:rPr>
        <w:t>пользоваться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справочными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материалами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(</w:t>
      </w:r>
      <w:proofErr w:type="spellStart"/>
      <w:r w:rsidRPr="00752EC0">
        <w:rPr>
          <w:sz w:val="28"/>
          <w:szCs w:val="28"/>
        </w:rPr>
        <w:t>мокшанско</w:t>
      </w:r>
      <w:proofErr w:type="spellEnd"/>
      <w:r w:rsidRPr="00752EC0">
        <w:rPr>
          <w:sz w:val="28"/>
          <w:szCs w:val="28"/>
        </w:rPr>
        <w:t>-русским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словарем);</w:t>
      </w:r>
    </w:p>
    <w:p w14:paraId="2FBF1B26" w14:textId="77777777" w:rsidR="001500EC" w:rsidRPr="00752EC0" w:rsidRDefault="007B1678" w:rsidP="00752EC0">
      <w:pPr>
        <w:spacing w:before="162"/>
        <w:ind w:left="661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518144C4" w14:textId="77777777" w:rsidR="001500EC" w:rsidRPr="00752EC0" w:rsidRDefault="007B1678" w:rsidP="00752EC0">
      <w:pPr>
        <w:pStyle w:val="a6"/>
        <w:numPr>
          <w:ilvl w:val="0"/>
          <w:numId w:val="7"/>
        </w:numPr>
        <w:tabs>
          <w:tab w:val="left" w:pos="1021"/>
          <w:tab w:val="left" w:pos="1022"/>
        </w:tabs>
        <w:spacing w:before="159" w:line="352" w:lineRule="auto"/>
        <w:ind w:left="1021" w:right="226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читать</w:t>
      </w:r>
      <w:r w:rsidRPr="00752EC0">
        <w:rPr>
          <w:i/>
          <w:spacing w:val="3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</w:t>
      </w:r>
      <w:r w:rsidRPr="00752EC0">
        <w:rPr>
          <w:i/>
          <w:spacing w:val="3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соответствующим</w:t>
      </w:r>
      <w:r w:rsidRPr="00752EC0">
        <w:rPr>
          <w:i/>
          <w:spacing w:val="3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ритмико-интонационным</w:t>
      </w:r>
      <w:r w:rsidRPr="00752EC0">
        <w:rPr>
          <w:i/>
          <w:spacing w:val="3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оформлением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простые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распространенные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предложения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однородными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членами;</w:t>
      </w:r>
    </w:p>
    <w:p w14:paraId="6737E360" w14:textId="77777777" w:rsidR="001500EC" w:rsidRPr="00752EC0" w:rsidRDefault="007B1678" w:rsidP="00752EC0">
      <w:pPr>
        <w:pStyle w:val="a6"/>
        <w:numPr>
          <w:ilvl w:val="0"/>
          <w:numId w:val="7"/>
        </w:numPr>
        <w:tabs>
          <w:tab w:val="left" w:pos="1021"/>
          <w:tab w:val="left" w:pos="1022"/>
        </w:tabs>
        <w:spacing w:before="86"/>
        <w:ind w:hanging="36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понимать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внутреннюю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организацию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текста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определять:</w:t>
      </w:r>
    </w:p>
    <w:p w14:paraId="661AC159" w14:textId="77777777" w:rsidR="001500EC" w:rsidRPr="00752EC0" w:rsidRDefault="007B1678" w:rsidP="00752EC0">
      <w:pPr>
        <w:pStyle w:val="a6"/>
        <w:numPr>
          <w:ilvl w:val="0"/>
          <w:numId w:val="6"/>
        </w:numPr>
        <w:tabs>
          <w:tab w:val="left" w:pos="1038"/>
          <w:tab w:val="left" w:pos="1039"/>
          <w:tab w:val="left" w:pos="2276"/>
          <w:tab w:val="left" w:pos="3161"/>
          <w:tab w:val="left" w:pos="4370"/>
          <w:tab w:val="left" w:pos="4792"/>
          <w:tab w:val="left" w:pos="6747"/>
          <w:tab w:val="left" w:pos="8580"/>
        </w:tabs>
        <w:spacing w:before="162" w:line="360" w:lineRule="auto"/>
        <w:ind w:left="661" w:right="223" w:firstLine="0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главную</w:t>
      </w:r>
      <w:r w:rsidRPr="00752EC0">
        <w:rPr>
          <w:i/>
          <w:sz w:val="28"/>
          <w:szCs w:val="28"/>
        </w:rPr>
        <w:tab/>
        <w:t>идею</w:t>
      </w:r>
      <w:r w:rsidRPr="00752EC0">
        <w:rPr>
          <w:i/>
          <w:sz w:val="28"/>
          <w:szCs w:val="28"/>
        </w:rPr>
        <w:tab/>
        <w:t>текста</w:t>
      </w:r>
      <w:r w:rsidRPr="00752EC0">
        <w:rPr>
          <w:i/>
          <w:sz w:val="28"/>
          <w:szCs w:val="28"/>
        </w:rPr>
        <w:tab/>
        <w:t>и</w:t>
      </w:r>
      <w:r w:rsidRPr="00752EC0">
        <w:rPr>
          <w:i/>
          <w:sz w:val="28"/>
          <w:szCs w:val="28"/>
        </w:rPr>
        <w:tab/>
        <w:t>предложения,</w:t>
      </w:r>
      <w:r w:rsidR="00752EC0">
        <w:rPr>
          <w:i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подчиненные</w:t>
      </w:r>
      <w:r w:rsidRPr="00752EC0">
        <w:rPr>
          <w:i/>
          <w:sz w:val="28"/>
          <w:szCs w:val="28"/>
        </w:rPr>
        <w:tab/>
        <w:t>главному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предложению;</w:t>
      </w:r>
    </w:p>
    <w:p w14:paraId="2B786D9E" w14:textId="77777777" w:rsidR="001500EC" w:rsidRPr="00752EC0" w:rsidRDefault="007B1678" w:rsidP="00752EC0">
      <w:pPr>
        <w:pStyle w:val="a6"/>
        <w:numPr>
          <w:ilvl w:val="0"/>
          <w:numId w:val="6"/>
        </w:numPr>
        <w:tabs>
          <w:tab w:val="left" w:pos="826"/>
        </w:tabs>
        <w:spacing w:before="2"/>
        <w:ind w:left="825" w:hanging="165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хронологический/логический</w:t>
      </w:r>
      <w:r w:rsidRPr="00752EC0">
        <w:rPr>
          <w:i/>
          <w:spacing w:val="-1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порядок;</w:t>
      </w:r>
    </w:p>
    <w:p w14:paraId="46120AA8" w14:textId="77777777" w:rsidR="001500EC" w:rsidRPr="00752EC0" w:rsidRDefault="007B1678" w:rsidP="00752EC0">
      <w:pPr>
        <w:pStyle w:val="a6"/>
        <w:numPr>
          <w:ilvl w:val="0"/>
          <w:numId w:val="6"/>
        </w:numPr>
        <w:tabs>
          <w:tab w:val="left" w:pos="826"/>
        </w:tabs>
        <w:spacing w:before="160" w:line="360" w:lineRule="auto"/>
        <w:ind w:left="661" w:right="643" w:firstLine="0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причинно-следственные и другие смысловые связи текста с помощью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лексических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грамматических средств;</w:t>
      </w:r>
    </w:p>
    <w:p w14:paraId="3D2FBB14" w14:textId="77777777" w:rsidR="001500EC" w:rsidRPr="00752EC0" w:rsidRDefault="007B1678" w:rsidP="00752EC0">
      <w:pPr>
        <w:pStyle w:val="a6"/>
        <w:numPr>
          <w:ilvl w:val="1"/>
          <w:numId w:val="6"/>
        </w:numPr>
        <w:tabs>
          <w:tab w:val="left" w:pos="1381"/>
          <w:tab w:val="left" w:pos="1382"/>
        </w:tabs>
        <w:spacing w:line="341" w:lineRule="exact"/>
        <w:ind w:hanging="36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читать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понимать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содержание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текста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уровне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смысла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и:</w:t>
      </w:r>
    </w:p>
    <w:p w14:paraId="6B28C541" w14:textId="77777777" w:rsidR="001500EC" w:rsidRPr="00752EC0" w:rsidRDefault="007B1678" w:rsidP="00752EC0">
      <w:pPr>
        <w:pStyle w:val="a6"/>
        <w:numPr>
          <w:ilvl w:val="0"/>
          <w:numId w:val="5"/>
        </w:numPr>
        <w:tabs>
          <w:tab w:val="left" w:pos="466"/>
        </w:tabs>
        <w:spacing w:before="163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делать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выводы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из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прочитанного;</w:t>
      </w:r>
    </w:p>
    <w:p w14:paraId="16244A66" w14:textId="77777777" w:rsidR="001500EC" w:rsidRPr="00752EC0" w:rsidRDefault="007B1678" w:rsidP="00752EC0">
      <w:pPr>
        <w:pStyle w:val="a6"/>
        <w:numPr>
          <w:ilvl w:val="0"/>
          <w:numId w:val="5"/>
        </w:numPr>
        <w:tabs>
          <w:tab w:val="left" w:pos="535"/>
        </w:tabs>
        <w:spacing w:before="160"/>
        <w:ind w:left="534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выражать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собственное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мнение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поводу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прочитанного;</w:t>
      </w:r>
    </w:p>
    <w:p w14:paraId="0946E13B" w14:textId="77777777" w:rsidR="001500EC" w:rsidRPr="00752EC0" w:rsidRDefault="007B1678" w:rsidP="00752EC0">
      <w:pPr>
        <w:pStyle w:val="a6"/>
        <w:numPr>
          <w:ilvl w:val="0"/>
          <w:numId w:val="5"/>
        </w:numPr>
        <w:tabs>
          <w:tab w:val="left" w:pos="466"/>
        </w:tabs>
        <w:spacing w:before="16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выражать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суждение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относительно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поступков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героев;</w:t>
      </w:r>
    </w:p>
    <w:p w14:paraId="7F3B546B" w14:textId="77777777" w:rsidR="001500EC" w:rsidRPr="00752EC0" w:rsidRDefault="007B1678" w:rsidP="00752EC0">
      <w:pPr>
        <w:pStyle w:val="a6"/>
        <w:numPr>
          <w:ilvl w:val="0"/>
          <w:numId w:val="5"/>
        </w:numPr>
        <w:tabs>
          <w:tab w:val="left" w:pos="466"/>
        </w:tabs>
        <w:spacing w:before="162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соотносить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события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тексте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личным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опытом;</w:t>
      </w:r>
    </w:p>
    <w:p w14:paraId="222291B9" w14:textId="77777777" w:rsidR="001500EC" w:rsidRPr="00752EC0" w:rsidRDefault="007B1678" w:rsidP="00752EC0">
      <w:pPr>
        <w:spacing w:before="161"/>
        <w:ind w:left="755"/>
        <w:jc w:val="both"/>
        <w:rPr>
          <w:sz w:val="28"/>
          <w:szCs w:val="28"/>
        </w:rPr>
      </w:pPr>
      <w:r w:rsidRPr="00752EC0">
        <w:rPr>
          <w:b/>
          <w:i/>
          <w:sz w:val="28"/>
          <w:szCs w:val="28"/>
        </w:rPr>
        <w:lastRenderedPageBreak/>
        <w:t>В</w:t>
      </w:r>
      <w:r w:rsidRPr="00752EC0">
        <w:rPr>
          <w:b/>
          <w:i/>
          <w:spacing w:val="-3"/>
          <w:sz w:val="28"/>
          <w:szCs w:val="28"/>
        </w:rPr>
        <w:t xml:space="preserve"> </w:t>
      </w:r>
      <w:r w:rsidRPr="00752EC0">
        <w:rPr>
          <w:b/>
          <w:i/>
          <w:sz w:val="28"/>
          <w:szCs w:val="28"/>
        </w:rPr>
        <w:t>письме</w:t>
      </w:r>
      <w:r w:rsidRPr="00752EC0">
        <w:rPr>
          <w:b/>
          <w:i/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выпускник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научится:</w:t>
      </w:r>
    </w:p>
    <w:p w14:paraId="233D1BA2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19"/>
        </w:tabs>
        <w:spacing w:before="160"/>
        <w:ind w:left="918"/>
        <w:rPr>
          <w:sz w:val="28"/>
          <w:szCs w:val="28"/>
        </w:rPr>
      </w:pPr>
      <w:r w:rsidRPr="00752EC0">
        <w:rPr>
          <w:sz w:val="28"/>
          <w:szCs w:val="28"/>
        </w:rPr>
        <w:t>правильно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списывать,</w:t>
      </w:r>
    </w:p>
    <w:p w14:paraId="7A59DCE1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19"/>
        </w:tabs>
        <w:spacing w:before="161"/>
        <w:ind w:left="918"/>
        <w:rPr>
          <w:sz w:val="28"/>
          <w:szCs w:val="28"/>
        </w:rPr>
      </w:pPr>
      <w:r w:rsidRPr="00752EC0">
        <w:rPr>
          <w:sz w:val="28"/>
          <w:szCs w:val="28"/>
        </w:rPr>
        <w:t>выполнять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лексико-грамматические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упражнения,</w:t>
      </w:r>
    </w:p>
    <w:p w14:paraId="647BAB6E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19"/>
        </w:tabs>
        <w:spacing w:before="163"/>
        <w:ind w:left="918"/>
        <w:rPr>
          <w:sz w:val="28"/>
          <w:szCs w:val="28"/>
        </w:rPr>
      </w:pPr>
      <w:r w:rsidRPr="00752EC0">
        <w:rPr>
          <w:sz w:val="28"/>
          <w:szCs w:val="28"/>
        </w:rPr>
        <w:t>делать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записи (выписки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из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текста),</w:t>
      </w:r>
    </w:p>
    <w:p w14:paraId="776C995D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19"/>
        </w:tabs>
        <w:spacing w:before="160"/>
        <w:ind w:left="918"/>
        <w:rPr>
          <w:sz w:val="28"/>
          <w:szCs w:val="28"/>
        </w:rPr>
      </w:pPr>
      <w:r w:rsidRPr="00752EC0">
        <w:rPr>
          <w:sz w:val="28"/>
          <w:szCs w:val="28"/>
        </w:rPr>
        <w:t>делать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подписи к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рисункам,</w:t>
      </w:r>
    </w:p>
    <w:p w14:paraId="1C446F09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19"/>
        </w:tabs>
        <w:spacing w:before="161"/>
        <w:ind w:left="918"/>
        <w:rPr>
          <w:sz w:val="28"/>
          <w:szCs w:val="28"/>
        </w:rPr>
      </w:pPr>
      <w:r w:rsidRPr="00752EC0">
        <w:rPr>
          <w:sz w:val="28"/>
          <w:szCs w:val="28"/>
        </w:rPr>
        <w:t>отвечать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письменно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вопросы,</w:t>
      </w:r>
    </w:p>
    <w:p w14:paraId="086475A1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36"/>
        </w:tabs>
        <w:spacing w:before="160" w:line="360" w:lineRule="auto"/>
        <w:ind w:right="230" w:firstLine="453"/>
        <w:rPr>
          <w:sz w:val="28"/>
          <w:szCs w:val="28"/>
        </w:rPr>
      </w:pPr>
      <w:r w:rsidRPr="00752EC0">
        <w:rPr>
          <w:sz w:val="28"/>
          <w:szCs w:val="28"/>
        </w:rPr>
        <w:t>писать</w:t>
      </w:r>
      <w:r w:rsidRPr="00752EC0">
        <w:rPr>
          <w:spacing w:val="10"/>
          <w:sz w:val="28"/>
          <w:szCs w:val="28"/>
        </w:rPr>
        <w:t xml:space="preserve"> </w:t>
      </w:r>
      <w:r w:rsidRPr="00752EC0">
        <w:rPr>
          <w:sz w:val="28"/>
          <w:szCs w:val="28"/>
        </w:rPr>
        <w:t>открытки</w:t>
      </w:r>
      <w:r w:rsidRPr="00752EC0">
        <w:rPr>
          <w:spacing w:val="18"/>
          <w:sz w:val="28"/>
          <w:szCs w:val="28"/>
        </w:rPr>
        <w:t xml:space="preserve"> </w:t>
      </w:r>
      <w:r w:rsidRPr="00752EC0">
        <w:rPr>
          <w:sz w:val="28"/>
          <w:szCs w:val="28"/>
        </w:rPr>
        <w:t>-</w:t>
      </w:r>
      <w:r w:rsidRPr="00752EC0">
        <w:rPr>
          <w:spacing w:val="13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поздравления</w:t>
      </w:r>
      <w:r w:rsidRPr="00752EC0">
        <w:rPr>
          <w:spacing w:val="14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15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праздником</w:t>
      </w:r>
      <w:r w:rsidRPr="00752EC0">
        <w:rPr>
          <w:spacing w:val="15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4"/>
          <w:sz w:val="28"/>
          <w:szCs w:val="28"/>
        </w:rPr>
        <w:t xml:space="preserve"> </w:t>
      </w:r>
      <w:r w:rsidRPr="00752EC0">
        <w:rPr>
          <w:sz w:val="28"/>
          <w:szCs w:val="28"/>
        </w:rPr>
        <w:t>днем</w:t>
      </w:r>
      <w:r w:rsidRPr="00752EC0">
        <w:rPr>
          <w:spacing w:val="12"/>
          <w:sz w:val="28"/>
          <w:szCs w:val="28"/>
        </w:rPr>
        <w:t xml:space="preserve"> </w:t>
      </w:r>
      <w:r w:rsidRPr="00752EC0">
        <w:rPr>
          <w:sz w:val="28"/>
          <w:szCs w:val="28"/>
        </w:rPr>
        <w:t>рождения</w:t>
      </w:r>
      <w:r w:rsidRPr="00752EC0">
        <w:rPr>
          <w:spacing w:val="15"/>
          <w:sz w:val="28"/>
          <w:szCs w:val="28"/>
        </w:rPr>
        <w:t xml:space="preserve"> </w:t>
      </w:r>
      <w:r w:rsidRPr="00752EC0">
        <w:rPr>
          <w:sz w:val="28"/>
          <w:szCs w:val="28"/>
        </w:rPr>
        <w:t>(объём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15-20 слов),</w:t>
      </w:r>
    </w:p>
    <w:p w14:paraId="11014E4C" w14:textId="77777777" w:rsidR="001500EC" w:rsidRPr="00752EC0" w:rsidRDefault="007B1678" w:rsidP="00752EC0">
      <w:pPr>
        <w:pStyle w:val="a6"/>
        <w:numPr>
          <w:ilvl w:val="1"/>
          <w:numId w:val="5"/>
        </w:numPr>
        <w:tabs>
          <w:tab w:val="left" w:pos="931"/>
        </w:tabs>
        <w:spacing w:before="1" w:line="360" w:lineRule="auto"/>
        <w:ind w:right="223" w:firstLine="453"/>
        <w:rPr>
          <w:sz w:val="28"/>
          <w:szCs w:val="28"/>
        </w:rPr>
      </w:pPr>
      <w:r w:rsidRPr="00752EC0">
        <w:rPr>
          <w:sz w:val="28"/>
          <w:szCs w:val="28"/>
        </w:rPr>
        <w:t>писать</w:t>
      </w:r>
      <w:r w:rsidRPr="00752EC0">
        <w:rPr>
          <w:spacing w:val="9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личные</w:t>
      </w:r>
      <w:r w:rsidRPr="00752EC0">
        <w:rPr>
          <w:spacing w:val="10"/>
          <w:sz w:val="28"/>
          <w:szCs w:val="28"/>
        </w:rPr>
        <w:t xml:space="preserve"> </w:t>
      </w:r>
      <w:r w:rsidRPr="00752EC0">
        <w:rPr>
          <w:sz w:val="28"/>
          <w:szCs w:val="28"/>
        </w:rPr>
        <w:t>письма</w:t>
      </w:r>
      <w:r w:rsidRPr="00752EC0">
        <w:rPr>
          <w:spacing w:val="10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9"/>
          <w:sz w:val="28"/>
          <w:szCs w:val="28"/>
        </w:rPr>
        <w:t xml:space="preserve"> </w:t>
      </w:r>
      <w:r w:rsidRPr="00752EC0">
        <w:rPr>
          <w:sz w:val="28"/>
          <w:szCs w:val="28"/>
        </w:rPr>
        <w:t>рамках</w:t>
      </w:r>
      <w:r w:rsidRPr="00752EC0">
        <w:rPr>
          <w:spacing w:val="12"/>
          <w:sz w:val="28"/>
          <w:szCs w:val="28"/>
        </w:rPr>
        <w:t xml:space="preserve"> </w:t>
      </w:r>
      <w:r w:rsidRPr="00752EC0">
        <w:rPr>
          <w:sz w:val="28"/>
          <w:szCs w:val="28"/>
        </w:rPr>
        <w:t>изучаемой</w:t>
      </w:r>
      <w:r w:rsidRPr="00752EC0">
        <w:rPr>
          <w:spacing w:val="10"/>
          <w:sz w:val="28"/>
          <w:szCs w:val="28"/>
        </w:rPr>
        <w:t xml:space="preserve"> </w:t>
      </w:r>
      <w:r w:rsidRPr="00752EC0">
        <w:rPr>
          <w:sz w:val="28"/>
          <w:szCs w:val="28"/>
        </w:rPr>
        <w:t>тематики</w:t>
      </w:r>
      <w:r w:rsidRPr="00752EC0">
        <w:rPr>
          <w:spacing w:val="11"/>
          <w:sz w:val="28"/>
          <w:szCs w:val="28"/>
        </w:rPr>
        <w:t xml:space="preserve"> </w:t>
      </w:r>
      <w:r w:rsidRPr="00752EC0">
        <w:rPr>
          <w:sz w:val="28"/>
          <w:szCs w:val="28"/>
        </w:rPr>
        <w:t>(объём</w:t>
      </w:r>
      <w:r w:rsidRPr="00752EC0">
        <w:rPr>
          <w:spacing w:val="10"/>
          <w:sz w:val="28"/>
          <w:szCs w:val="28"/>
        </w:rPr>
        <w:t xml:space="preserve"> </w:t>
      </w:r>
      <w:r w:rsidRPr="00752EC0">
        <w:rPr>
          <w:sz w:val="28"/>
          <w:szCs w:val="28"/>
        </w:rPr>
        <w:t>30-40</w:t>
      </w:r>
      <w:r w:rsidRPr="00752EC0">
        <w:rPr>
          <w:spacing w:val="12"/>
          <w:sz w:val="28"/>
          <w:szCs w:val="28"/>
        </w:rPr>
        <w:t xml:space="preserve"> </w:t>
      </w:r>
      <w:r w:rsidRPr="00752EC0">
        <w:rPr>
          <w:sz w:val="28"/>
          <w:szCs w:val="28"/>
        </w:rPr>
        <w:t>слов)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с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опорой на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образец;</w:t>
      </w:r>
    </w:p>
    <w:p w14:paraId="7A2584E9" w14:textId="77777777" w:rsidR="001500EC" w:rsidRPr="00752EC0" w:rsidRDefault="007B1678" w:rsidP="00752EC0">
      <w:pPr>
        <w:spacing w:line="321" w:lineRule="exact"/>
        <w:ind w:left="755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0C68CD8B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919"/>
        </w:tabs>
        <w:spacing w:before="161"/>
        <w:ind w:left="918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писать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записки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друзьям,</w:t>
      </w:r>
    </w:p>
    <w:p w14:paraId="2BA1FA61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919"/>
        </w:tabs>
        <w:spacing w:before="163"/>
        <w:ind w:left="918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составлять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правила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поведения/инструкции,</w:t>
      </w:r>
    </w:p>
    <w:p w14:paraId="000F2D84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1067"/>
          <w:tab w:val="left" w:pos="1068"/>
          <w:tab w:val="left" w:pos="2535"/>
          <w:tab w:val="left" w:pos="3677"/>
          <w:tab w:val="left" w:pos="4509"/>
          <w:tab w:val="left" w:pos="5842"/>
          <w:tab w:val="left" w:pos="7202"/>
          <w:tab w:val="left" w:pos="8645"/>
        </w:tabs>
        <w:spacing w:before="160" w:line="360" w:lineRule="auto"/>
        <w:ind w:right="229" w:firstLine="453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заполнять</w:t>
      </w:r>
      <w:r w:rsidRPr="00752EC0">
        <w:rPr>
          <w:i/>
          <w:sz w:val="28"/>
          <w:szCs w:val="28"/>
        </w:rPr>
        <w:tab/>
        <w:t>анкеты</w:t>
      </w:r>
      <w:r w:rsidR="00752EC0">
        <w:rPr>
          <w:i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(имя,</w:t>
      </w:r>
      <w:r w:rsidR="00752EC0">
        <w:rPr>
          <w:i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фамилия,</w:t>
      </w:r>
      <w:r w:rsidR="00752EC0">
        <w:rPr>
          <w:i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возраст),</w:t>
      </w:r>
      <w:r w:rsidRPr="00752EC0">
        <w:rPr>
          <w:i/>
          <w:sz w:val="28"/>
          <w:szCs w:val="28"/>
        </w:rPr>
        <w:tab/>
        <w:t>сообщать</w:t>
      </w:r>
      <w:r w:rsidRPr="00752EC0">
        <w:rPr>
          <w:i/>
          <w:sz w:val="28"/>
          <w:szCs w:val="28"/>
        </w:rPr>
        <w:tab/>
      </w:r>
      <w:r w:rsidRPr="00752EC0">
        <w:rPr>
          <w:i/>
          <w:spacing w:val="-1"/>
          <w:sz w:val="28"/>
          <w:szCs w:val="28"/>
        </w:rPr>
        <w:t>краткие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сведения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 себе;</w:t>
      </w:r>
    </w:p>
    <w:p w14:paraId="6151BEFF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919"/>
        </w:tabs>
        <w:spacing w:line="321" w:lineRule="exact"/>
        <w:ind w:left="918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личных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письмах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запрашивать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интересующую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информацию;</w:t>
      </w:r>
    </w:p>
    <w:p w14:paraId="181936A0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948"/>
        </w:tabs>
        <w:spacing w:before="163" w:line="360" w:lineRule="auto"/>
        <w:ind w:right="232" w:firstLine="453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писать</w:t>
      </w:r>
      <w:r w:rsidRPr="00752EC0">
        <w:rPr>
          <w:i/>
          <w:spacing w:val="2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короткие</w:t>
      </w:r>
      <w:r w:rsidRPr="00752EC0">
        <w:rPr>
          <w:i/>
          <w:spacing w:val="2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сообщения</w:t>
      </w:r>
      <w:r w:rsidRPr="00752EC0">
        <w:rPr>
          <w:i/>
          <w:spacing w:val="2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(в</w:t>
      </w:r>
      <w:r w:rsidRPr="00752EC0">
        <w:rPr>
          <w:i/>
          <w:spacing w:val="2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рамках</w:t>
      </w:r>
      <w:r w:rsidRPr="00752EC0">
        <w:rPr>
          <w:i/>
          <w:spacing w:val="2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изучаемой</w:t>
      </w:r>
      <w:r w:rsidRPr="00752EC0">
        <w:rPr>
          <w:i/>
          <w:spacing w:val="2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тематики)</w:t>
      </w:r>
      <w:r w:rsidRPr="00752EC0">
        <w:rPr>
          <w:i/>
          <w:spacing w:val="2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</w:t>
      </w:r>
      <w:r w:rsidRPr="00752EC0">
        <w:rPr>
          <w:i/>
          <w:spacing w:val="2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опорой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 план/ключевые слова</w:t>
      </w:r>
      <w:r w:rsidR="00752EC0">
        <w:rPr>
          <w:i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(объём</w:t>
      </w:r>
      <w:r w:rsidRPr="00752EC0">
        <w:rPr>
          <w:i/>
          <w:spacing w:val="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20-40 слов);</w:t>
      </w:r>
    </w:p>
    <w:p w14:paraId="1A514E27" w14:textId="77777777" w:rsidR="001500EC" w:rsidRPr="00752EC0" w:rsidRDefault="007B1678" w:rsidP="00752EC0">
      <w:pPr>
        <w:pStyle w:val="a6"/>
        <w:numPr>
          <w:ilvl w:val="0"/>
          <w:numId w:val="4"/>
        </w:numPr>
        <w:tabs>
          <w:tab w:val="left" w:pos="919"/>
        </w:tabs>
        <w:spacing w:line="321" w:lineRule="exact"/>
        <w:ind w:left="918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правильно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оформлять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конверт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(с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опорой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образец)</w:t>
      </w:r>
    </w:p>
    <w:p w14:paraId="3C2FE038" w14:textId="77777777" w:rsidR="001500EC" w:rsidRPr="00752EC0" w:rsidRDefault="001500EC" w:rsidP="00752EC0">
      <w:pPr>
        <w:spacing w:line="321" w:lineRule="exact"/>
        <w:jc w:val="both"/>
        <w:rPr>
          <w:sz w:val="28"/>
          <w:szCs w:val="28"/>
        </w:rPr>
      </w:pPr>
    </w:p>
    <w:p w14:paraId="13B9AB13" w14:textId="77777777" w:rsidR="001500EC" w:rsidRPr="00752EC0" w:rsidRDefault="007B1678" w:rsidP="00752EC0">
      <w:pPr>
        <w:pStyle w:val="3"/>
        <w:spacing w:before="74"/>
        <w:ind w:right="212"/>
        <w:jc w:val="both"/>
      </w:pPr>
      <w:r w:rsidRPr="00752EC0">
        <w:t>Фонетическая</w:t>
      </w:r>
      <w:r w:rsidRPr="00752EC0">
        <w:rPr>
          <w:spacing w:val="-4"/>
        </w:rPr>
        <w:t xml:space="preserve"> </w:t>
      </w:r>
      <w:r w:rsidRPr="00752EC0">
        <w:t>сторона</w:t>
      </w:r>
      <w:r w:rsidRPr="00752EC0">
        <w:rPr>
          <w:spacing w:val="-5"/>
        </w:rPr>
        <w:t xml:space="preserve"> </w:t>
      </w:r>
      <w:r w:rsidRPr="00752EC0">
        <w:t>речи</w:t>
      </w:r>
    </w:p>
    <w:p w14:paraId="54E4AC80" w14:textId="77777777" w:rsidR="001500EC" w:rsidRPr="00752EC0" w:rsidRDefault="007B1678" w:rsidP="00752EC0">
      <w:pPr>
        <w:pStyle w:val="a3"/>
        <w:spacing w:before="156"/>
        <w:ind w:left="739" w:right="6522" w:firstLine="0"/>
      </w:pPr>
      <w:r w:rsidRPr="00752EC0">
        <w:t>Выпускник</w:t>
      </w:r>
      <w:r w:rsidRPr="00752EC0">
        <w:rPr>
          <w:spacing w:val="-1"/>
        </w:rPr>
        <w:t xml:space="preserve"> </w:t>
      </w:r>
      <w:r w:rsidRPr="00752EC0">
        <w:t>научится:</w:t>
      </w:r>
    </w:p>
    <w:p w14:paraId="63BA97F8" w14:textId="77777777" w:rsidR="001500EC" w:rsidRPr="00752EC0" w:rsidRDefault="007B1678" w:rsidP="00752EC0">
      <w:pPr>
        <w:pStyle w:val="a6"/>
        <w:numPr>
          <w:ilvl w:val="1"/>
          <w:numId w:val="4"/>
        </w:numPr>
        <w:tabs>
          <w:tab w:val="left" w:pos="1550"/>
        </w:tabs>
        <w:spacing w:before="160" w:line="352" w:lineRule="auto"/>
        <w:ind w:right="226" w:hanging="226"/>
        <w:rPr>
          <w:sz w:val="28"/>
          <w:szCs w:val="28"/>
        </w:rPr>
      </w:pPr>
      <w:r w:rsidRPr="00752EC0">
        <w:rPr>
          <w:sz w:val="28"/>
          <w:szCs w:val="28"/>
        </w:rPr>
        <w:tab/>
        <w:t>различать на слух и адекватно произносить все звуки мокшанского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языка;</w:t>
      </w:r>
    </w:p>
    <w:p w14:paraId="0864ED66" w14:textId="77777777" w:rsidR="001500EC" w:rsidRPr="00752EC0" w:rsidRDefault="007B1678" w:rsidP="00752EC0">
      <w:pPr>
        <w:pStyle w:val="a6"/>
        <w:numPr>
          <w:ilvl w:val="1"/>
          <w:numId w:val="4"/>
        </w:numPr>
        <w:tabs>
          <w:tab w:val="left" w:pos="1550"/>
        </w:tabs>
        <w:spacing w:before="9" w:line="357" w:lineRule="auto"/>
        <w:ind w:right="224" w:hanging="226"/>
        <w:rPr>
          <w:sz w:val="28"/>
          <w:szCs w:val="28"/>
        </w:rPr>
      </w:pPr>
      <w:r w:rsidRPr="00752EC0">
        <w:rPr>
          <w:sz w:val="28"/>
          <w:szCs w:val="28"/>
        </w:rPr>
        <w:tab/>
        <w:t>соблюдать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нормы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произношения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звуков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мокшанского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языка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чтении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вслух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устной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(отсутствие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оглушения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звонких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согласных в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конце слов</w:t>
      </w:r>
      <w:r w:rsidRPr="00752EC0">
        <w:rPr>
          <w:spacing w:val="2"/>
          <w:sz w:val="28"/>
          <w:szCs w:val="28"/>
        </w:rPr>
        <w:t xml:space="preserve"> </w:t>
      </w:r>
      <w:r w:rsidRPr="00752EC0">
        <w:rPr>
          <w:sz w:val="28"/>
          <w:szCs w:val="28"/>
        </w:rPr>
        <w:t>и др.);</w:t>
      </w:r>
    </w:p>
    <w:p w14:paraId="22F40F8A" w14:textId="77777777" w:rsidR="001500EC" w:rsidRPr="00752EC0" w:rsidRDefault="007B1678" w:rsidP="00752EC0">
      <w:pPr>
        <w:pStyle w:val="a6"/>
        <w:numPr>
          <w:ilvl w:val="1"/>
          <w:numId w:val="4"/>
        </w:numPr>
        <w:tabs>
          <w:tab w:val="left" w:pos="1550"/>
        </w:tabs>
        <w:spacing w:line="342" w:lineRule="exact"/>
        <w:ind w:left="1550"/>
        <w:rPr>
          <w:sz w:val="28"/>
          <w:szCs w:val="28"/>
        </w:rPr>
      </w:pPr>
      <w:r w:rsidRPr="00752EC0">
        <w:rPr>
          <w:sz w:val="28"/>
          <w:szCs w:val="28"/>
        </w:rPr>
        <w:t>различать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коммуникативный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тип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предложения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по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его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интонации;</w:t>
      </w:r>
    </w:p>
    <w:p w14:paraId="0804DE6E" w14:textId="77777777" w:rsidR="001500EC" w:rsidRPr="00752EC0" w:rsidRDefault="007B1678" w:rsidP="00752EC0">
      <w:pPr>
        <w:pStyle w:val="a6"/>
        <w:numPr>
          <w:ilvl w:val="1"/>
          <w:numId w:val="4"/>
        </w:numPr>
        <w:tabs>
          <w:tab w:val="left" w:pos="1550"/>
        </w:tabs>
        <w:spacing w:before="158" w:line="357" w:lineRule="auto"/>
        <w:ind w:right="222" w:hanging="226"/>
        <w:rPr>
          <w:sz w:val="28"/>
          <w:szCs w:val="28"/>
        </w:rPr>
      </w:pPr>
      <w:r w:rsidRPr="00752EC0">
        <w:rPr>
          <w:sz w:val="28"/>
          <w:szCs w:val="28"/>
        </w:rPr>
        <w:tab/>
        <w:t>правильно произносить предложения с точки зрения их ритмико-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интонационных особенностей (повествовательное (утвердительное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 отрицательное), вопросительное (общий и специальный вопрос),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побудительное,</w:t>
      </w:r>
      <w:r w:rsidRPr="00752EC0">
        <w:rPr>
          <w:spacing w:val="-2"/>
          <w:sz w:val="28"/>
          <w:szCs w:val="28"/>
        </w:rPr>
        <w:t xml:space="preserve"> </w:t>
      </w:r>
      <w:r w:rsidRPr="00752EC0">
        <w:rPr>
          <w:sz w:val="28"/>
          <w:szCs w:val="28"/>
        </w:rPr>
        <w:t>восклицательное предложения;</w:t>
      </w:r>
    </w:p>
    <w:p w14:paraId="3DD5C567" w14:textId="77777777" w:rsidR="001500EC" w:rsidRPr="00752EC0" w:rsidRDefault="007B1678" w:rsidP="00752EC0">
      <w:pPr>
        <w:spacing w:before="4"/>
        <w:ind w:left="755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lastRenderedPageBreak/>
        <w:t>Выпускник</w:t>
      </w:r>
      <w:r w:rsidRPr="00752EC0">
        <w:rPr>
          <w:i/>
          <w:spacing w:val="-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4D02D709" w14:textId="77777777" w:rsidR="001500EC" w:rsidRPr="00752EC0" w:rsidRDefault="007B1678" w:rsidP="00752EC0">
      <w:pPr>
        <w:pStyle w:val="a6"/>
        <w:numPr>
          <w:ilvl w:val="2"/>
          <w:numId w:val="4"/>
        </w:numPr>
        <w:tabs>
          <w:tab w:val="left" w:pos="1666"/>
        </w:tabs>
        <w:spacing w:before="160" w:line="352" w:lineRule="auto"/>
        <w:ind w:right="228" w:hanging="228"/>
        <w:rPr>
          <w:i/>
          <w:sz w:val="28"/>
          <w:szCs w:val="28"/>
        </w:rPr>
      </w:pPr>
      <w:r w:rsidRPr="00752EC0">
        <w:rPr>
          <w:sz w:val="28"/>
          <w:szCs w:val="28"/>
        </w:rPr>
        <w:tab/>
      </w:r>
      <w:r w:rsidRPr="00752EC0">
        <w:rPr>
          <w:i/>
          <w:sz w:val="28"/>
          <w:szCs w:val="28"/>
        </w:rPr>
        <w:t>правильно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произносить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предложения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однородными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членами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(соблюдая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интонацию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перечисления).</w:t>
      </w:r>
    </w:p>
    <w:p w14:paraId="01004D37" w14:textId="77777777" w:rsidR="001500EC" w:rsidRPr="00752EC0" w:rsidRDefault="007B1678" w:rsidP="00752EC0">
      <w:pPr>
        <w:pStyle w:val="3"/>
        <w:spacing w:before="17"/>
        <w:ind w:left="3317"/>
        <w:jc w:val="both"/>
      </w:pPr>
      <w:r w:rsidRPr="00752EC0">
        <w:t>Лексическая</w:t>
      </w:r>
      <w:r w:rsidRPr="00752EC0">
        <w:rPr>
          <w:spacing w:val="-3"/>
        </w:rPr>
        <w:t xml:space="preserve"> </w:t>
      </w:r>
      <w:r w:rsidRPr="00752EC0">
        <w:t>сторона</w:t>
      </w:r>
      <w:r w:rsidRPr="00752EC0">
        <w:rPr>
          <w:spacing w:val="-1"/>
        </w:rPr>
        <w:t xml:space="preserve"> </w:t>
      </w:r>
      <w:r w:rsidRPr="00752EC0">
        <w:t>речи</w:t>
      </w:r>
    </w:p>
    <w:p w14:paraId="039EDB66" w14:textId="77777777" w:rsidR="001500EC" w:rsidRPr="00752EC0" w:rsidRDefault="007B1678" w:rsidP="00752EC0">
      <w:pPr>
        <w:pStyle w:val="a3"/>
        <w:spacing w:before="154"/>
        <w:ind w:firstLine="0"/>
      </w:pPr>
      <w:r w:rsidRPr="00752EC0">
        <w:t>Выпускник</w:t>
      </w:r>
      <w:r w:rsidRPr="00752EC0">
        <w:rPr>
          <w:spacing w:val="-1"/>
        </w:rPr>
        <w:t xml:space="preserve"> </w:t>
      </w:r>
      <w:r w:rsidRPr="00752EC0">
        <w:t>научится:</w:t>
      </w:r>
    </w:p>
    <w:p w14:paraId="0053962D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59" w:line="352" w:lineRule="auto"/>
        <w:ind w:right="548" w:hanging="341"/>
        <w:rPr>
          <w:sz w:val="28"/>
          <w:szCs w:val="28"/>
        </w:rPr>
      </w:pPr>
      <w:r w:rsidRPr="00752EC0">
        <w:rPr>
          <w:sz w:val="28"/>
          <w:szCs w:val="28"/>
        </w:rPr>
        <w:t>понимать значение лексических единиц в письменном и устном тексте в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пределах тематики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начальной школы;</w:t>
      </w:r>
    </w:p>
    <w:p w14:paraId="21B4EB36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9" w:line="357" w:lineRule="auto"/>
        <w:ind w:right="847" w:hanging="341"/>
        <w:rPr>
          <w:sz w:val="28"/>
          <w:szCs w:val="28"/>
        </w:rPr>
      </w:pPr>
      <w:r w:rsidRPr="00752EC0">
        <w:rPr>
          <w:sz w:val="28"/>
          <w:szCs w:val="28"/>
        </w:rPr>
        <w:t>использовать в речи лексические единицы, обслуживающие ситуации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общения в пределах тематики начальной школы в соответствии с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коммуникативной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задачей;</w:t>
      </w:r>
    </w:p>
    <w:p w14:paraId="34B04D4A" w14:textId="77777777" w:rsidR="001500EC" w:rsidRPr="00752EC0" w:rsidRDefault="007B1678" w:rsidP="00752EC0">
      <w:pPr>
        <w:spacing w:line="322" w:lineRule="exact"/>
        <w:ind w:left="302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8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научиться:</w:t>
      </w:r>
    </w:p>
    <w:p w14:paraId="6A91D809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59"/>
        <w:ind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распознавать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имена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собственные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-2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нарицательные;</w:t>
      </w:r>
    </w:p>
    <w:p w14:paraId="7819CE66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61"/>
        <w:ind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распознавать</w:t>
      </w:r>
      <w:r w:rsidRPr="00752EC0">
        <w:rPr>
          <w:i/>
          <w:spacing w:val="-6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определенным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признакам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части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речи;</w:t>
      </w:r>
    </w:p>
    <w:p w14:paraId="111005EF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61"/>
        <w:ind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использовать</w:t>
      </w:r>
      <w:r w:rsidRPr="00752EC0">
        <w:rPr>
          <w:i/>
          <w:spacing w:val="-10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правила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словообразования;</w:t>
      </w:r>
    </w:p>
    <w:p w14:paraId="2EC06470" w14:textId="77777777" w:rsidR="001500EC" w:rsidRPr="00752EC0" w:rsidRDefault="007B1678" w:rsidP="00752EC0">
      <w:pPr>
        <w:pStyle w:val="a6"/>
        <w:numPr>
          <w:ilvl w:val="0"/>
          <w:numId w:val="10"/>
        </w:numPr>
        <w:tabs>
          <w:tab w:val="left" w:pos="642"/>
          <w:tab w:val="left" w:pos="643"/>
        </w:tabs>
        <w:spacing w:before="159" w:line="357" w:lineRule="auto"/>
        <w:ind w:right="856" w:hanging="341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догадываться о значении незнакомых слов, используя различные виды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догадки (по аналогии с русским языком, словообразовательным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элементам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т.д.)</w:t>
      </w:r>
    </w:p>
    <w:p w14:paraId="25D9E286" w14:textId="77777777" w:rsidR="001500EC" w:rsidRPr="00752EC0" w:rsidRDefault="007B1678" w:rsidP="00752EC0">
      <w:pPr>
        <w:pStyle w:val="3"/>
        <w:spacing w:before="7"/>
        <w:ind w:right="213"/>
        <w:jc w:val="both"/>
      </w:pPr>
      <w:r w:rsidRPr="00752EC0">
        <w:t>Грамматическая</w:t>
      </w:r>
      <w:r w:rsidRPr="00752EC0">
        <w:rPr>
          <w:spacing w:val="-4"/>
        </w:rPr>
        <w:t xml:space="preserve"> </w:t>
      </w:r>
      <w:r w:rsidRPr="00752EC0">
        <w:t>сторона</w:t>
      </w:r>
      <w:r w:rsidRPr="00752EC0">
        <w:rPr>
          <w:spacing w:val="-5"/>
        </w:rPr>
        <w:t xml:space="preserve"> </w:t>
      </w:r>
      <w:r w:rsidRPr="00752EC0">
        <w:t>речи</w:t>
      </w:r>
    </w:p>
    <w:p w14:paraId="32D3ED3F" w14:textId="77777777" w:rsidR="001500EC" w:rsidRPr="00752EC0" w:rsidRDefault="001500EC" w:rsidP="00752EC0">
      <w:pPr>
        <w:jc w:val="both"/>
        <w:rPr>
          <w:sz w:val="28"/>
          <w:szCs w:val="28"/>
        </w:rPr>
      </w:pPr>
    </w:p>
    <w:p w14:paraId="07415711" w14:textId="77777777" w:rsidR="001500EC" w:rsidRPr="00752EC0" w:rsidRDefault="007B1678" w:rsidP="00752EC0">
      <w:pPr>
        <w:pStyle w:val="a3"/>
        <w:spacing w:before="67"/>
        <w:ind w:left="1010" w:firstLine="0"/>
      </w:pPr>
      <w:r w:rsidRPr="00752EC0">
        <w:t>Выпускник</w:t>
      </w:r>
      <w:r w:rsidRPr="00752EC0">
        <w:rPr>
          <w:spacing w:val="-1"/>
        </w:rPr>
        <w:t xml:space="preserve"> </w:t>
      </w:r>
      <w:r w:rsidRPr="00752EC0">
        <w:t>научится:</w:t>
      </w:r>
    </w:p>
    <w:p w14:paraId="70B5DE18" w14:textId="77777777" w:rsidR="001500EC" w:rsidRPr="00752EC0" w:rsidRDefault="007B1678" w:rsidP="00752EC0">
      <w:pPr>
        <w:pStyle w:val="a6"/>
        <w:numPr>
          <w:ilvl w:val="0"/>
          <w:numId w:val="3"/>
        </w:numPr>
        <w:tabs>
          <w:tab w:val="left" w:pos="1718"/>
        </w:tabs>
        <w:spacing w:before="162" w:line="360" w:lineRule="auto"/>
        <w:ind w:right="222" w:firstLine="707"/>
        <w:rPr>
          <w:sz w:val="28"/>
          <w:szCs w:val="28"/>
        </w:rPr>
      </w:pPr>
      <w:r w:rsidRPr="00752EC0">
        <w:rPr>
          <w:sz w:val="28"/>
          <w:szCs w:val="28"/>
        </w:rPr>
        <w:t>понимать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употреблять 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изученные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существительные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единственном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множественном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числе,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прилагательные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единственном 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множественном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числе,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количественные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(до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1000)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порядковые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(до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100)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числительные,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личные,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притяжательные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вопросительные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местоимения,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глаголы прошедшего, настоящего и будущего времени</w:t>
      </w:r>
      <w:r w:rsidRPr="00752EC0">
        <w:rPr>
          <w:i/>
          <w:sz w:val="28"/>
          <w:szCs w:val="28"/>
        </w:rPr>
        <w:t>,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наречия времени,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места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образа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действия,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наиболее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употребительные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послелоги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для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выражения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временных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 пространственных отношений;</w:t>
      </w:r>
    </w:p>
    <w:p w14:paraId="0C164465" w14:textId="77777777" w:rsidR="001500EC" w:rsidRPr="00752EC0" w:rsidRDefault="007B1678" w:rsidP="00752EC0">
      <w:pPr>
        <w:pStyle w:val="a6"/>
        <w:numPr>
          <w:ilvl w:val="0"/>
          <w:numId w:val="3"/>
        </w:numPr>
        <w:tabs>
          <w:tab w:val="left" w:pos="1718"/>
        </w:tabs>
        <w:spacing w:line="357" w:lineRule="auto"/>
        <w:ind w:right="227" w:firstLine="707"/>
        <w:rPr>
          <w:sz w:val="28"/>
          <w:szCs w:val="28"/>
        </w:rPr>
      </w:pPr>
      <w:r w:rsidRPr="00752EC0">
        <w:rPr>
          <w:sz w:val="28"/>
          <w:szCs w:val="28"/>
        </w:rPr>
        <w:t>основные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коммуникативные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типы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предложений,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безличные</w:t>
      </w:r>
      <w:r w:rsidRPr="00752EC0">
        <w:rPr>
          <w:spacing w:val="1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предложения, предложения, побудительные предложения в утвердительной и</w:t>
      </w:r>
      <w:r w:rsidRPr="00752EC0">
        <w:rPr>
          <w:spacing w:val="-67"/>
          <w:sz w:val="28"/>
          <w:szCs w:val="28"/>
        </w:rPr>
        <w:t xml:space="preserve"> </w:t>
      </w:r>
      <w:r w:rsidRPr="00752EC0">
        <w:rPr>
          <w:sz w:val="28"/>
          <w:szCs w:val="28"/>
        </w:rPr>
        <w:t>отрицательной</w:t>
      </w:r>
      <w:r w:rsidRPr="00752EC0">
        <w:rPr>
          <w:spacing w:val="-1"/>
          <w:sz w:val="28"/>
          <w:szCs w:val="28"/>
        </w:rPr>
        <w:t xml:space="preserve"> </w:t>
      </w:r>
      <w:r w:rsidRPr="00752EC0">
        <w:rPr>
          <w:sz w:val="28"/>
          <w:szCs w:val="28"/>
        </w:rPr>
        <w:t>формах;</w:t>
      </w:r>
    </w:p>
    <w:p w14:paraId="4D4A8BF7" w14:textId="77777777" w:rsidR="001500EC" w:rsidRPr="00752EC0" w:rsidRDefault="007B1678" w:rsidP="00752EC0">
      <w:pPr>
        <w:spacing w:line="321" w:lineRule="exact"/>
        <w:ind w:left="1010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Выпускник</w:t>
      </w:r>
      <w:r w:rsidRPr="00752EC0">
        <w:rPr>
          <w:i/>
          <w:spacing w:val="-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получит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возможность:</w:t>
      </w:r>
    </w:p>
    <w:p w14:paraId="3FE86230" w14:textId="77777777" w:rsidR="001500EC" w:rsidRPr="00752EC0" w:rsidRDefault="007B1678" w:rsidP="00752EC0">
      <w:pPr>
        <w:spacing w:before="150" w:line="360" w:lineRule="auto"/>
        <w:ind w:left="302" w:right="232" w:firstLine="707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•дифференцировать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слова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по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определенным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признакам</w:t>
      </w:r>
      <w:r w:rsidRPr="00752EC0">
        <w:rPr>
          <w:i/>
          <w:spacing w:val="-67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lastRenderedPageBreak/>
        <w:t>(существительные,</w:t>
      </w:r>
      <w:r w:rsidRPr="00752EC0">
        <w:rPr>
          <w:i/>
          <w:spacing w:val="-5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прилагательные,</w:t>
      </w:r>
      <w:r w:rsidRPr="00752EC0">
        <w:rPr>
          <w:i/>
          <w:spacing w:val="-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глаголы);</w:t>
      </w:r>
    </w:p>
    <w:p w14:paraId="510BB503" w14:textId="77777777" w:rsidR="001500EC" w:rsidRPr="00752EC0" w:rsidRDefault="007B1678" w:rsidP="00752EC0">
      <w:pPr>
        <w:spacing w:before="2" w:line="360" w:lineRule="auto"/>
        <w:ind w:left="302" w:right="231" w:firstLine="707"/>
        <w:jc w:val="both"/>
        <w:rPr>
          <w:i/>
          <w:sz w:val="28"/>
          <w:szCs w:val="28"/>
        </w:rPr>
      </w:pPr>
      <w:r w:rsidRPr="00752EC0">
        <w:rPr>
          <w:i/>
          <w:sz w:val="28"/>
          <w:szCs w:val="28"/>
        </w:rPr>
        <w:t>•приобрести начальные лингвистические представления о системе 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структуре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мокшанского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языка,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необходимые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для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овладения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речевыми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навыками</w:t>
      </w:r>
      <w:r w:rsidRPr="00752EC0">
        <w:rPr>
          <w:i/>
          <w:spacing w:val="-3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основами</w:t>
      </w:r>
      <w:r w:rsidRPr="00752EC0">
        <w:rPr>
          <w:i/>
          <w:spacing w:val="1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речевых</w:t>
      </w:r>
      <w:r w:rsidRPr="00752EC0">
        <w:rPr>
          <w:i/>
          <w:spacing w:val="-4"/>
          <w:sz w:val="28"/>
          <w:szCs w:val="28"/>
        </w:rPr>
        <w:t xml:space="preserve"> </w:t>
      </w:r>
      <w:r w:rsidRPr="00752EC0">
        <w:rPr>
          <w:i/>
          <w:sz w:val="28"/>
          <w:szCs w:val="28"/>
        </w:rPr>
        <w:t>умений.</w:t>
      </w:r>
    </w:p>
    <w:p w14:paraId="492C0B4E" w14:textId="77777777" w:rsidR="001500EC" w:rsidRPr="00752EC0" w:rsidRDefault="001500EC" w:rsidP="00752EC0">
      <w:pPr>
        <w:spacing w:line="360" w:lineRule="auto"/>
        <w:jc w:val="both"/>
        <w:rPr>
          <w:sz w:val="28"/>
          <w:szCs w:val="28"/>
        </w:rPr>
      </w:pPr>
    </w:p>
    <w:p w14:paraId="39BA99A9" w14:textId="77777777" w:rsidR="001500EC" w:rsidRPr="00752EC0" w:rsidRDefault="007B1678" w:rsidP="00752EC0">
      <w:pPr>
        <w:pStyle w:val="1"/>
        <w:spacing w:before="102"/>
        <w:ind w:left="2693"/>
        <w:rPr>
          <w:sz w:val="28"/>
          <w:szCs w:val="28"/>
        </w:rPr>
      </w:pPr>
      <w:r w:rsidRPr="00752EC0">
        <w:rPr>
          <w:sz w:val="28"/>
          <w:szCs w:val="28"/>
        </w:rPr>
        <w:t>Содержание</w:t>
      </w:r>
      <w:r w:rsidRPr="00752EC0">
        <w:rPr>
          <w:spacing w:val="-8"/>
          <w:sz w:val="28"/>
          <w:szCs w:val="28"/>
        </w:rPr>
        <w:t xml:space="preserve"> </w:t>
      </w:r>
      <w:r w:rsidRPr="00752EC0">
        <w:rPr>
          <w:sz w:val="28"/>
          <w:szCs w:val="28"/>
        </w:rPr>
        <w:t>учебного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предмета</w:t>
      </w:r>
    </w:p>
    <w:p w14:paraId="46A5B891" w14:textId="77777777" w:rsidR="001500EC" w:rsidRPr="00752EC0" w:rsidRDefault="007B1678" w:rsidP="00752EC0">
      <w:pPr>
        <w:pStyle w:val="a3"/>
        <w:spacing w:before="181" w:line="360" w:lineRule="auto"/>
        <w:ind w:right="223"/>
      </w:pPr>
      <w:r w:rsidRPr="00752EC0">
        <w:t>Основное содержание учебного предмета мокшанский язык составляет</w:t>
      </w:r>
      <w:r w:rsidRPr="00752EC0">
        <w:rPr>
          <w:spacing w:val="1"/>
        </w:rPr>
        <w:t xml:space="preserve"> </w:t>
      </w:r>
      <w:r w:rsidRPr="00752EC0">
        <w:t>национальная</w:t>
      </w:r>
      <w:r w:rsidRPr="00752EC0">
        <w:rPr>
          <w:spacing w:val="1"/>
        </w:rPr>
        <w:t xml:space="preserve"> </w:t>
      </w:r>
      <w:r w:rsidRPr="00752EC0">
        <w:t>культура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интегративная</w:t>
      </w:r>
      <w:r w:rsidRPr="00752EC0">
        <w:rPr>
          <w:spacing w:val="1"/>
        </w:rPr>
        <w:t xml:space="preserve"> </w:t>
      </w:r>
      <w:r w:rsidRPr="00752EC0">
        <w:t>духовная</w:t>
      </w:r>
      <w:r w:rsidRPr="00752EC0">
        <w:rPr>
          <w:spacing w:val="71"/>
        </w:rPr>
        <w:t xml:space="preserve"> </w:t>
      </w:r>
      <w:r w:rsidRPr="00752EC0">
        <w:t>сущность,</w:t>
      </w:r>
      <w:r w:rsidRPr="00752EC0">
        <w:rPr>
          <w:spacing w:val="1"/>
        </w:rPr>
        <w:t xml:space="preserve"> </w:t>
      </w:r>
      <w:r w:rsidRPr="00752EC0">
        <w:t>присваиваемая</w:t>
      </w:r>
      <w:r w:rsidRPr="00752EC0">
        <w:rPr>
          <w:spacing w:val="1"/>
        </w:rPr>
        <w:t xml:space="preserve"> </w:t>
      </w:r>
      <w:r w:rsidRPr="00752EC0">
        <w:t>учащимся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функционирования</w:t>
      </w:r>
      <w:r w:rsidRPr="00752EC0">
        <w:rPr>
          <w:spacing w:val="1"/>
        </w:rPr>
        <w:t xml:space="preserve"> </w:t>
      </w:r>
      <w:r w:rsidRPr="00752EC0">
        <w:t>всех</w:t>
      </w:r>
      <w:r w:rsidRPr="00752EC0">
        <w:rPr>
          <w:spacing w:val="1"/>
        </w:rPr>
        <w:t xml:space="preserve"> </w:t>
      </w:r>
      <w:r w:rsidRPr="00752EC0">
        <w:t>четырех</w:t>
      </w:r>
      <w:r w:rsidRPr="00752EC0">
        <w:rPr>
          <w:spacing w:val="1"/>
        </w:rPr>
        <w:t xml:space="preserve"> </w:t>
      </w:r>
      <w:r w:rsidRPr="00752EC0">
        <w:t>аспектов</w:t>
      </w:r>
      <w:r w:rsidRPr="00752EC0">
        <w:rPr>
          <w:spacing w:val="1"/>
        </w:rPr>
        <w:t xml:space="preserve"> </w:t>
      </w:r>
      <w:r w:rsidRPr="00752EC0">
        <w:t>образования</w:t>
      </w:r>
      <w:r w:rsidRPr="00752EC0">
        <w:rPr>
          <w:spacing w:val="1"/>
        </w:rPr>
        <w:t xml:space="preserve"> </w:t>
      </w:r>
      <w:r w:rsidRPr="00752EC0">
        <w:t>–</w:t>
      </w:r>
      <w:r w:rsidRPr="00752EC0">
        <w:rPr>
          <w:spacing w:val="1"/>
        </w:rPr>
        <w:t xml:space="preserve"> </w:t>
      </w:r>
      <w:r w:rsidRPr="00752EC0">
        <w:t>познавательного,</w:t>
      </w:r>
      <w:r w:rsidRPr="00752EC0">
        <w:rPr>
          <w:spacing w:val="1"/>
        </w:rPr>
        <w:t xml:space="preserve"> </w:t>
      </w:r>
      <w:r w:rsidRPr="00752EC0">
        <w:t>развивающего,</w:t>
      </w:r>
      <w:r w:rsidRPr="00752EC0">
        <w:rPr>
          <w:spacing w:val="1"/>
        </w:rPr>
        <w:t xml:space="preserve"> </w:t>
      </w:r>
      <w:r w:rsidRPr="00752EC0">
        <w:t>воспитательного,</w:t>
      </w:r>
      <w:r w:rsidRPr="00752EC0">
        <w:rPr>
          <w:spacing w:val="1"/>
        </w:rPr>
        <w:t xml:space="preserve"> </w:t>
      </w:r>
      <w:r w:rsidRPr="00752EC0">
        <w:t>учебного.</w:t>
      </w:r>
    </w:p>
    <w:p w14:paraId="5EA67A26" w14:textId="0DBC841B" w:rsidR="001500EC" w:rsidRPr="00752EC0" w:rsidRDefault="007B1678" w:rsidP="00752EC0">
      <w:pPr>
        <w:pStyle w:val="a3"/>
        <w:spacing w:line="360" w:lineRule="auto"/>
        <w:ind w:right="224"/>
      </w:pPr>
      <w:r w:rsidRPr="00752EC0">
        <w:t>Ведущими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начальной</w:t>
      </w:r>
      <w:r w:rsidRPr="00752EC0">
        <w:rPr>
          <w:spacing w:val="1"/>
        </w:rPr>
        <w:t xml:space="preserve"> </w:t>
      </w:r>
      <w:r w:rsidRPr="00752EC0">
        <w:t>ступени</w:t>
      </w:r>
      <w:r w:rsidRPr="00752EC0">
        <w:rPr>
          <w:spacing w:val="1"/>
        </w:rPr>
        <w:t xml:space="preserve"> </w:t>
      </w:r>
      <w:r w:rsidRPr="00752EC0">
        <w:t>являются</w:t>
      </w:r>
      <w:r w:rsidRPr="00752EC0">
        <w:rPr>
          <w:spacing w:val="1"/>
        </w:rPr>
        <w:t xml:space="preserve"> </w:t>
      </w:r>
      <w:r w:rsidRPr="00752EC0">
        <w:rPr>
          <w:i/>
        </w:rPr>
        <w:t>развивающий</w:t>
      </w:r>
      <w:r w:rsidRPr="00752EC0">
        <w:rPr>
          <w:i/>
          <w:spacing w:val="1"/>
        </w:rPr>
        <w:t xml:space="preserve"> </w:t>
      </w:r>
      <w:r w:rsidRPr="00752EC0">
        <w:rPr>
          <w:i/>
        </w:rPr>
        <w:t>и</w:t>
      </w:r>
      <w:r w:rsidRPr="00752EC0">
        <w:rPr>
          <w:i/>
          <w:spacing w:val="1"/>
        </w:rPr>
        <w:t xml:space="preserve"> </w:t>
      </w:r>
      <w:r w:rsidRPr="00752EC0">
        <w:rPr>
          <w:i/>
        </w:rPr>
        <w:t>воспитательный</w:t>
      </w:r>
      <w:r w:rsidRPr="00752EC0">
        <w:rPr>
          <w:i/>
          <w:spacing w:val="1"/>
        </w:rPr>
        <w:t xml:space="preserve"> </w:t>
      </w:r>
      <w:r w:rsidRPr="00752EC0">
        <w:rPr>
          <w:i/>
        </w:rPr>
        <w:t>аспекты</w:t>
      </w:r>
      <w:r w:rsidRPr="00752EC0">
        <w:t>,</w:t>
      </w:r>
      <w:r w:rsidRPr="00752EC0">
        <w:rPr>
          <w:spacing w:val="1"/>
        </w:rPr>
        <w:t xml:space="preserve"> </w:t>
      </w:r>
      <w:r w:rsidRPr="00752EC0">
        <w:t>которые</w:t>
      </w:r>
      <w:r w:rsidRPr="00752EC0">
        <w:rPr>
          <w:spacing w:val="1"/>
        </w:rPr>
        <w:t xml:space="preserve"> </w:t>
      </w:r>
      <w:r w:rsidRPr="00752EC0">
        <w:t>опираются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познавательный</w:t>
      </w:r>
      <w:r w:rsidRPr="00752EC0">
        <w:rPr>
          <w:spacing w:val="7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учебный. Это оказывается возможным благодаря определенной стратегии,</w:t>
      </w:r>
      <w:r w:rsidRPr="00752EC0">
        <w:rPr>
          <w:spacing w:val="1"/>
        </w:rPr>
        <w:t xml:space="preserve"> </w:t>
      </w:r>
      <w:r w:rsidRPr="00752EC0">
        <w:t>выражаемой формулой «культура через язык, язык через культуру». Данная</w:t>
      </w:r>
      <w:r w:rsidRPr="00752EC0">
        <w:rPr>
          <w:spacing w:val="1"/>
        </w:rPr>
        <w:t xml:space="preserve"> </w:t>
      </w:r>
      <w:r w:rsidRPr="00752EC0">
        <w:t>стратегия означает присвоение фактов культуры в процессе использования</w:t>
      </w:r>
      <w:r w:rsidRPr="00752EC0">
        <w:rPr>
          <w:spacing w:val="1"/>
        </w:rPr>
        <w:t xml:space="preserve"> </w:t>
      </w:r>
      <w:r w:rsidRPr="00752EC0">
        <w:t>языка</w:t>
      </w:r>
      <w:r w:rsidRPr="00752EC0">
        <w:rPr>
          <w:spacing w:val="1"/>
        </w:rPr>
        <w:t xml:space="preserve"> </w:t>
      </w:r>
      <w:r w:rsidRPr="00752EC0">
        <w:t>(видов</w:t>
      </w:r>
      <w:r w:rsidRPr="00752EC0">
        <w:rPr>
          <w:spacing w:val="1"/>
        </w:rPr>
        <w:t xml:space="preserve"> </w:t>
      </w:r>
      <w:r w:rsidRPr="00752EC0">
        <w:t>речевой</w:t>
      </w:r>
      <w:r w:rsidRPr="00752EC0">
        <w:rPr>
          <w:spacing w:val="1"/>
        </w:rPr>
        <w:t xml:space="preserve"> </w:t>
      </w:r>
      <w:r w:rsidRPr="00752EC0">
        <w:t>деятельности</w:t>
      </w:r>
      <w:r w:rsidRPr="00752EC0">
        <w:rPr>
          <w:spacing w:val="1"/>
        </w:rPr>
        <w:t xml:space="preserve"> </w:t>
      </w:r>
      <w:r w:rsidRPr="00752EC0">
        <w:t>как</w:t>
      </w:r>
      <w:r w:rsidRPr="00752EC0">
        <w:rPr>
          <w:spacing w:val="1"/>
        </w:rPr>
        <w:t xml:space="preserve"> </w:t>
      </w:r>
      <w:r w:rsidRPr="00752EC0">
        <w:t>средств</w:t>
      </w:r>
      <w:r w:rsidRPr="00752EC0">
        <w:rPr>
          <w:spacing w:val="1"/>
        </w:rPr>
        <w:t xml:space="preserve"> </w:t>
      </w:r>
      <w:r w:rsidRPr="00752EC0">
        <w:t>общения)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70"/>
        </w:rPr>
        <w:t xml:space="preserve"> </w:t>
      </w:r>
      <w:r w:rsidRPr="00752EC0">
        <w:t>овладение</w:t>
      </w:r>
      <w:r w:rsidRPr="00752EC0">
        <w:rPr>
          <w:spacing w:val="1"/>
        </w:rPr>
        <w:t xml:space="preserve"> </w:t>
      </w:r>
      <w:r w:rsidRPr="00752EC0">
        <w:t>языком (видами речевой деятельности как средствами общения) на основе</w:t>
      </w:r>
      <w:r w:rsidRPr="00752EC0">
        <w:rPr>
          <w:spacing w:val="1"/>
        </w:rPr>
        <w:t xml:space="preserve"> </w:t>
      </w:r>
      <w:r w:rsidRPr="00752EC0">
        <w:t>присвоения</w:t>
      </w:r>
      <w:r w:rsidRPr="00752EC0">
        <w:rPr>
          <w:spacing w:val="1"/>
        </w:rPr>
        <w:t xml:space="preserve"> </w:t>
      </w:r>
      <w:r w:rsidRPr="00752EC0">
        <w:t>фактов</w:t>
      </w:r>
      <w:r w:rsidRPr="00752EC0">
        <w:rPr>
          <w:spacing w:val="1"/>
        </w:rPr>
        <w:t xml:space="preserve"> </w:t>
      </w:r>
      <w:r w:rsidRPr="00752EC0">
        <w:t>культуры.</w:t>
      </w:r>
      <w:r w:rsidRPr="00752EC0">
        <w:rPr>
          <w:spacing w:val="1"/>
        </w:rPr>
        <w:t xml:space="preserve"> </w:t>
      </w:r>
      <w:r w:rsidRPr="00752EC0">
        <w:t>Указанная</w:t>
      </w:r>
      <w:r w:rsidRPr="00752EC0">
        <w:rPr>
          <w:spacing w:val="1"/>
        </w:rPr>
        <w:t xml:space="preserve"> </w:t>
      </w:r>
      <w:r w:rsidRPr="00752EC0">
        <w:t>стратегия</w:t>
      </w:r>
      <w:r w:rsidRPr="00752EC0">
        <w:rPr>
          <w:spacing w:val="1"/>
        </w:rPr>
        <w:t xml:space="preserve"> </w:t>
      </w:r>
      <w:r w:rsidRPr="00752EC0">
        <w:t>переориентирует</w:t>
      </w:r>
      <w:r w:rsidRPr="00752EC0">
        <w:rPr>
          <w:spacing w:val="1"/>
        </w:rPr>
        <w:t xml:space="preserve"> </w:t>
      </w:r>
      <w:r w:rsidRPr="00752EC0">
        <w:t>образование</w:t>
      </w:r>
      <w:r w:rsidRPr="00752EC0">
        <w:rPr>
          <w:spacing w:val="1"/>
        </w:rPr>
        <w:t xml:space="preserve"> </w:t>
      </w:r>
      <w:r w:rsidRPr="00752EC0">
        <w:t>со</w:t>
      </w:r>
      <w:r w:rsidRPr="00752EC0">
        <w:rPr>
          <w:spacing w:val="1"/>
        </w:rPr>
        <w:t xml:space="preserve"> </w:t>
      </w:r>
      <w:r w:rsidRPr="00752EC0">
        <w:t>знание</w:t>
      </w:r>
      <w:r w:rsidR="00EF00A6">
        <w:t xml:space="preserve"> </w:t>
      </w:r>
      <w:r w:rsidRPr="00752EC0">
        <w:t>центрического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proofErr w:type="spellStart"/>
      <w:r w:rsidRPr="00752EC0">
        <w:t>культуросообразное</w:t>
      </w:r>
      <w:proofErr w:type="spellEnd"/>
      <w:r w:rsidRPr="00752EC0">
        <w:t>,</w:t>
      </w:r>
      <w:r w:rsidRPr="00752EC0">
        <w:rPr>
          <w:spacing w:val="1"/>
        </w:rPr>
        <w:t xml:space="preserve"> </w:t>
      </w:r>
      <w:r w:rsidRPr="00752EC0">
        <w:t>обеспечивая</w:t>
      </w:r>
      <w:r w:rsidRPr="00752EC0">
        <w:rPr>
          <w:spacing w:val="1"/>
        </w:rPr>
        <w:t xml:space="preserve"> </w:t>
      </w:r>
      <w:r w:rsidRPr="00752EC0">
        <w:t>духовное</w:t>
      </w:r>
      <w:r w:rsidRPr="00752EC0">
        <w:rPr>
          <w:spacing w:val="1"/>
        </w:rPr>
        <w:t xml:space="preserve"> </w:t>
      </w:r>
      <w:r w:rsidRPr="00752EC0">
        <w:t>развитие</w:t>
      </w:r>
      <w:r w:rsidRPr="00752EC0">
        <w:rPr>
          <w:spacing w:val="1"/>
        </w:rPr>
        <w:t xml:space="preserve"> </w:t>
      </w:r>
      <w:r w:rsidRPr="00752EC0">
        <w:t>учащихся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соответствии</w:t>
      </w:r>
      <w:r w:rsidRPr="00752EC0">
        <w:rPr>
          <w:spacing w:val="1"/>
        </w:rPr>
        <w:t xml:space="preserve"> </w:t>
      </w:r>
      <w:r w:rsidRPr="00752EC0">
        <w:t>с</w:t>
      </w:r>
      <w:r w:rsidRPr="00752EC0">
        <w:rPr>
          <w:spacing w:val="71"/>
        </w:rPr>
        <w:t xml:space="preserve"> </w:t>
      </w:r>
      <w:r w:rsidRPr="00752EC0">
        <w:t>национальным</w:t>
      </w:r>
      <w:r w:rsidRPr="00752EC0">
        <w:rPr>
          <w:spacing w:val="1"/>
        </w:rPr>
        <w:t xml:space="preserve"> </w:t>
      </w:r>
      <w:r w:rsidRPr="00752EC0">
        <w:t>воспитательным</w:t>
      </w:r>
      <w:r w:rsidRPr="00752EC0">
        <w:rPr>
          <w:spacing w:val="-4"/>
        </w:rPr>
        <w:t xml:space="preserve"> </w:t>
      </w:r>
      <w:r w:rsidRPr="00752EC0">
        <w:t>идеалом.</w:t>
      </w:r>
    </w:p>
    <w:p w14:paraId="33A8FE17" w14:textId="77777777" w:rsidR="001500EC" w:rsidRPr="00752EC0" w:rsidRDefault="007B1678" w:rsidP="00752EC0">
      <w:pPr>
        <w:pStyle w:val="a3"/>
        <w:spacing w:before="1" w:line="360" w:lineRule="auto"/>
        <w:ind w:right="233"/>
      </w:pPr>
      <w:r w:rsidRPr="00752EC0">
        <w:t>Культура как система ценностей является содержанием образования,</w:t>
      </w:r>
      <w:r w:rsidRPr="00752EC0">
        <w:rPr>
          <w:spacing w:val="1"/>
        </w:rPr>
        <w:t xml:space="preserve"> </w:t>
      </w:r>
      <w:r w:rsidRPr="00752EC0">
        <w:t>овладевая</w:t>
      </w:r>
      <w:r w:rsidRPr="00752EC0">
        <w:rPr>
          <w:spacing w:val="-1"/>
        </w:rPr>
        <w:t xml:space="preserve"> </w:t>
      </w:r>
      <w:r w:rsidRPr="00752EC0">
        <w:t>которой,</w:t>
      </w:r>
      <w:r w:rsidRPr="00752EC0">
        <w:rPr>
          <w:spacing w:val="-4"/>
        </w:rPr>
        <w:t xml:space="preserve"> </w:t>
      </w:r>
      <w:r w:rsidRPr="00752EC0">
        <w:t>ученик</w:t>
      </w:r>
      <w:r w:rsidRPr="00752EC0">
        <w:rPr>
          <w:spacing w:val="-1"/>
        </w:rPr>
        <w:t xml:space="preserve"> </w:t>
      </w:r>
      <w:r w:rsidRPr="00752EC0">
        <w:t>становится</w:t>
      </w:r>
      <w:r w:rsidRPr="00752EC0">
        <w:rPr>
          <w:spacing w:val="-1"/>
        </w:rPr>
        <w:t xml:space="preserve"> </w:t>
      </w:r>
      <w:r w:rsidRPr="00752EC0">
        <w:t>человеком духовным.</w:t>
      </w:r>
    </w:p>
    <w:p w14:paraId="75287C9D" w14:textId="77777777" w:rsidR="001500EC" w:rsidRPr="00752EC0" w:rsidRDefault="007B1678" w:rsidP="00752EC0">
      <w:pPr>
        <w:pStyle w:val="a3"/>
        <w:spacing w:line="360" w:lineRule="auto"/>
        <w:ind w:right="226"/>
      </w:pPr>
      <w:r w:rsidRPr="00752EC0">
        <w:t>Овладение</w:t>
      </w:r>
      <w:r w:rsidRPr="00752EC0">
        <w:rPr>
          <w:spacing w:val="1"/>
        </w:rPr>
        <w:t xml:space="preserve"> </w:t>
      </w:r>
      <w:r w:rsidRPr="00752EC0">
        <w:t>фактами</w:t>
      </w:r>
      <w:r w:rsidRPr="00752EC0">
        <w:rPr>
          <w:spacing w:val="1"/>
        </w:rPr>
        <w:t xml:space="preserve"> </w:t>
      </w:r>
      <w:r w:rsidRPr="00752EC0">
        <w:t>культуры</w:t>
      </w:r>
      <w:r w:rsidRPr="00752EC0">
        <w:rPr>
          <w:spacing w:val="1"/>
        </w:rPr>
        <w:t xml:space="preserve"> </w:t>
      </w:r>
      <w:r w:rsidRPr="00752EC0">
        <w:t>происходит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процессе</w:t>
      </w:r>
      <w:r w:rsidRPr="00752EC0">
        <w:rPr>
          <w:spacing w:val="1"/>
        </w:rPr>
        <w:t xml:space="preserve"> </w:t>
      </w:r>
      <w:r w:rsidRPr="00752EC0">
        <w:t>постоянного</w:t>
      </w:r>
      <w:r w:rsidRPr="00752EC0">
        <w:rPr>
          <w:spacing w:val="1"/>
        </w:rPr>
        <w:t xml:space="preserve"> </w:t>
      </w:r>
      <w:r w:rsidRPr="00752EC0">
        <w:t>диалога культур, благодаря чему повышается статус ученика как субъекта</w:t>
      </w:r>
      <w:r w:rsidRPr="00752EC0">
        <w:rPr>
          <w:spacing w:val="1"/>
        </w:rPr>
        <w:t xml:space="preserve"> </w:t>
      </w:r>
      <w:r w:rsidRPr="00752EC0">
        <w:t>родной</w:t>
      </w:r>
      <w:r w:rsidRPr="00752EC0">
        <w:rPr>
          <w:spacing w:val="1"/>
        </w:rPr>
        <w:t xml:space="preserve"> </w:t>
      </w:r>
      <w:r w:rsidRPr="00752EC0">
        <w:t>культуры,</w:t>
      </w:r>
      <w:r w:rsidRPr="00752EC0">
        <w:rPr>
          <w:spacing w:val="1"/>
        </w:rPr>
        <w:t xml:space="preserve"> </w:t>
      </w:r>
      <w:r w:rsidRPr="00752EC0">
        <w:t>воспитывается</w:t>
      </w:r>
      <w:r w:rsidRPr="00752EC0">
        <w:rPr>
          <w:spacing w:val="1"/>
        </w:rPr>
        <w:t xml:space="preserve"> </w:t>
      </w:r>
      <w:r w:rsidRPr="00752EC0">
        <w:t>чувство</w:t>
      </w:r>
      <w:r w:rsidRPr="00752EC0">
        <w:rPr>
          <w:spacing w:val="1"/>
        </w:rPr>
        <w:t xml:space="preserve"> </w:t>
      </w:r>
      <w:r w:rsidRPr="00752EC0">
        <w:t>патриотизма,</w:t>
      </w:r>
      <w:r w:rsidRPr="00752EC0">
        <w:rPr>
          <w:spacing w:val="1"/>
        </w:rPr>
        <w:t xml:space="preserve"> </w:t>
      </w:r>
      <w:r w:rsidRPr="00752EC0">
        <w:t>формируется</w:t>
      </w:r>
      <w:r w:rsidRPr="00752EC0">
        <w:rPr>
          <w:spacing w:val="-67"/>
        </w:rPr>
        <w:t xml:space="preserve"> </w:t>
      </w:r>
      <w:r w:rsidRPr="00752EC0">
        <w:t>гражданин</w:t>
      </w:r>
      <w:r w:rsidRPr="00752EC0">
        <w:rPr>
          <w:spacing w:val="-1"/>
        </w:rPr>
        <w:t xml:space="preserve"> </w:t>
      </w:r>
      <w:r w:rsidRPr="00752EC0">
        <w:t>России.</w:t>
      </w:r>
    </w:p>
    <w:p w14:paraId="2D417F15" w14:textId="77777777" w:rsidR="001500EC" w:rsidRPr="00752EC0" w:rsidRDefault="007B1678" w:rsidP="00752EC0">
      <w:pPr>
        <w:pStyle w:val="a3"/>
        <w:spacing w:line="360" w:lineRule="auto"/>
        <w:ind w:right="234"/>
      </w:pPr>
      <w:r w:rsidRPr="00752EC0">
        <w:t>В</w:t>
      </w:r>
      <w:r w:rsidRPr="00752EC0">
        <w:rPr>
          <w:spacing w:val="1"/>
        </w:rPr>
        <w:t xml:space="preserve"> </w:t>
      </w:r>
      <w:r w:rsidRPr="00752EC0">
        <w:t>данном</w:t>
      </w:r>
      <w:r w:rsidRPr="00752EC0">
        <w:rPr>
          <w:spacing w:val="1"/>
        </w:rPr>
        <w:t xml:space="preserve"> </w:t>
      </w:r>
      <w:r w:rsidRPr="00752EC0">
        <w:t>курсе</w:t>
      </w:r>
      <w:r w:rsidRPr="00752EC0">
        <w:rPr>
          <w:spacing w:val="1"/>
        </w:rPr>
        <w:t xml:space="preserve"> </w:t>
      </w:r>
      <w:r w:rsidRPr="00752EC0">
        <w:t>реализуются</w:t>
      </w:r>
      <w:r w:rsidRPr="00752EC0">
        <w:rPr>
          <w:spacing w:val="1"/>
        </w:rPr>
        <w:t xml:space="preserve"> </w:t>
      </w:r>
      <w:r w:rsidRPr="00752EC0">
        <w:t>основные</w:t>
      </w:r>
      <w:r w:rsidRPr="00752EC0">
        <w:rPr>
          <w:spacing w:val="1"/>
        </w:rPr>
        <w:t xml:space="preserve"> </w:t>
      </w:r>
      <w:r w:rsidRPr="00752EC0">
        <w:t>методические</w:t>
      </w:r>
      <w:r w:rsidRPr="00752EC0">
        <w:rPr>
          <w:spacing w:val="1"/>
        </w:rPr>
        <w:t xml:space="preserve"> </w:t>
      </w:r>
      <w:r w:rsidRPr="00752EC0">
        <w:t>принципы</w:t>
      </w:r>
      <w:r w:rsidRPr="00752EC0">
        <w:rPr>
          <w:spacing w:val="1"/>
        </w:rPr>
        <w:t xml:space="preserve"> </w:t>
      </w:r>
      <w:r w:rsidRPr="00752EC0">
        <w:t>коммуникативного</w:t>
      </w:r>
      <w:r w:rsidRPr="00752EC0">
        <w:rPr>
          <w:spacing w:val="-4"/>
        </w:rPr>
        <w:t xml:space="preserve"> </w:t>
      </w:r>
      <w:r w:rsidRPr="00752EC0">
        <w:t>образования:</w:t>
      </w:r>
    </w:p>
    <w:p w14:paraId="44B51FC5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овладения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национальной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культурой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через</w:t>
      </w:r>
      <w:r w:rsidRPr="00752EC0">
        <w:rPr>
          <w:spacing w:val="2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общение.</w:t>
      </w:r>
    </w:p>
    <w:p w14:paraId="7390ABEB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61"/>
        <w:rPr>
          <w:sz w:val="28"/>
          <w:szCs w:val="28"/>
        </w:rPr>
      </w:pPr>
      <w:r w:rsidRPr="00752EC0">
        <w:rPr>
          <w:sz w:val="28"/>
          <w:szCs w:val="28"/>
        </w:rPr>
        <w:lastRenderedPageBreak/>
        <w:t>Принцип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комплексности.</w:t>
      </w:r>
    </w:p>
    <w:p w14:paraId="10205108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61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7"/>
          <w:sz w:val="28"/>
          <w:szCs w:val="28"/>
        </w:rPr>
        <w:t xml:space="preserve"> </w:t>
      </w:r>
      <w:r w:rsidRPr="00752EC0">
        <w:rPr>
          <w:sz w:val="28"/>
          <w:szCs w:val="28"/>
        </w:rPr>
        <w:t>речемыслительной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активности</w:t>
      </w:r>
      <w:r w:rsidRPr="00752EC0">
        <w:rPr>
          <w:spacing w:val="-4"/>
          <w:sz w:val="28"/>
          <w:szCs w:val="28"/>
        </w:rPr>
        <w:t xml:space="preserve"> </w:t>
      </w:r>
      <w:r w:rsidRPr="00752EC0">
        <w:rPr>
          <w:sz w:val="28"/>
          <w:szCs w:val="28"/>
        </w:rPr>
        <w:t>и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самостоятельности.</w:t>
      </w:r>
    </w:p>
    <w:p w14:paraId="42D160B8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60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индивидуализации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процесса</w:t>
      </w:r>
      <w:r w:rsidRPr="00752EC0">
        <w:rPr>
          <w:spacing w:val="-6"/>
          <w:sz w:val="28"/>
          <w:szCs w:val="28"/>
        </w:rPr>
        <w:t xml:space="preserve"> </w:t>
      </w:r>
      <w:r w:rsidRPr="00752EC0">
        <w:rPr>
          <w:sz w:val="28"/>
          <w:szCs w:val="28"/>
        </w:rPr>
        <w:t>образования.</w:t>
      </w:r>
    </w:p>
    <w:p w14:paraId="75785140" w14:textId="77777777" w:rsidR="001500EC" w:rsidRPr="00752EC0" w:rsidRDefault="001500EC" w:rsidP="00752EC0">
      <w:pPr>
        <w:jc w:val="both"/>
        <w:rPr>
          <w:sz w:val="28"/>
          <w:szCs w:val="28"/>
        </w:rPr>
      </w:pPr>
    </w:p>
    <w:p w14:paraId="23D1FF5C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67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функциональности.</w:t>
      </w:r>
    </w:p>
    <w:p w14:paraId="4A3E30AE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63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3"/>
          <w:sz w:val="28"/>
          <w:szCs w:val="28"/>
        </w:rPr>
        <w:t xml:space="preserve"> </w:t>
      </w:r>
      <w:r w:rsidRPr="00752EC0">
        <w:rPr>
          <w:sz w:val="28"/>
          <w:szCs w:val="28"/>
        </w:rPr>
        <w:t>ситуативности.</w:t>
      </w:r>
    </w:p>
    <w:p w14:paraId="4EDE6F42" w14:textId="77777777" w:rsidR="001500EC" w:rsidRPr="00752EC0" w:rsidRDefault="007B1678" w:rsidP="00752EC0">
      <w:pPr>
        <w:pStyle w:val="a6"/>
        <w:numPr>
          <w:ilvl w:val="0"/>
          <w:numId w:val="2"/>
        </w:numPr>
        <w:tabs>
          <w:tab w:val="left" w:pos="1370"/>
        </w:tabs>
        <w:spacing w:before="161"/>
        <w:rPr>
          <w:sz w:val="28"/>
          <w:szCs w:val="28"/>
        </w:rPr>
      </w:pPr>
      <w:r w:rsidRPr="00752EC0">
        <w:rPr>
          <w:sz w:val="28"/>
          <w:szCs w:val="28"/>
        </w:rPr>
        <w:t>Принцип</w:t>
      </w:r>
      <w:r w:rsidRPr="00752EC0">
        <w:rPr>
          <w:spacing w:val="-5"/>
          <w:sz w:val="28"/>
          <w:szCs w:val="28"/>
        </w:rPr>
        <w:t xml:space="preserve"> </w:t>
      </w:r>
      <w:r w:rsidRPr="00752EC0">
        <w:rPr>
          <w:sz w:val="28"/>
          <w:szCs w:val="28"/>
        </w:rPr>
        <w:t>новизны.</w:t>
      </w:r>
    </w:p>
    <w:p w14:paraId="465F0DF8" w14:textId="77777777" w:rsidR="001500EC" w:rsidRPr="00752EC0" w:rsidRDefault="007B1678" w:rsidP="00752EC0">
      <w:pPr>
        <w:pStyle w:val="a3"/>
        <w:spacing w:before="160" w:line="360" w:lineRule="auto"/>
        <w:ind w:right="223"/>
      </w:pPr>
      <w:r w:rsidRPr="00752EC0">
        <w:t>Программа предполагает использование образовательной технологии, в</w:t>
      </w:r>
      <w:r w:rsidRPr="00752EC0">
        <w:rPr>
          <w:spacing w:val="-67"/>
        </w:rPr>
        <w:t xml:space="preserve"> </w:t>
      </w:r>
      <w:r w:rsidRPr="00752EC0">
        <w:t>основе</w:t>
      </w:r>
      <w:r w:rsidRPr="00752EC0">
        <w:rPr>
          <w:spacing w:val="1"/>
        </w:rPr>
        <w:t xml:space="preserve"> </w:t>
      </w:r>
      <w:r w:rsidRPr="00752EC0">
        <w:t>которой</w:t>
      </w:r>
      <w:r w:rsidRPr="00752EC0">
        <w:rPr>
          <w:spacing w:val="1"/>
        </w:rPr>
        <w:t xml:space="preserve"> </w:t>
      </w:r>
      <w:r w:rsidRPr="00752EC0">
        <w:t>лежит</w:t>
      </w:r>
      <w:r w:rsidRPr="00752EC0">
        <w:rPr>
          <w:spacing w:val="1"/>
        </w:rPr>
        <w:t xml:space="preserve"> </w:t>
      </w:r>
      <w:r w:rsidRPr="00752EC0">
        <w:t>деятельностный</w:t>
      </w:r>
      <w:r w:rsidRPr="00752EC0">
        <w:rPr>
          <w:spacing w:val="1"/>
        </w:rPr>
        <w:t xml:space="preserve"> </w:t>
      </w:r>
      <w:r w:rsidRPr="00752EC0">
        <w:t>подход</w:t>
      </w:r>
      <w:r w:rsidRPr="00752EC0">
        <w:rPr>
          <w:spacing w:val="1"/>
        </w:rPr>
        <w:t xml:space="preserve"> </w:t>
      </w:r>
      <w:r w:rsidRPr="00752EC0">
        <w:t>ее</w:t>
      </w:r>
      <w:r w:rsidRPr="00752EC0">
        <w:rPr>
          <w:spacing w:val="1"/>
        </w:rPr>
        <w:t xml:space="preserve"> </w:t>
      </w:r>
      <w:r w:rsidRPr="00752EC0">
        <w:t>реализации,</w:t>
      </w:r>
      <w:r w:rsidRPr="00752EC0">
        <w:rPr>
          <w:spacing w:val="1"/>
        </w:rPr>
        <w:t xml:space="preserve"> </w:t>
      </w:r>
      <w:r w:rsidRPr="00752EC0">
        <w:t>а</w:t>
      </w:r>
      <w:r w:rsidRPr="00752EC0">
        <w:rPr>
          <w:spacing w:val="1"/>
        </w:rPr>
        <w:t xml:space="preserve"> </w:t>
      </w:r>
      <w:r w:rsidRPr="00752EC0">
        <w:t>именно</w:t>
      </w:r>
      <w:r w:rsidRPr="00752EC0">
        <w:rPr>
          <w:spacing w:val="1"/>
        </w:rPr>
        <w:t xml:space="preserve"> </w:t>
      </w:r>
      <w:r w:rsidRPr="00752EC0">
        <w:t>подлинно</w:t>
      </w:r>
      <w:r w:rsidRPr="00752EC0">
        <w:rPr>
          <w:spacing w:val="1"/>
        </w:rPr>
        <w:t xml:space="preserve"> </w:t>
      </w:r>
      <w:r w:rsidRPr="00752EC0">
        <w:t>гуманистическое</w:t>
      </w:r>
      <w:r w:rsidRPr="00752EC0">
        <w:rPr>
          <w:spacing w:val="1"/>
        </w:rPr>
        <w:t xml:space="preserve"> </w:t>
      </w:r>
      <w:r w:rsidRPr="00752EC0">
        <w:t>общение,</w:t>
      </w:r>
      <w:r w:rsidRPr="00752EC0">
        <w:rPr>
          <w:spacing w:val="1"/>
        </w:rPr>
        <w:t xml:space="preserve"> </w:t>
      </w:r>
      <w:r w:rsidRPr="00752EC0">
        <w:t>что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делает</w:t>
      </w:r>
      <w:r w:rsidRPr="00752EC0">
        <w:rPr>
          <w:spacing w:val="1"/>
        </w:rPr>
        <w:t xml:space="preserve"> </w:t>
      </w:r>
      <w:r w:rsidRPr="00752EC0">
        <w:t>процесс</w:t>
      </w:r>
      <w:r w:rsidRPr="00752EC0">
        <w:rPr>
          <w:spacing w:val="1"/>
        </w:rPr>
        <w:t xml:space="preserve"> </w:t>
      </w:r>
      <w:r w:rsidRPr="00752EC0">
        <w:t>начального</w:t>
      </w:r>
      <w:r w:rsidRPr="00752EC0">
        <w:rPr>
          <w:spacing w:val="1"/>
        </w:rPr>
        <w:t xml:space="preserve"> </w:t>
      </w:r>
      <w:r w:rsidRPr="00752EC0">
        <w:t>образования</w:t>
      </w:r>
      <w:r w:rsidRPr="00752EC0">
        <w:rPr>
          <w:spacing w:val="1"/>
        </w:rPr>
        <w:t xml:space="preserve"> </w:t>
      </w:r>
      <w:r w:rsidRPr="00752EC0">
        <w:t>эффективным.</w:t>
      </w:r>
      <w:r w:rsidRPr="00752EC0">
        <w:rPr>
          <w:spacing w:val="1"/>
        </w:rPr>
        <w:t xml:space="preserve"> </w:t>
      </w:r>
      <w:r w:rsidRPr="00752EC0">
        <w:t>Фактически</w:t>
      </w:r>
      <w:r w:rsidRPr="00752EC0">
        <w:rPr>
          <w:spacing w:val="1"/>
        </w:rPr>
        <w:t xml:space="preserve"> </w:t>
      </w:r>
      <w:r w:rsidRPr="00752EC0">
        <w:t>процесс</w:t>
      </w:r>
      <w:r w:rsidRPr="00752EC0">
        <w:rPr>
          <w:spacing w:val="1"/>
        </w:rPr>
        <w:t xml:space="preserve"> </w:t>
      </w:r>
      <w:r w:rsidRPr="00752EC0">
        <w:t>овладения</w:t>
      </w:r>
      <w:r w:rsidRPr="00752EC0">
        <w:rPr>
          <w:spacing w:val="1"/>
        </w:rPr>
        <w:t xml:space="preserve"> </w:t>
      </w:r>
      <w:r w:rsidRPr="00752EC0">
        <w:t>мокшанским</w:t>
      </w:r>
      <w:r w:rsidRPr="00752EC0">
        <w:rPr>
          <w:spacing w:val="1"/>
        </w:rPr>
        <w:t xml:space="preserve"> </w:t>
      </w:r>
      <w:r w:rsidRPr="00752EC0">
        <w:t>языком является моделью процесса общения, в котором</w:t>
      </w:r>
      <w:r w:rsidRPr="00752EC0">
        <w:rPr>
          <w:spacing w:val="1"/>
        </w:rPr>
        <w:t xml:space="preserve"> </w:t>
      </w:r>
      <w:r w:rsidRPr="00752EC0">
        <w:t>учитель и ученик</w:t>
      </w:r>
      <w:r w:rsidRPr="00752EC0">
        <w:rPr>
          <w:spacing w:val="1"/>
        </w:rPr>
        <w:t xml:space="preserve"> </w:t>
      </w:r>
      <w:r w:rsidRPr="00752EC0">
        <w:t>выступают как личностно равные речевые партнеры. Такое общение служит</w:t>
      </w:r>
      <w:r w:rsidRPr="00752EC0">
        <w:rPr>
          <w:spacing w:val="1"/>
        </w:rPr>
        <w:t xml:space="preserve"> </w:t>
      </w:r>
      <w:r w:rsidRPr="00752EC0">
        <w:t>каналом познания, средством развития, инструментом воспитания и средой</w:t>
      </w:r>
      <w:r w:rsidRPr="00752EC0">
        <w:rPr>
          <w:spacing w:val="1"/>
        </w:rPr>
        <w:t xml:space="preserve"> </w:t>
      </w:r>
      <w:r w:rsidRPr="00752EC0">
        <w:t>учения.</w:t>
      </w:r>
      <w:r w:rsidRPr="00752EC0">
        <w:rPr>
          <w:spacing w:val="1"/>
        </w:rPr>
        <w:t xml:space="preserve"> </w:t>
      </w:r>
      <w:r w:rsidRPr="00752EC0">
        <w:t>Оно</w:t>
      </w:r>
      <w:r w:rsidRPr="00752EC0">
        <w:rPr>
          <w:spacing w:val="1"/>
        </w:rPr>
        <w:t xml:space="preserve"> </w:t>
      </w:r>
      <w:r w:rsidRPr="00752EC0">
        <w:t>обеспечивает</w:t>
      </w:r>
      <w:r w:rsidRPr="00752EC0">
        <w:rPr>
          <w:spacing w:val="1"/>
        </w:rPr>
        <w:t xml:space="preserve"> </w:t>
      </w:r>
      <w:r w:rsidRPr="00752EC0">
        <w:t>рождение</w:t>
      </w:r>
      <w:r w:rsidRPr="00752EC0">
        <w:rPr>
          <w:spacing w:val="1"/>
        </w:rPr>
        <w:t xml:space="preserve"> </w:t>
      </w:r>
      <w:r w:rsidRPr="00752EC0">
        <w:t>личностного</w:t>
      </w:r>
      <w:r w:rsidRPr="00752EC0">
        <w:rPr>
          <w:spacing w:val="1"/>
        </w:rPr>
        <w:t xml:space="preserve"> </w:t>
      </w:r>
      <w:r w:rsidRPr="00752EC0">
        <w:t>смысла</w:t>
      </w:r>
      <w:r w:rsidRPr="00752EC0">
        <w:rPr>
          <w:spacing w:val="1"/>
        </w:rPr>
        <w:t xml:space="preserve"> </w:t>
      </w:r>
      <w:r w:rsidRPr="00752EC0">
        <w:t>деятельности</w:t>
      </w:r>
      <w:r w:rsidRPr="00752EC0">
        <w:rPr>
          <w:spacing w:val="1"/>
        </w:rPr>
        <w:t xml:space="preserve"> </w:t>
      </w:r>
      <w:r w:rsidRPr="00752EC0">
        <w:t>ученика, удовлетворяет его интересы, построено на уважении к его личности,</w:t>
      </w:r>
      <w:r w:rsidRPr="00752EC0">
        <w:rPr>
          <w:spacing w:val="-67"/>
        </w:rPr>
        <w:t xml:space="preserve"> </w:t>
      </w:r>
      <w:r w:rsidRPr="00752EC0">
        <w:t>внимании</w:t>
      </w:r>
      <w:r w:rsidRPr="00752EC0">
        <w:rPr>
          <w:spacing w:val="1"/>
        </w:rPr>
        <w:t xml:space="preserve"> </w:t>
      </w:r>
      <w:r w:rsidRPr="00752EC0">
        <w:t>к</w:t>
      </w:r>
      <w:r w:rsidRPr="00752EC0">
        <w:rPr>
          <w:spacing w:val="1"/>
        </w:rPr>
        <w:t xml:space="preserve"> </w:t>
      </w:r>
      <w:r w:rsidRPr="00752EC0">
        <w:t>ней,</w:t>
      </w:r>
      <w:r w:rsidRPr="00752EC0">
        <w:rPr>
          <w:spacing w:val="1"/>
        </w:rPr>
        <w:t xml:space="preserve"> </w:t>
      </w:r>
      <w:r w:rsidRPr="00752EC0">
        <w:t>на</w:t>
      </w:r>
      <w:r w:rsidRPr="00752EC0">
        <w:rPr>
          <w:spacing w:val="1"/>
        </w:rPr>
        <w:t xml:space="preserve"> </w:t>
      </w:r>
      <w:r w:rsidRPr="00752EC0">
        <w:t>желании</w:t>
      </w:r>
      <w:r w:rsidRPr="00752EC0">
        <w:rPr>
          <w:spacing w:val="1"/>
        </w:rPr>
        <w:t xml:space="preserve"> </w:t>
      </w:r>
      <w:r w:rsidRPr="00752EC0">
        <w:t>сотрудничать</w:t>
      </w:r>
      <w:r w:rsidRPr="00752EC0">
        <w:rPr>
          <w:spacing w:val="1"/>
        </w:rPr>
        <w:t xml:space="preserve"> </w:t>
      </w:r>
      <w:r w:rsidRPr="00752EC0">
        <w:t>и</w:t>
      </w:r>
      <w:r w:rsidRPr="00752EC0">
        <w:rPr>
          <w:spacing w:val="1"/>
        </w:rPr>
        <w:t xml:space="preserve"> </w:t>
      </w:r>
      <w:r w:rsidRPr="00752EC0">
        <w:t>помочь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понимании</w:t>
      </w:r>
      <w:r w:rsidRPr="00752EC0">
        <w:rPr>
          <w:spacing w:val="1"/>
        </w:rPr>
        <w:t xml:space="preserve"> </w:t>
      </w:r>
      <w:r w:rsidRPr="00752EC0">
        <w:t>национальной</w:t>
      </w:r>
      <w:r w:rsidRPr="00752EC0">
        <w:rPr>
          <w:spacing w:val="1"/>
        </w:rPr>
        <w:t xml:space="preserve"> </w:t>
      </w:r>
      <w:r w:rsidRPr="00752EC0">
        <w:t>культуры,</w:t>
      </w:r>
      <w:r w:rsidRPr="00752EC0">
        <w:rPr>
          <w:spacing w:val="1"/>
        </w:rPr>
        <w:t xml:space="preserve"> </w:t>
      </w:r>
      <w:r w:rsidRPr="00752EC0">
        <w:t>в</w:t>
      </w:r>
      <w:r w:rsidRPr="00752EC0">
        <w:rPr>
          <w:spacing w:val="1"/>
        </w:rPr>
        <w:t xml:space="preserve"> </w:t>
      </w:r>
      <w:r w:rsidRPr="00752EC0">
        <w:t>овладении</w:t>
      </w:r>
      <w:r w:rsidRPr="00752EC0">
        <w:rPr>
          <w:spacing w:val="1"/>
        </w:rPr>
        <w:t xml:space="preserve"> </w:t>
      </w:r>
      <w:r w:rsidRPr="00752EC0">
        <w:t>культурой</w:t>
      </w:r>
      <w:r w:rsidRPr="00752EC0">
        <w:rPr>
          <w:spacing w:val="1"/>
        </w:rPr>
        <w:t xml:space="preserve"> </w:t>
      </w:r>
      <w:r w:rsidRPr="00752EC0">
        <w:t>умственного</w:t>
      </w:r>
      <w:r w:rsidRPr="00752EC0">
        <w:rPr>
          <w:spacing w:val="1"/>
        </w:rPr>
        <w:t xml:space="preserve"> </w:t>
      </w:r>
      <w:r w:rsidRPr="00752EC0">
        <w:t>труда,</w:t>
      </w:r>
      <w:r w:rsidRPr="00752EC0">
        <w:rPr>
          <w:spacing w:val="1"/>
        </w:rPr>
        <w:t xml:space="preserve"> </w:t>
      </w:r>
      <w:r w:rsidRPr="00752EC0">
        <w:t>спроецированного на отдаленные результаты. Все это и закладывает основы</w:t>
      </w:r>
      <w:r w:rsidRPr="00752EC0">
        <w:rPr>
          <w:spacing w:val="1"/>
        </w:rPr>
        <w:t xml:space="preserve"> </w:t>
      </w:r>
      <w:r w:rsidRPr="00752EC0">
        <w:t>реального диалога культур.</w:t>
      </w:r>
    </w:p>
    <w:p w14:paraId="47A7B883" w14:textId="77777777" w:rsidR="00752EC0" w:rsidRDefault="00752EC0" w:rsidP="00752EC0">
      <w:pPr>
        <w:spacing w:line="360" w:lineRule="auto"/>
        <w:jc w:val="both"/>
        <w:rPr>
          <w:sz w:val="28"/>
          <w:szCs w:val="28"/>
        </w:rPr>
      </w:pPr>
    </w:p>
    <w:p w14:paraId="7C95C1A7" w14:textId="77777777" w:rsidR="006D2392" w:rsidRDefault="006D2392" w:rsidP="006D2392">
      <w:pPr>
        <w:pStyle w:val="2"/>
        <w:spacing w:before="1"/>
        <w:ind w:left="567" w:firstLine="0"/>
        <w:jc w:val="left"/>
      </w:pPr>
    </w:p>
    <w:p w14:paraId="18332FC0" w14:textId="77777777" w:rsidR="006D2392" w:rsidRDefault="006D2392" w:rsidP="006D2392">
      <w:pPr>
        <w:pStyle w:val="2"/>
        <w:spacing w:before="1"/>
        <w:ind w:left="567" w:firstLine="0"/>
        <w:jc w:val="left"/>
      </w:pPr>
    </w:p>
    <w:p w14:paraId="7EBB8F38" w14:textId="77777777" w:rsidR="006D2392" w:rsidRDefault="006D2392" w:rsidP="006D2392">
      <w:pPr>
        <w:pStyle w:val="2"/>
        <w:spacing w:before="1"/>
        <w:ind w:left="567" w:firstLine="0"/>
        <w:jc w:val="left"/>
      </w:pPr>
    </w:p>
    <w:p w14:paraId="5E88CF15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7C7E8652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56020281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41380AD8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38CDD62D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14D8DB8D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5AFBE341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140A3C6C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4E281B09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2B96428F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6EFA20CD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1E81EE77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73793146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1D8AE8E6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56858210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1FA6D066" w14:textId="77777777" w:rsidR="006D2392" w:rsidRDefault="006D2392" w:rsidP="006D2392">
      <w:pPr>
        <w:pStyle w:val="2"/>
        <w:spacing w:before="1"/>
        <w:ind w:left="567" w:firstLine="0"/>
        <w:jc w:val="center"/>
      </w:pPr>
    </w:p>
    <w:p w14:paraId="7C725991" w14:textId="4D17A878" w:rsidR="006D2392" w:rsidRDefault="006D2392" w:rsidP="00D31132">
      <w:pPr>
        <w:pStyle w:val="2"/>
        <w:spacing w:before="1"/>
        <w:ind w:left="567" w:firstLine="0"/>
        <w:jc w:val="left"/>
      </w:pPr>
      <w:r>
        <w:t>ТЕМАТИЧЕСКОЕ ПЛАНИРОВАНИЕ</w:t>
      </w:r>
      <w:r w:rsidRPr="00752EC0">
        <w:rPr>
          <w:spacing w:val="-2"/>
        </w:rPr>
        <w:t xml:space="preserve"> </w:t>
      </w:r>
    </w:p>
    <w:p w14:paraId="169947EA" w14:textId="0D1CCFE0" w:rsidR="00D31132" w:rsidRDefault="00D31132" w:rsidP="00D31132">
      <w:pPr>
        <w:ind w:left="120"/>
      </w:pPr>
      <w:r>
        <w:rPr>
          <w:b/>
          <w:color w:val="000000"/>
          <w:sz w:val="28"/>
        </w:rPr>
        <w:t xml:space="preserve">       2 КЛАСС </w:t>
      </w:r>
    </w:p>
    <w:tbl>
      <w:tblPr>
        <w:tblStyle w:val="TableNormal"/>
        <w:tblW w:w="1026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812"/>
        <w:gridCol w:w="3209"/>
      </w:tblGrid>
      <w:tr w:rsidR="00011108" w:rsidRPr="00752EC0" w14:paraId="7FD1155F" w14:textId="77777777" w:rsidTr="00011108">
        <w:trPr>
          <w:trHeight w:val="275"/>
        </w:trPr>
        <w:tc>
          <w:tcPr>
            <w:tcW w:w="3240" w:type="dxa"/>
          </w:tcPr>
          <w:p w14:paraId="6DC8F89A" w14:textId="77777777" w:rsidR="00011108" w:rsidRDefault="00011108" w:rsidP="005F6D66">
            <w:pPr>
              <w:pStyle w:val="TableParagraph"/>
              <w:spacing w:line="256" w:lineRule="exact"/>
              <w:ind w:left="307"/>
              <w:rPr>
                <w:b/>
                <w:sz w:val="28"/>
                <w:szCs w:val="28"/>
              </w:rPr>
            </w:pPr>
          </w:p>
          <w:p w14:paraId="288828E5" w14:textId="6784D414" w:rsidR="00011108" w:rsidRPr="00752EC0" w:rsidRDefault="00011108" w:rsidP="005F6D66">
            <w:pPr>
              <w:pStyle w:val="TableParagraph"/>
              <w:spacing w:line="256" w:lineRule="exact"/>
              <w:ind w:left="307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Предметное</w:t>
            </w:r>
            <w:r w:rsidRPr="00752EC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12" w:type="dxa"/>
          </w:tcPr>
          <w:p w14:paraId="0A9596C9" w14:textId="77777777" w:rsidR="00011108" w:rsidRPr="00752EC0" w:rsidRDefault="00011108" w:rsidP="005F6D66">
            <w:pPr>
              <w:pStyle w:val="TableParagraph"/>
              <w:spacing w:line="256" w:lineRule="exact"/>
              <w:ind w:left="1490" w:right="1486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09" w:type="dxa"/>
          </w:tcPr>
          <w:p w14:paraId="27C65C56" w14:textId="438FCD11" w:rsidR="00011108" w:rsidRPr="00752EC0" w:rsidRDefault="00011108" w:rsidP="00011108">
            <w:pPr>
              <w:pStyle w:val="TableParagraph"/>
              <w:spacing w:line="256" w:lineRule="exact"/>
              <w:ind w:left="61" w:right="11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нагрузка, часы</w:t>
            </w:r>
          </w:p>
        </w:tc>
      </w:tr>
      <w:tr w:rsidR="00011108" w:rsidRPr="00752EC0" w14:paraId="40D98A0B" w14:textId="77777777" w:rsidTr="00011108">
        <w:trPr>
          <w:trHeight w:val="1656"/>
        </w:trPr>
        <w:tc>
          <w:tcPr>
            <w:tcW w:w="3240" w:type="dxa"/>
          </w:tcPr>
          <w:p w14:paraId="132DDE51" w14:textId="77777777" w:rsidR="00011108" w:rsidRPr="00752EC0" w:rsidRDefault="00011108" w:rsidP="005F6D66">
            <w:pPr>
              <w:pStyle w:val="TableParagraph"/>
              <w:ind w:right="1023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Моя школа. (Монь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тонафнема</w:t>
            </w:r>
            <w:proofErr w:type="spellEnd"/>
            <w:r w:rsidRPr="00752EC0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кудозе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61B68631" w14:textId="77777777" w:rsidR="00011108" w:rsidRDefault="00011108" w:rsidP="005F6D66">
            <w:pPr>
              <w:pStyle w:val="TableParagraph"/>
              <w:ind w:left="108" w:right="142"/>
              <w:rPr>
                <w:spacing w:val="-1"/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Знакомство. Приветствие.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Вежливые слова. В школе. В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классе.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Счёт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от</w:t>
            </w:r>
            <w:r w:rsidRPr="00752EC0">
              <w:rPr>
                <w:spacing w:val="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1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до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10.</w:t>
            </w:r>
            <w:r w:rsidRPr="00752EC0">
              <w:rPr>
                <w:spacing w:val="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Наш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класс.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Классная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комната.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Учебные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принадлежности.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</w:p>
          <w:p w14:paraId="3246EB8E" w14:textId="77777777" w:rsidR="00011108" w:rsidRPr="00752EC0" w:rsidRDefault="00011108" w:rsidP="005F6D66">
            <w:pPr>
              <w:pStyle w:val="TableParagraph"/>
              <w:ind w:left="108" w:right="142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3 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2FADFD42" w14:textId="70D11BC9" w:rsidR="00011108" w:rsidRPr="00752EC0" w:rsidRDefault="00011108" w:rsidP="005F6D66">
            <w:pPr>
              <w:pStyle w:val="TableParagraph"/>
              <w:spacing w:line="270" w:lineRule="atLeast"/>
              <w:ind w:left="108" w:right="123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3 ч</w:t>
            </w:r>
          </w:p>
        </w:tc>
      </w:tr>
      <w:tr w:rsidR="00011108" w:rsidRPr="00752EC0" w14:paraId="26E2D073" w14:textId="77777777" w:rsidTr="00011108">
        <w:trPr>
          <w:trHeight w:val="1932"/>
        </w:trPr>
        <w:tc>
          <w:tcPr>
            <w:tcW w:w="3240" w:type="dxa"/>
          </w:tcPr>
          <w:p w14:paraId="7491A342" w14:textId="77777777" w:rsidR="00011108" w:rsidRPr="00752EC0" w:rsidRDefault="00011108" w:rsidP="005F6D66">
            <w:pPr>
              <w:pStyle w:val="TableParagraph"/>
              <w:ind w:right="681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Я и моя семья. (Мон и</w:t>
            </w:r>
            <w:r w:rsidRPr="00752EC0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эсене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1230FDF6" w14:textId="77777777" w:rsidR="00011108" w:rsidRPr="00752EC0" w:rsidRDefault="00011108" w:rsidP="005F6D66">
            <w:pPr>
              <w:pStyle w:val="TableParagraph"/>
              <w:ind w:left="108" w:right="496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Мои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близкие.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Названия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членов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семьи.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Имена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членов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семьи.</w:t>
            </w:r>
          </w:p>
          <w:p w14:paraId="7C8B77E4" w14:textId="77777777" w:rsidR="00011108" w:rsidRDefault="00011108" w:rsidP="005F6D66">
            <w:pPr>
              <w:pStyle w:val="TableParagraph"/>
              <w:ind w:left="108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Взаимоотношения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семье.</w:t>
            </w:r>
          </w:p>
          <w:p w14:paraId="0D836882" w14:textId="77777777" w:rsidR="00011108" w:rsidRPr="00752EC0" w:rsidRDefault="00011108" w:rsidP="005F6D66">
            <w:pPr>
              <w:pStyle w:val="TableParagraph"/>
              <w:ind w:left="108"/>
              <w:rPr>
                <w:sz w:val="28"/>
                <w:szCs w:val="28"/>
              </w:rPr>
            </w:pP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735F378B" w14:textId="7AEE2A8E" w:rsidR="00011108" w:rsidRPr="00752EC0" w:rsidRDefault="00011108" w:rsidP="005F6D66">
            <w:pPr>
              <w:pStyle w:val="TableParagraph"/>
              <w:ind w:left="108" w:right="12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63F544FE" w14:textId="77777777" w:rsidTr="00011108">
        <w:trPr>
          <w:trHeight w:val="1655"/>
        </w:trPr>
        <w:tc>
          <w:tcPr>
            <w:tcW w:w="3240" w:type="dxa"/>
          </w:tcPr>
          <w:p w14:paraId="6663967B" w14:textId="77777777" w:rsidR="00011108" w:rsidRPr="00752EC0" w:rsidRDefault="00011108" w:rsidP="005F6D66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Мои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друзья.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(Монь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ялгане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1590CA32" w14:textId="77777777" w:rsidR="00011108" w:rsidRPr="00752EC0" w:rsidRDefault="00011108" w:rsidP="005F6D66">
            <w:pPr>
              <w:pStyle w:val="TableParagraph"/>
              <w:ind w:left="108" w:right="100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Дружба. Мои друзья. Совместные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игры, любимые занятия. Любимые</w:t>
            </w:r>
            <w:r w:rsidRPr="00752EC0">
              <w:rPr>
                <w:spacing w:val="-5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игрушки.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Подвижные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игры.</w:t>
            </w:r>
          </w:p>
          <w:p w14:paraId="6EA9AE03" w14:textId="77777777" w:rsidR="00011108" w:rsidRDefault="00011108" w:rsidP="005F6D66">
            <w:pPr>
              <w:pStyle w:val="TableParagraph"/>
              <w:spacing w:line="270" w:lineRule="atLeast"/>
              <w:ind w:left="108" w:right="189"/>
              <w:jc w:val="both"/>
              <w:rPr>
                <w:spacing w:val="-1"/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Мордовские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народные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игры.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Круг</w:t>
            </w:r>
            <w:r w:rsidRPr="00752EC0">
              <w:rPr>
                <w:spacing w:val="-5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чтения произведений мордовских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писателей.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</w:p>
          <w:p w14:paraId="7E859EB9" w14:textId="77777777" w:rsidR="00011108" w:rsidRPr="00752EC0" w:rsidRDefault="00011108" w:rsidP="005F6D66">
            <w:pPr>
              <w:pStyle w:val="TableParagraph"/>
              <w:spacing w:line="270" w:lineRule="atLeast"/>
              <w:ind w:left="108" w:right="189"/>
              <w:jc w:val="both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3 ч</w:t>
            </w:r>
            <w:r w:rsidRPr="00752EC0">
              <w:rPr>
                <w:sz w:val="28"/>
                <w:szCs w:val="28"/>
              </w:rPr>
              <w:t>.)</w:t>
            </w:r>
          </w:p>
        </w:tc>
        <w:tc>
          <w:tcPr>
            <w:tcW w:w="3209" w:type="dxa"/>
          </w:tcPr>
          <w:p w14:paraId="6727264D" w14:textId="1DE3957B" w:rsidR="00011108" w:rsidRPr="00752EC0" w:rsidRDefault="00011108" w:rsidP="005F6D66">
            <w:pPr>
              <w:pStyle w:val="TableParagraph"/>
              <w:ind w:left="108" w:right="219"/>
              <w:rPr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3 ч</w:t>
            </w:r>
          </w:p>
        </w:tc>
      </w:tr>
      <w:tr w:rsidR="00011108" w:rsidRPr="00752EC0" w14:paraId="5D10ECF8" w14:textId="77777777" w:rsidTr="00011108">
        <w:trPr>
          <w:trHeight w:val="552"/>
        </w:trPr>
        <w:tc>
          <w:tcPr>
            <w:tcW w:w="3240" w:type="dxa"/>
          </w:tcPr>
          <w:p w14:paraId="5364A920" w14:textId="77777777" w:rsidR="00011108" w:rsidRPr="00752EC0" w:rsidRDefault="00011108" w:rsidP="005F6D66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Мой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дом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(Монь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кудозе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57B91D32" w14:textId="77777777" w:rsidR="00011108" w:rsidRDefault="00011108" w:rsidP="005F6D66">
            <w:pPr>
              <w:pStyle w:val="TableParagraph"/>
              <w:spacing w:line="268" w:lineRule="exact"/>
              <w:ind w:left="108"/>
              <w:rPr>
                <w:spacing w:val="-1"/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Мой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дом.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Населённый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пункт,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52EC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  <w:r w:rsidRPr="00752EC0">
              <w:rPr>
                <w:sz w:val="28"/>
                <w:szCs w:val="28"/>
              </w:rPr>
              <w:t>котором</w:t>
            </w:r>
            <w:proofErr w:type="gramEnd"/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живу.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Мой дом.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</w:p>
          <w:p w14:paraId="73A1E891" w14:textId="77777777" w:rsidR="00011108" w:rsidRPr="00752EC0" w:rsidRDefault="00011108" w:rsidP="005F6D66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0992BAB2" w14:textId="7CC1F122" w:rsidR="00011108" w:rsidRPr="00752EC0" w:rsidRDefault="00011108" w:rsidP="005F6D66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51D38AAA" w14:textId="77777777" w:rsidTr="00011108">
        <w:trPr>
          <w:trHeight w:val="2486"/>
        </w:trPr>
        <w:tc>
          <w:tcPr>
            <w:tcW w:w="3240" w:type="dxa"/>
          </w:tcPr>
          <w:p w14:paraId="6D5FC9AC" w14:textId="77777777" w:rsidR="00011108" w:rsidRPr="00752EC0" w:rsidRDefault="00011108" w:rsidP="005F6D66">
            <w:pPr>
              <w:pStyle w:val="TableParagraph"/>
              <w:ind w:right="1309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Мир вокруг нас.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</w:t>
            </w:r>
            <w:proofErr w:type="spellStart"/>
            <w:r w:rsidRPr="00752EC0">
              <w:rPr>
                <w:b/>
                <w:sz w:val="28"/>
                <w:szCs w:val="28"/>
              </w:rPr>
              <w:t>Перьфпяльсь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0EC8B4B0" w14:textId="77777777" w:rsidR="00011108" w:rsidRPr="00752EC0" w:rsidRDefault="00011108" w:rsidP="005F6D66">
            <w:pPr>
              <w:pStyle w:val="TableParagraph"/>
              <w:ind w:left="108" w:right="116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Времена года. Любимое время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года. Овощи, фрукты. В саду.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Осень. Дары осени. Лес. Дары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леса. Деревья. Зима. Приметы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зимы. Зимние забавы. Новогодний</w:t>
            </w:r>
            <w:r w:rsidRPr="00752EC0">
              <w:rPr>
                <w:spacing w:val="-5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праздник. Весна. Природа весной.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Прилет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птиц.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Лето.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Мамин</w:t>
            </w:r>
          </w:p>
          <w:p w14:paraId="44C87850" w14:textId="77777777" w:rsidR="00011108" w:rsidRPr="00752EC0" w:rsidRDefault="00011108" w:rsidP="005F6D66">
            <w:pPr>
              <w:pStyle w:val="TableParagraph"/>
              <w:spacing w:line="270" w:lineRule="atLeast"/>
              <w:ind w:left="108" w:right="388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праздник. День защитника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Отечества.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Подготовка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подарка.</w:t>
            </w:r>
          </w:p>
        </w:tc>
        <w:tc>
          <w:tcPr>
            <w:tcW w:w="3209" w:type="dxa"/>
          </w:tcPr>
          <w:p w14:paraId="5754231A" w14:textId="16065796" w:rsidR="00011108" w:rsidRPr="00011108" w:rsidRDefault="00011108" w:rsidP="005F6D66">
            <w:pPr>
              <w:pStyle w:val="TableParagraph"/>
              <w:spacing w:line="270" w:lineRule="atLeast"/>
              <w:ind w:left="108" w:right="129"/>
              <w:rPr>
                <w:b/>
                <w:bCs/>
                <w:sz w:val="28"/>
                <w:szCs w:val="28"/>
              </w:rPr>
            </w:pPr>
            <w:r w:rsidRPr="00011108">
              <w:rPr>
                <w:b/>
                <w:bCs/>
                <w:sz w:val="28"/>
                <w:szCs w:val="28"/>
              </w:rPr>
              <w:t>13 ч.</w:t>
            </w:r>
          </w:p>
        </w:tc>
      </w:tr>
    </w:tbl>
    <w:p w14:paraId="3B7B7D04" w14:textId="77777777" w:rsidR="00011108" w:rsidRPr="00752EC0" w:rsidRDefault="00011108" w:rsidP="00011108">
      <w:pPr>
        <w:rPr>
          <w:sz w:val="28"/>
          <w:szCs w:val="28"/>
        </w:rPr>
        <w:sectPr w:rsidR="00011108" w:rsidRPr="00752EC0" w:rsidSect="00752EC0">
          <w:footerReference w:type="default" r:id="rId10"/>
          <w:pgSz w:w="11910" w:h="16840"/>
          <w:pgMar w:top="280" w:right="920" w:bottom="1200" w:left="1040" w:header="720" w:footer="720" w:gutter="0"/>
          <w:cols w:space="720"/>
          <w:docGrid w:linePitch="299"/>
        </w:sectPr>
      </w:pPr>
    </w:p>
    <w:p w14:paraId="0B77D374" w14:textId="77777777" w:rsidR="00011108" w:rsidRPr="00752EC0" w:rsidRDefault="00011108" w:rsidP="00011108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812"/>
        <w:gridCol w:w="3209"/>
      </w:tblGrid>
      <w:tr w:rsidR="00011108" w:rsidRPr="00752EC0" w14:paraId="67F1237A" w14:textId="77777777" w:rsidTr="005F6D66">
        <w:trPr>
          <w:trHeight w:val="1103"/>
        </w:trPr>
        <w:tc>
          <w:tcPr>
            <w:tcW w:w="3240" w:type="dxa"/>
          </w:tcPr>
          <w:p w14:paraId="0EF7CA2F" w14:textId="77777777" w:rsidR="00011108" w:rsidRPr="00752EC0" w:rsidRDefault="00011108" w:rsidP="005F6D6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14:paraId="531413A9" w14:textId="77777777" w:rsidR="00011108" w:rsidRPr="00752EC0" w:rsidRDefault="00011108" w:rsidP="005F6D66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13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5F8E0F63" w14:textId="488AAB40" w:rsidR="00011108" w:rsidRPr="00752EC0" w:rsidRDefault="00011108" w:rsidP="005F6D66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</w:p>
        </w:tc>
      </w:tr>
      <w:tr w:rsidR="00011108" w:rsidRPr="00752EC0" w14:paraId="5302AE9D" w14:textId="77777777" w:rsidTr="005F6D66">
        <w:trPr>
          <w:trHeight w:val="2208"/>
        </w:trPr>
        <w:tc>
          <w:tcPr>
            <w:tcW w:w="3240" w:type="dxa"/>
          </w:tcPr>
          <w:p w14:paraId="28EAE958" w14:textId="77777777" w:rsidR="00011108" w:rsidRPr="00752EC0" w:rsidRDefault="00011108" w:rsidP="005F6D66">
            <w:pPr>
              <w:pStyle w:val="TableParagraph"/>
              <w:ind w:right="25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Наши друзья – животные.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(Минь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ёмла</w:t>
            </w:r>
            <w:proofErr w:type="spellEnd"/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ялганьке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5706AFA2" w14:textId="77777777" w:rsidR="00011108" w:rsidRPr="00752EC0" w:rsidRDefault="00011108" w:rsidP="005F6D66">
            <w:pPr>
              <w:pStyle w:val="TableParagraph"/>
              <w:ind w:left="108" w:right="485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Домашние животные. Уход за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 xml:space="preserve">домашними </w:t>
            </w:r>
            <w:proofErr w:type="spellStart"/>
            <w:proofErr w:type="gramStart"/>
            <w:r w:rsidRPr="00752EC0">
              <w:rPr>
                <w:sz w:val="28"/>
                <w:szCs w:val="28"/>
              </w:rPr>
              <w:t>животными.Дикие</w:t>
            </w:r>
            <w:proofErr w:type="spellEnd"/>
            <w:proofErr w:type="gramEnd"/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животные.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Среда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обитания.</w:t>
            </w:r>
          </w:p>
          <w:p w14:paraId="368CAB73" w14:textId="77777777" w:rsidR="00011108" w:rsidRPr="00752EC0" w:rsidRDefault="00011108" w:rsidP="005F6D66">
            <w:pPr>
              <w:pStyle w:val="TableParagraph"/>
              <w:ind w:left="108" w:right="115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Домашние и перелётные птицы. (</w:t>
            </w:r>
            <w:r w:rsidRPr="00752EC0">
              <w:rPr>
                <w:b/>
                <w:sz w:val="28"/>
                <w:szCs w:val="28"/>
              </w:rPr>
              <w:t>6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4F678FC1" w14:textId="3FA269FB" w:rsidR="00011108" w:rsidRPr="00752EC0" w:rsidRDefault="00011108" w:rsidP="005F6D66">
            <w:pPr>
              <w:pStyle w:val="TableParagraph"/>
              <w:spacing w:line="264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596C4DCE" w14:textId="77777777" w:rsidTr="005F6D66">
        <w:trPr>
          <w:trHeight w:val="1655"/>
        </w:trPr>
        <w:tc>
          <w:tcPr>
            <w:tcW w:w="3240" w:type="dxa"/>
          </w:tcPr>
          <w:p w14:paraId="28F18C29" w14:textId="77777777" w:rsidR="00011108" w:rsidRPr="00752EC0" w:rsidRDefault="00011108" w:rsidP="005F6D66">
            <w:pPr>
              <w:pStyle w:val="TableParagraph"/>
              <w:ind w:right="384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Я и мое здоровье. (Мон и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шумбрашизе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559AD38A" w14:textId="77777777" w:rsidR="00011108" w:rsidRPr="00752EC0" w:rsidRDefault="00011108" w:rsidP="005F6D66">
            <w:pPr>
              <w:pStyle w:val="TableParagraph"/>
              <w:ind w:left="108" w:right="212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Части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тела.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Названия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частей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тела.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Здоровье. Чистота – залог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здоровья. Здоровый образ жизни.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63C360FA" w14:textId="69C82D0C" w:rsidR="00011108" w:rsidRPr="00752EC0" w:rsidRDefault="00011108" w:rsidP="005F6D66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494214E8" w14:textId="77777777" w:rsidTr="005F6D66">
        <w:trPr>
          <w:trHeight w:val="1932"/>
        </w:trPr>
        <w:tc>
          <w:tcPr>
            <w:tcW w:w="3240" w:type="dxa"/>
          </w:tcPr>
          <w:p w14:paraId="2AF1C2C3" w14:textId="77777777" w:rsidR="00011108" w:rsidRPr="00752EC0" w:rsidRDefault="00011108" w:rsidP="005F6D66">
            <w:pPr>
              <w:pStyle w:val="TableParagraph"/>
              <w:ind w:right="593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Моя Родина. (</w:t>
            </w:r>
            <w:proofErr w:type="spellStart"/>
            <w:r w:rsidRPr="00752EC0">
              <w:rPr>
                <w:b/>
                <w:sz w:val="28"/>
                <w:szCs w:val="28"/>
              </w:rPr>
              <w:t>Шачема</w:t>
            </w:r>
            <w:proofErr w:type="spellEnd"/>
            <w:r w:rsidRPr="00752EC0">
              <w:rPr>
                <w:b/>
                <w:sz w:val="28"/>
                <w:szCs w:val="28"/>
              </w:rPr>
              <w:t>-</w:t>
            </w:r>
            <w:r w:rsidRPr="00752EC0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касома</w:t>
            </w:r>
            <w:proofErr w:type="spellEnd"/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уженязе</w:t>
            </w:r>
            <w:proofErr w:type="spellEnd"/>
            <w:r w:rsidRPr="00752EC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12" w:type="dxa"/>
          </w:tcPr>
          <w:p w14:paraId="17C96E09" w14:textId="77777777" w:rsidR="00011108" w:rsidRPr="00752EC0" w:rsidRDefault="00011108" w:rsidP="005F6D66">
            <w:pPr>
              <w:pStyle w:val="TableParagraph"/>
              <w:ind w:left="108" w:right="102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Наша Родина – Россия. Москва –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столица России. Республика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Мордовия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–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часть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России.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Саранск</w:t>
            </w:r>
          </w:p>
          <w:p w14:paraId="258F15C7" w14:textId="77777777" w:rsidR="00011108" w:rsidRPr="00752EC0" w:rsidRDefault="00011108" w:rsidP="005F6D66">
            <w:pPr>
              <w:pStyle w:val="TableParagraph"/>
              <w:ind w:left="108" w:right="106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– столица Мордовии. Финно-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угорский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мир.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Родная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сторонушка.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Мой родной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город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/село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</w:t>
            </w:r>
            <w:r w:rsidRPr="00752EC0">
              <w:rPr>
                <w:b/>
                <w:sz w:val="28"/>
                <w:szCs w:val="28"/>
              </w:rPr>
              <w:t>2 ч.</w:t>
            </w:r>
            <w:r w:rsidRPr="00752EC0">
              <w:rPr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1982C812" w14:textId="4AB88E8A" w:rsidR="00011108" w:rsidRPr="00752EC0" w:rsidRDefault="00011108" w:rsidP="005F6D66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4145EA1A" w14:textId="77777777" w:rsidTr="005F6D66">
        <w:trPr>
          <w:trHeight w:val="2208"/>
        </w:trPr>
        <w:tc>
          <w:tcPr>
            <w:tcW w:w="3240" w:type="dxa"/>
          </w:tcPr>
          <w:p w14:paraId="0728F53B" w14:textId="77777777" w:rsidR="00011108" w:rsidRPr="00752EC0" w:rsidRDefault="00011108" w:rsidP="005F6D66">
            <w:pPr>
              <w:pStyle w:val="TableParagraph"/>
              <w:ind w:right="719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Культурное наследие.</w:t>
            </w:r>
            <w:r w:rsidRPr="00752EC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(Минь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52EC0">
              <w:rPr>
                <w:b/>
                <w:sz w:val="28"/>
                <w:szCs w:val="28"/>
              </w:rPr>
              <w:t>козяшиньке</w:t>
            </w:r>
            <w:proofErr w:type="spellEnd"/>
            <w:r w:rsidRPr="00752EC0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3812" w:type="dxa"/>
          </w:tcPr>
          <w:p w14:paraId="49548FF5" w14:textId="77777777" w:rsidR="00011108" w:rsidRPr="00752EC0" w:rsidRDefault="00011108" w:rsidP="005F6D66">
            <w:pPr>
              <w:pStyle w:val="TableParagraph"/>
              <w:ind w:left="108" w:right="620" w:firstLine="60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Обычаи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мордовского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народа.</w:t>
            </w:r>
            <w:r w:rsidRPr="00752EC0">
              <w:rPr>
                <w:spacing w:val="-5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Особенности национальной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одежды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мордвы-мокши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(2</w:t>
            </w:r>
            <w:r w:rsidRPr="00752EC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ч)</w:t>
            </w:r>
            <w:r w:rsidRPr="00752EC0">
              <w:rPr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14:paraId="0732C1EA" w14:textId="403C0AAB" w:rsidR="00011108" w:rsidRPr="00752EC0" w:rsidRDefault="00011108" w:rsidP="005F6D66">
            <w:pPr>
              <w:pStyle w:val="TableParagraph"/>
              <w:spacing w:line="270" w:lineRule="atLeast"/>
              <w:ind w:left="108" w:right="11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2EC0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11108" w:rsidRPr="00752EC0" w14:paraId="0FDB085F" w14:textId="77777777" w:rsidTr="005F6D66">
        <w:trPr>
          <w:trHeight w:val="277"/>
        </w:trPr>
        <w:tc>
          <w:tcPr>
            <w:tcW w:w="3240" w:type="dxa"/>
          </w:tcPr>
          <w:p w14:paraId="3232B4D9" w14:textId="77777777" w:rsidR="00011108" w:rsidRPr="00752EC0" w:rsidRDefault="00011108" w:rsidP="005F6D6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12" w:type="dxa"/>
          </w:tcPr>
          <w:p w14:paraId="5E50B4A8" w14:textId="5A7221BA" w:rsidR="00011108" w:rsidRPr="00752EC0" w:rsidRDefault="00011108" w:rsidP="005F6D66">
            <w:pPr>
              <w:pStyle w:val="TableParagraph"/>
              <w:spacing w:line="258" w:lineRule="exact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14:paraId="592F8A57" w14:textId="77777777" w:rsidR="00011108" w:rsidRPr="00752EC0" w:rsidRDefault="00011108" w:rsidP="005F6D66">
            <w:pPr>
              <w:pStyle w:val="TableParagraph"/>
              <w:spacing w:line="258" w:lineRule="exact"/>
              <w:ind w:left="108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ИТОГО 34 часа</w:t>
            </w:r>
          </w:p>
        </w:tc>
      </w:tr>
    </w:tbl>
    <w:p w14:paraId="2FD756B3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0F5FC774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30847A16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3D6528AE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76C32E84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7EBB0C72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78F12BD4" w14:textId="77777777" w:rsidR="009657BE" w:rsidRDefault="009657BE" w:rsidP="00EF00A6">
      <w:pPr>
        <w:pStyle w:val="1"/>
        <w:spacing w:before="251" w:line="276" w:lineRule="auto"/>
        <w:ind w:left="2065" w:right="1451"/>
        <w:jc w:val="center"/>
        <w:rPr>
          <w:sz w:val="28"/>
          <w:szCs w:val="28"/>
        </w:rPr>
      </w:pPr>
    </w:p>
    <w:p w14:paraId="4DAB9722" w14:textId="68D971D7" w:rsidR="00EF00A6" w:rsidRPr="000C26A9" w:rsidRDefault="00EF00A6" w:rsidP="00EF00A6">
      <w:pPr>
        <w:pStyle w:val="1"/>
        <w:spacing w:before="251" w:line="276" w:lineRule="auto"/>
        <w:ind w:left="2065" w:right="1451"/>
        <w:jc w:val="center"/>
        <w:rPr>
          <w:spacing w:val="-2"/>
          <w:sz w:val="28"/>
          <w:szCs w:val="28"/>
        </w:rPr>
      </w:pPr>
      <w:r w:rsidRPr="000C26A9">
        <w:rPr>
          <w:sz w:val="28"/>
          <w:szCs w:val="28"/>
        </w:rPr>
        <w:lastRenderedPageBreak/>
        <w:t>СОДЕРЖАНИЕ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УЧЕБНОГО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ПРЕДМЕТА</w:t>
      </w:r>
    </w:p>
    <w:p w14:paraId="4AD1C147" w14:textId="77777777" w:rsidR="00EF00A6" w:rsidRPr="000C26A9" w:rsidRDefault="00EF00A6" w:rsidP="006D2392">
      <w:pPr>
        <w:pStyle w:val="a6"/>
        <w:numPr>
          <w:ilvl w:val="0"/>
          <w:numId w:val="48"/>
        </w:numPr>
        <w:spacing w:line="276" w:lineRule="auto"/>
        <w:ind w:left="993" w:hanging="284"/>
        <w:jc w:val="both"/>
        <w:rPr>
          <w:b/>
          <w:sz w:val="28"/>
          <w:szCs w:val="28"/>
        </w:rPr>
      </w:pPr>
      <w:proofErr w:type="spellStart"/>
      <w:r w:rsidRPr="000C26A9">
        <w:rPr>
          <w:sz w:val="28"/>
          <w:szCs w:val="28"/>
        </w:rPr>
        <w:t>Фкя-фкянь</w:t>
      </w:r>
      <w:proofErr w:type="spellEnd"/>
      <w:r w:rsidRPr="000C26A9">
        <w:rPr>
          <w:spacing w:val="-4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мархта</w:t>
      </w:r>
      <w:proofErr w:type="spellEnd"/>
      <w:r w:rsidRPr="000C26A9">
        <w:rPr>
          <w:spacing w:val="-2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содамась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(Мы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знакомимся.)</w:t>
      </w:r>
    </w:p>
    <w:p w14:paraId="6BF0970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Приветствие.</w:t>
      </w:r>
      <w:r w:rsidRPr="000C26A9">
        <w:rPr>
          <w:spacing w:val="59"/>
        </w:rPr>
        <w:t xml:space="preserve"> </w:t>
      </w:r>
      <w:r w:rsidRPr="000C26A9">
        <w:t>Знакомство</w:t>
      </w:r>
      <w:r w:rsidRPr="000C26A9">
        <w:rPr>
          <w:spacing w:val="63"/>
        </w:rPr>
        <w:t xml:space="preserve"> </w:t>
      </w:r>
      <w:r w:rsidRPr="000C26A9">
        <w:t>с</w:t>
      </w:r>
      <w:r w:rsidRPr="000C26A9">
        <w:rPr>
          <w:spacing w:val="60"/>
        </w:rPr>
        <w:t xml:space="preserve"> </w:t>
      </w:r>
      <w:r w:rsidRPr="000C26A9">
        <w:t>учителем,</w:t>
      </w:r>
      <w:r w:rsidRPr="000C26A9">
        <w:rPr>
          <w:spacing w:val="60"/>
        </w:rPr>
        <w:t xml:space="preserve"> </w:t>
      </w:r>
      <w:r w:rsidRPr="000C26A9">
        <w:t>друг</w:t>
      </w:r>
      <w:r w:rsidRPr="000C26A9">
        <w:rPr>
          <w:spacing w:val="62"/>
        </w:rPr>
        <w:t xml:space="preserve"> </w:t>
      </w:r>
      <w:r w:rsidRPr="000C26A9">
        <w:t>с</w:t>
      </w:r>
      <w:r w:rsidRPr="000C26A9">
        <w:rPr>
          <w:spacing w:val="60"/>
        </w:rPr>
        <w:t xml:space="preserve"> </w:t>
      </w:r>
      <w:r w:rsidRPr="000C26A9">
        <w:t>другом:</w:t>
      </w:r>
      <w:r w:rsidRPr="000C26A9">
        <w:rPr>
          <w:spacing w:val="61"/>
        </w:rPr>
        <w:t xml:space="preserve"> </w:t>
      </w:r>
      <w:proofErr w:type="spellStart"/>
      <w:r w:rsidRPr="000C26A9">
        <w:t>Шумбрат</w:t>
      </w:r>
      <w:proofErr w:type="spellEnd"/>
      <w:r w:rsidRPr="000C26A9">
        <w:t>,</w:t>
      </w:r>
      <w:r w:rsidRPr="000C26A9">
        <w:rPr>
          <w:spacing w:val="61"/>
        </w:rPr>
        <w:t xml:space="preserve"> </w:t>
      </w:r>
      <w:r w:rsidRPr="000C26A9">
        <w:t>Ваня.</w:t>
      </w:r>
    </w:p>
    <w:p w14:paraId="07DF10BC" w14:textId="77777777" w:rsidR="00EF00A6" w:rsidRPr="000C26A9" w:rsidRDefault="00EF00A6" w:rsidP="00EF00A6">
      <w:pPr>
        <w:pStyle w:val="a3"/>
        <w:spacing w:line="276" w:lineRule="auto"/>
        <w:ind w:left="850" w:right="1134"/>
      </w:pPr>
      <w:proofErr w:type="spellStart"/>
      <w:r w:rsidRPr="000C26A9">
        <w:t>Шумбрат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r w:rsidRPr="000C26A9">
        <w:t>Вера</w:t>
      </w:r>
      <w:r w:rsidRPr="000C26A9">
        <w:rPr>
          <w:spacing w:val="-2"/>
        </w:rPr>
        <w:t xml:space="preserve"> </w:t>
      </w:r>
      <w:r w:rsidRPr="000C26A9">
        <w:t>Ивановна.</w:t>
      </w:r>
      <w:r w:rsidRPr="000C26A9">
        <w:rPr>
          <w:spacing w:val="-2"/>
        </w:rPr>
        <w:t xml:space="preserve"> </w:t>
      </w:r>
      <w:r w:rsidRPr="000C26A9">
        <w:t>Кода</w:t>
      </w:r>
      <w:r w:rsidRPr="000C26A9">
        <w:rPr>
          <w:spacing w:val="-2"/>
        </w:rPr>
        <w:t xml:space="preserve"> </w:t>
      </w:r>
      <w:proofErr w:type="spellStart"/>
      <w:r w:rsidRPr="000C26A9">
        <w:t>тонь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лемце</w:t>
      </w:r>
      <w:proofErr w:type="spellEnd"/>
      <w:r w:rsidRPr="000C26A9">
        <w:t>? Монь</w:t>
      </w:r>
      <w:r w:rsidRPr="000C26A9">
        <w:rPr>
          <w:spacing w:val="-2"/>
        </w:rPr>
        <w:t xml:space="preserve"> </w:t>
      </w:r>
      <w:proofErr w:type="spellStart"/>
      <w:r w:rsidRPr="000C26A9">
        <w:t>лемозе</w:t>
      </w:r>
      <w:proofErr w:type="spellEnd"/>
      <w:r w:rsidRPr="000C26A9">
        <w:rPr>
          <w:spacing w:val="-3"/>
        </w:rPr>
        <w:t xml:space="preserve"> </w:t>
      </w:r>
      <w:r w:rsidRPr="000C26A9">
        <w:t>Саша.</w:t>
      </w:r>
    </w:p>
    <w:p w14:paraId="1391B57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Слова,</w:t>
      </w:r>
      <w:r w:rsidRPr="000C26A9">
        <w:rPr>
          <w:spacing w:val="-4"/>
        </w:rPr>
        <w:t xml:space="preserve"> </w:t>
      </w:r>
      <w:r w:rsidRPr="000C26A9">
        <w:t>необходимые</w:t>
      </w:r>
      <w:r w:rsidRPr="000C26A9">
        <w:rPr>
          <w:spacing w:val="-3"/>
        </w:rPr>
        <w:t xml:space="preserve"> </w:t>
      </w:r>
      <w:r w:rsidRPr="000C26A9">
        <w:t>для</w:t>
      </w:r>
      <w:r w:rsidRPr="000C26A9">
        <w:rPr>
          <w:spacing w:val="-3"/>
        </w:rPr>
        <w:t xml:space="preserve"> </w:t>
      </w:r>
      <w:r w:rsidRPr="000C26A9">
        <w:t>знакомства:</w:t>
      </w:r>
      <w:r w:rsidRPr="000C26A9">
        <w:rPr>
          <w:spacing w:val="-3"/>
        </w:rPr>
        <w:t xml:space="preserve"> </w:t>
      </w:r>
      <w:proofErr w:type="spellStart"/>
      <w:r w:rsidRPr="000C26A9">
        <w:t>стирня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цёраня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шаба</w:t>
      </w:r>
      <w:proofErr w:type="spellEnd"/>
      <w:r w:rsidRPr="000C26A9">
        <w:rPr>
          <w:spacing w:val="-3"/>
        </w:rPr>
        <w:t xml:space="preserve"> </w:t>
      </w:r>
      <w:r w:rsidRPr="000C26A9">
        <w:t>(</w:t>
      </w:r>
      <w:proofErr w:type="spellStart"/>
      <w:r w:rsidRPr="000C26A9">
        <w:t>идь</w:t>
      </w:r>
      <w:proofErr w:type="spellEnd"/>
      <w:r w:rsidRPr="000C26A9">
        <w:t>).</w:t>
      </w:r>
    </w:p>
    <w:p w14:paraId="57EB86C6" w14:textId="77777777" w:rsidR="00EF00A6" w:rsidRPr="000C26A9" w:rsidRDefault="00EF00A6" w:rsidP="00EF00A6">
      <w:pPr>
        <w:pStyle w:val="a3"/>
        <w:spacing w:before="18" w:line="276" w:lineRule="auto"/>
        <w:ind w:left="850" w:right="1134" w:firstLine="520"/>
      </w:pPr>
      <w:r w:rsidRPr="000C26A9">
        <w:t xml:space="preserve">Вопросы и ответы, необходимые для знакомства: кие? кит?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стирня</w:t>
      </w:r>
      <w:proofErr w:type="spellEnd"/>
      <w:r w:rsidRPr="000C26A9">
        <w:t>? -</w:t>
      </w:r>
      <w:r w:rsidRPr="000C26A9">
        <w:rPr>
          <w:spacing w:val="1"/>
        </w:rPr>
        <w:t xml:space="preserve"> </w:t>
      </w:r>
      <w:r w:rsidRPr="000C26A9">
        <w:t>Да,</w:t>
      </w:r>
      <w:r w:rsidRPr="000C26A9">
        <w:rPr>
          <w:spacing w:val="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1"/>
        </w:rPr>
        <w:t xml:space="preserve"> </w:t>
      </w:r>
      <w:proofErr w:type="spellStart"/>
      <w:r w:rsidRPr="000C26A9">
        <w:t>стирня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1"/>
        </w:rPr>
        <w:t xml:space="preserve"> </w:t>
      </w:r>
      <w:proofErr w:type="spellStart"/>
      <w:r w:rsidRPr="000C26A9">
        <w:t>шаба</w:t>
      </w:r>
      <w:proofErr w:type="spellEnd"/>
      <w:r w:rsidRPr="000C26A9">
        <w:t>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1"/>
        </w:rPr>
        <w:t xml:space="preserve"> </w:t>
      </w:r>
      <w:r w:rsidRPr="000C26A9">
        <w:t>Да,</w:t>
      </w:r>
      <w:r w:rsidRPr="000C26A9">
        <w:rPr>
          <w:spacing w:val="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1"/>
        </w:rPr>
        <w:t xml:space="preserve"> </w:t>
      </w:r>
      <w:proofErr w:type="spellStart"/>
      <w:r w:rsidRPr="000C26A9">
        <w:t>шаба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1"/>
        </w:rPr>
        <w:t xml:space="preserve"> </w:t>
      </w:r>
      <w:r w:rsidRPr="000C26A9">
        <w:t>кие?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1"/>
        </w:rPr>
        <w:t xml:space="preserve"> </w:t>
      </w:r>
      <w:proofErr w:type="spellStart"/>
      <w:r w:rsidRPr="000C26A9">
        <w:t>цераня</w:t>
      </w:r>
      <w:proofErr w:type="spellEnd"/>
      <w:r w:rsidRPr="000C26A9">
        <w:rPr>
          <w:spacing w:val="1"/>
        </w:rPr>
        <w:t xml:space="preserve"> </w:t>
      </w:r>
      <w:r w:rsidRPr="000C26A9">
        <w:t>(ученик,</w:t>
      </w:r>
      <w:r w:rsidRPr="000C26A9">
        <w:rPr>
          <w:spacing w:val="1"/>
        </w:rPr>
        <w:t xml:space="preserve"> </w:t>
      </w:r>
      <w:r w:rsidRPr="000C26A9">
        <w:t>учительница).</w:t>
      </w:r>
      <w:r w:rsidRPr="000C26A9">
        <w:rPr>
          <w:spacing w:val="-2"/>
        </w:rPr>
        <w:t xml:space="preserve"> </w:t>
      </w:r>
      <w:proofErr w:type="spellStart"/>
      <w:r w:rsidRPr="000C26A9">
        <w:t>Нят</w:t>
      </w:r>
      <w:proofErr w:type="spellEnd"/>
      <w:r w:rsidRPr="000C26A9">
        <w:t xml:space="preserve"> кит?</w:t>
      </w:r>
      <w:r w:rsidRPr="000C26A9">
        <w:rPr>
          <w:spacing w:val="4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r w:rsidRPr="000C26A9">
        <w:t>Шабат.</w:t>
      </w:r>
    </w:p>
    <w:p w14:paraId="019E2D0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Личные местоимения: </w:t>
      </w:r>
      <w:proofErr w:type="spellStart"/>
      <w:r w:rsidRPr="000C26A9">
        <w:t>мон</w:t>
      </w:r>
      <w:proofErr w:type="spellEnd"/>
      <w:r w:rsidRPr="000C26A9">
        <w:t xml:space="preserve">, тон, сон. Указательное местоимение: </w:t>
      </w:r>
      <w:proofErr w:type="spellStart"/>
      <w:r w:rsidRPr="000C26A9">
        <w:t>тя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r w:rsidRPr="000C26A9">
        <w:t>кие?</w:t>
      </w:r>
      <w:r w:rsidRPr="000C26A9">
        <w:rPr>
          <w:spacing w:val="2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мон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2"/>
        </w:rPr>
        <w:t xml:space="preserve"> </w:t>
      </w:r>
      <w:r w:rsidRPr="000C26A9">
        <w:t>тон?</w:t>
      </w:r>
      <w:r w:rsidRPr="000C26A9">
        <w:rPr>
          <w:spacing w:val="3"/>
        </w:rPr>
        <w:t xml:space="preserve"> </w:t>
      </w:r>
      <w:r w:rsidRPr="000C26A9">
        <w:t>-</w:t>
      </w:r>
      <w:r w:rsidRPr="000C26A9">
        <w:rPr>
          <w:spacing w:val="-2"/>
        </w:rPr>
        <w:t xml:space="preserve"> </w:t>
      </w:r>
      <w:r w:rsidRPr="000C26A9">
        <w:t>Да,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мон</w:t>
      </w:r>
      <w:proofErr w:type="spellEnd"/>
      <w:r w:rsidRPr="000C26A9">
        <w:t>.</w:t>
      </w:r>
    </w:p>
    <w:p w14:paraId="2C3229E1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126"/>
        </w:tabs>
        <w:spacing w:before="3" w:line="276" w:lineRule="auto"/>
        <w:ind w:left="850" w:right="1134"/>
        <w:jc w:val="both"/>
        <w:rPr>
          <w:sz w:val="28"/>
          <w:szCs w:val="28"/>
        </w:rPr>
      </w:pPr>
      <w:r w:rsidRPr="000C26A9">
        <w:rPr>
          <w:sz w:val="28"/>
          <w:szCs w:val="28"/>
        </w:rPr>
        <w:t>Монь</w:t>
      </w:r>
      <w:r w:rsidRPr="000C26A9">
        <w:rPr>
          <w:spacing w:val="-2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семьязе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(Моя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семья.)</w:t>
      </w:r>
    </w:p>
    <w:p w14:paraId="1B7D6965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Члены семьи: </w:t>
      </w:r>
      <w:proofErr w:type="spellStart"/>
      <w:r w:rsidRPr="000C26A9">
        <w:t>тядя</w:t>
      </w:r>
      <w:proofErr w:type="spellEnd"/>
      <w:r w:rsidRPr="000C26A9">
        <w:t xml:space="preserve">, </w:t>
      </w:r>
      <w:proofErr w:type="spellStart"/>
      <w:r w:rsidRPr="000C26A9">
        <w:t>аля</w:t>
      </w:r>
      <w:proofErr w:type="spellEnd"/>
      <w:r w:rsidRPr="000C26A9">
        <w:t xml:space="preserve">, </w:t>
      </w:r>
      <w:proofErr w:type="spellStart"/>
      <w:r w:rsidRPr="000C26A9">
        <w:t>сазор</w:t>
      </w:r>
      <w:proofErr w:type="spellEnd"/>
      <w:r w:rsidRPr="000C26A9">
        <w:t xml:space="preserve">, брад, </w:t>
      </w:r>
      <w:proofErr w:type="spellStart"/>
      <w:r w:rsidRPr="000C26A9">
        <w:t>ака</w:t>
      </w:r>
      <w:proofErr w:type="spellEnd"/>
      <w:r w:rsidRPr="000C26A9">
        <w:t xml:space="preserve">, </w:t>
      </w:r>
      <w:proofErr w:type="spellStart"/>
      <w:r w:rsidRPr="000C26A9">
        <w:t>атя</w:t>
      </w:r>
      <w:proofErr w:type="spellEnd"/>
      <w:r w:rsidRPr="000C26A9">
        <w:t xml:space="preserve">, баба. Речевые образцы: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тядя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ака</w:t>
      </w:r>
      <w:proofErr w:type="spellEnd"/>
      <w:r w:rsidRPr="000C26A9">
        <w:t xml:space="preserve">.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аля</w:t>
      </w:r>
      <w:proofErr w:type="spellEnd"/>
      <w:r w:rsidRPr="000C26A9">
        <w:t>?</w:t>
      </w:r>
      <w:r w:rsidRPr="000C26A9">
        <w:rPr>
          <w:spacing w:val="1"/>
        </w:rPr>
        <w:t xml:space="preserve"> </w:t>
      </w:r>
      <w:r w:rsidRPr="000C26A9">
        <w:t>- Да,</w:t>
      </w:r>
      <w:r w:rsidRPr="000C26A9">
        <w:rPr>
          <w:spacing w:val="-3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аля</w:t>
      </w:r>
      <w:proofErr w:type="spellEnd"/>
      <w:r w:rsidRPr="000C26A9">
        <w:t xml:space="preserve">. </w:t>
      </w:r>
      <w:proofErr w:type="spellStart"/>
      <w:r w:rsidRPr="000C26A9">
        <w:t>Нят</w:t>
      </w:r>
      <w:proofErr w:type="spellEnd"/>
      <w:r w:rsidRPr="000C26A9">
        <w:t xml:space="preserve"> </w:t>
      </w:r>
      <w:proofErr w:type="spellStart"/>
      <w:r w:rsidRPr="000C26A9">
        <w:t>итть</w:t>
      </w:r>
      <w:proofErr w:type="spellEnd"/>
      <w:r w:rsidRPr="000C26A9">
        <w:t>?</w:t>
      </w:r>
      <w:r w:rsidRPr="000C26A9">
        <w:rPr>
          <w:spacing w:val="2"/>
        </w:rPr>
        <w:t xml:space="preserve"> </w:t>
      </w:r>
      <w:r w:rsidRPr="000C26A9">
        <w:t>-</w:t>
      </w:r>
      <w:r w:rsidRPr="000C26A9">
        <w:rPr>
          <w:spacing w:val="-3"/>
        </w:rPr>
        <w:t xml:space="preserve"> </w:t>
      </w:r>
      <w:r w:rsidRPr="000C26A9">
        <w:t xml:space="preserve">Да, </w:t>
      </w:r>
      <w:proofErr w:type="spellStart"/>
      <w:r w:rsidRPr="000C26A9">
        <w:t>нят</w:t>
      </w:r>
      <w:proofErr w:type="spellEnd"/>
      <w:r w:rsidRPr="000C26A9">
        <w:rPr>
          <w:spacing w:val="-4"/>
        </w:rPr>
        <w:t xml:space="preserve"> </w:t>
      </w:r>
      <w:proofErr w:type="spellStart"/>
      <w:r w:rsidRPr="000C26A9">
        <w:t>итть</w:t>
      </w:r>
      <w:proofErr w:type="spellEnd"/>
      <w:r w:rsidRPr="000C26A9">
        <w:t>.</w:t>
      </w:r>
    </w:p>
    <w:p w14:paraId="3540FFB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Обращение к членам семьи: </w:t>
      </w:r>
      <w:proofErr w:type="spellStart"/>
      <w:r w:rsidRPr="000C26A9">
        <w:t>тядяй</w:t>
      </w:r>
      <w:proofErr w:type="spellEnd"/>
      <w:r w:rsidRPr="000C26A9">
        <w:t xml:space="preserve">, акай, </w:t>
      </w:r>
      <w:proofErr w:type="spellStart"/>
      <w:r w:rsidRPr="000C26A9">
        <w:t>атяй</w:t>
      </w:r>
      <w:proofErr w:type="spellEnd"/>
      <w:r w:rsidRPr="000C26A9">
        <w:t xml:space="preserve">, </w:t>
      </w:r>
      <w:proofErr w:type="spellStart"/>
      <w:r w:rsidRPr="000C26A9">
        <w:t>щавай</w:t>
      </w:r>
      <w:proofErr w:type="spellEnd"/>
      <w:r w:rsidRPr="000C26A9">
        <w:t xml:space="preserve">... </w:t>
      </w:r>
      <w:proofErr w:type="spellStart"/>
      <w:r w:rsidRPr="000C26A9">
        <w:t>Шумбрат</w:t>
      </w:r>
      <w:proofErr w:type="spellEnd"/>
      <w:r w:rsidRPr="000C26A9">
        <w:t xml:space="preserve">, </w:t>
      </w:r>
      <w:proofErr w:type="spellStart"/>
      <w:r w:rsidRPr="000C26A9">
        <w:t>тядяй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Шумбрат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аляй</w:t>
      </w:r>
      <w:proofErr w:type="spellEnd"/>
      <w:r w:rsidRPr="000C26A9">
        <w:t>.</w:t>
      </w:r>
    </w:p>
    <w:p w14:paraId="199E5A79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Указательное</w:t>
      </w:r>
      <w:r w:rsidRPr="000C26A9">
        <w:rPr>
          <w:spacing w:val="-3"/>
        </w:rPr>
        <w:t xml:space="preserve"> </w:t>
      </w:r>
      <w:r w:rsidRPr="000C26A9">
        <w:t>местоимение:</w:t>
      </w:r>
      <w:r w:rsidRPr="000C26A9">
        <w:rPr>
          <w:spacing w:val="-1"/>
        </w:rPr>
        <w:t xml:space="preserve"> </w:t>
      </w:r>
      <w:proofErr w:type="spellStart"/>
      <w:r w:rsidRPr="000C26A9">
        <w:t>нят</w:t>
      </w:r>
      <w:proofErr w:type="spellEnd"/>
      <w:r w:rsidRPr="000C26A9">
        <w:t>.</w:t>
      </w:r>
    </w:p>
    <w:p w14:paraId="6B018705" w14:textId="77777777" w:rsidR="00EF00A6" w:rsidRPr="000C26A9" w:rsidRDefault="00EF00A6" w:rsidP="00EF00A6">
      <w:pPr>
        <w:pStyle w:val="a3"/>
        <w:spacing w:line="276" w:lineRule="auto"/>
        <w:ind w:left="850" w:right="1134"/>
      </w:pPr>
      <w:proofErr w:type="spellStart"/>
      <w:r w:rsidRPr="000C26A9">
        <w:t>Нят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алят</w:t>
      </w:r>
      <w:proofErr w:type="spellEnd"/>
      <w:r w:rsidRPr="000C26A9">
        <w:t>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-3"/>
        </w:rPr>
        <w:t xml:space="preserve"> </w:t>
      </w:r>
      <w:r w:rsidRPr="000C26A9">
        <w:t>Да,</w:t>
      </w:r>
      <w:r w:rsidRPr="000C26A9">
        <w:rPr>
          <w:spacing w:val="-1"/>
        </w:rPr>
        <w:t xml:space="preserve"> </w:t>
      </w:r>
      <w:proofErr w:type="spellStart"/>
      <w:r w:rsidRPr="000C26A9">
        <w:t>нят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алят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Нят</w:t>
      </w:r>
      <w:proofErr w:type="spellEnd"/>
      <w:r w:rsidRPr="000C26A9">
        <w:rPr>
          <w:spacing w:val="-1"/>
        </w:rPr>
        <w:t xml:space="preserve"> </w:t>
      </w:r>
      <w:r w:rsidRPr="000C26A9">
        <w:t>кит?</w:t>
      </w:r>
      <w:r w:rsidRPr="000C26A9">
        <w:rPr>
          <w:spacing w:val="3"/>
        </w:rPr>
        <w:t xml:space="preserve"> </w:t>
      </w:r>
      <w:r w:rsidRPr="000C26A9">
        <w:t>-</w:t>
      </w:r>
      <w:r w:rsidRPr="000C26A9">
        <w:rPr>
          <w:spacing w:val="-2"/>
        </w:rPr>
        <w:t xml:space="preserve"> </w:t>
      </w:r>
      <w:proofErr w:type="spellStart"/>
      <w:r w:rsidRPr="000C26A9">
        <w:t>Нят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итть</w:t>
      </w:r>
      <w:proofErr w:type="spellEnd"/>
      <w:r w:rsidRPr="000C26A9">
        <w:t>.</w:t>
      </w:r>
    </w:p>
    <w:p w14:paraId="34A5AFB5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2990"/>
        </w:tabs>
        <w:spacing w:before="3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Кельгома</w:t>
      </w:r>
      <w:proofErr w:type="spellEnd"/>
      <w:r w:rsidRPr="000C26A9">
        <w:rPr>
          <w:spacing w:val="-3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налхксемане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5"/>
          <w:sz w:val="28"/>
          <w:szCs w:val="28"/>
        </w:rPr>
        <w:t xml:space="preserve"> </w:t>
      </w:r>
      <w:r w:rsidRPr="000C26A9">
        <w:rPr>
          <w:sz w:val="28"/>
          <w:szCs w:val="28"/>
        </w:rPr>
        <w:t>(Любимые</w:t>
      </w:r>
      <w:r w:rsidRPr="000C26A9">
        <w:rPr>
          <w:spacing w:val="-7"/>
          <w:sz w:val="28"/>
          <w:szCs w:val="28"/>
        </w:rPr>
        <w:t xml:space="preserve"> </w:t>
      </w:r>
      <w:r w:rsidRPr="000C26A9">
        <w:rPr>
          <w:sz w:val="28"/>
          <w:szCs w:val="28"/>
        </w:rPr>
        <w:t>игрушки.)</w:t>
      </w:r>
    </w:p>
    <w:p w14:paraId="53528FBD" w14:textId="77777777" w:rsidR="00EF00A6" w:rsidRPr="000C26A9" w:rsidRDefault="00EF00A6" w:rsidP="00EF00A6">
      <w:pPr>
        <w:pStyle w:val="a3"/>
        <w:spacing w:before="72" w:line="276" w:lineRule="auto"/>
        <w:ind w:left="850" w:right="1134"/>
      </w:pPr>
      <w:r w:rsidRPr="000C26A9">
        <w:t xml:space="preserve">Название игрушек: </w:t>
      </w:r>
      <w:proofErr w:type="spellStart"/>
      <w:r w:rsidRPr="000C26A9">
        <w:t>нумол</w:t>
      </w:r>
      <w:proofErr w:type="spellEnd"/>
      <w:r w:rsidRPr="000C26A9">
        <w:t xml:space="preserve">, </w:t>
      </w:r>
      <w:proofErr w:type="spellStart"/>
      <w:r w:rsidRPr="000C26A9">
        <w:t>офта</w:t>
      </w:r>
      <w:proofErr w:type="spellEnd"/>
      <w:r w:rsidRPr="000C26A9">
        <w:t xml:space="preserve">, </w:t>
      </w:r>
      <w:proofErr w:type="spellStart"/>
      <w:r w:rsidRPr="000C26A9">
        <w:t>келазь</w:t>
      </w:r>
      <w:proofErr w:type="spellEnd"/>
      <w:r w:rsidRPr="000C26A9">
        <w:t xml:space="preserve">, </w:t>
      </w:r>
      <w:proofErr w:type="spellStart"/>
      <w:r w:rsidRPr="000C26A9">
        <w:t>ур</w:t>
      </w:r>
      <w:proofErr w:type="spellEnd"/>
      <w:r w:rsidRPr="000C26A9">
        <w:t xml:space="preserve">, топа, </w:t>
      </w:r>
      <w:proofErr w:type="spellStart"/>
      <w:r w:rsidRPr="000C26A9">
        <w:t>няка</w:t>
      </w:r>
      <w:proofErr w:type="spellEnd"/>
      <w:r w:rsidRPr="000C26A9">
        <w:t xml:space="preserve">, </w:t>
      </w:r>
      <w:proofErr w:type="spellStart"/>
      <w:r w:rsidRPr="000C26A9">
        <w:t>шеер</w:t>
      </w:r>
      <w:proofErr w:type="spellEnd"/>
      <w:r w:rsidRPr="000C26A9">
        <w:t xml:space="preserve">, ката, </w:t>
      </w:r>
      <w:proofErr w:type="spellStart"/>
      <w:r w:rsidRPr="000C26A9">
        <w:t>пине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r w:rsidRPr="000C26A9">
        <w:t>Применение существительных в уменьшительно- ласкательном значении:</w:t>
      </w:r>
      <w:r w:rsidRPr="000C26A9">
        <w:rPr>
          <w:spacing w:val="-67"/>
        </w:rPr>
        <w:t xml:space="preserve"> </w:t>
      </w:r>
      <w:proofErr w:type="spellStart"/>
      <w:r w:rsidRPr="000C26A9">
        <w:t>нумол</w:t>
      </w:r>
      <w:proofErr w:type="spellEnd"/>
      <w:r w:rsidRPr="000C26A9">
        <w:rPr>
          <w:spacing w:val="-2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нумолня</w:t>
      </w:r>
      <w:proofErr w:type="spellEnd"/>
      <w:r w:rsidRPr="000C26A9">
        <w:t xml:space="preserve">, </w:t>
      </w:r>
      <w:proofErr w:type="spellStart"/>
      <w:r w:rsidRPr="000C26A9">
        <w:t>келазь</w:t>
      </w:r>
      <w:proofErr w:type="spellEnd"/>
      <w:r w:rsidRPr="000C26A9">
        <w:rPr>
          <w:spacing w:val="-1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келаськя</w:t>
      </w:r>
      <w:proofErr w:type="spellEnd"/>
      <w:r w:rsidRPr="000C26A9">
        <w:t xml:space="preserve">, </w:t>
      </w:r>
      <w:proofErr w:type="spellStart"/>
      <w:r w:rsidRPr="000C26A9">
        <w:t>няка-няканя</w:t>
      </w:r>
      <w:proofErr w:type="spellEnd"/>
      <w:r w:rsidRPr="000C26A9">
        <w:t>.</w:t>
      </w:r>
    </w:p>
    <w:p w14:paraId="21612F76" w14:textId="77777777" w:rsidR="00EF00A6" w:rsidRPr="000C26A9" w:rsidRDefault="00EF00A6" w:rsidP="00EF00A6">
      <w:pPr>
        <w:pStyle w:val="a3"/>
        <w:spacing w:before="2" w:line="276" w:lineRule="auto"/>
        <w:ind w:left="850" w:right="1134"/>
      </w:pPr>
      <w:r w:rsidRPr="000C26A9">
        <w:t xml:space="preserve">Единственное и </w:t>
      </w:r>
      <w:proofErr w:type="spellStart"/>
      <w:r w:rsidRPr="000C26A9">
        <w:t>множественое</w:t>
      </w:r>
      <w:proofErr w:type="spellEnd"/>
      <w:r w:rsidRPr="000C26A9">
        <w:t xml:space="preserve"> число существительных: </w:t>
      </w:r>
      <w:proofErr w:type="spellStart"/>
      <w:r w:rsidRPr="000C26A9">
        <w:t>нумол</w:t>
      </w:r>
      <w:proofErr w:type="spellEnd"/>
      <w:r w:rsidRPr="000C26A9">
        <w:t xml:space="preserve"> - </w:t>
      </w:r>
      <w:proofErr w:type="spellStart"/>
      <w:r w:rsidRPr="000C26A9">
        <w:t>нумолхт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топоня</w:t>
      </w:r>
      <w:proofErr w:type="spellEnd"/>
      <w:r w:rsidRPr="000C26A9">
        <w:rPr>
          <w:spacing w:val="-1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топонят</w:t>
      </w:r>
      <w:proofErr w:type="spellEnd"/>
      <w:r w:rsidRPr="000C26A9">
        <w:t>.</w:t>
      </w:r>
    </w:p>
    <w:p w14:paraId="286687A1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Вопросы: </w:t>
      </w:r>
      <w:proofErr w:type="spellStart"/>
      <w:r w:rsidRPr="000C26A9">
        <w:t>мезе</w:t>
      </w:r>
      <w:proofErr w:type="spellEnd"/>
      <w:r w:rsidRPr="000C26A9">
        <w:t xml:space="preserve">? месть?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мезе</w:t>
      </w:r>
      <w:proofErr w:type="spellEnd"/>
      <w:r w:rsidRPr="000C26A9">
        <w:t xml:space="preserve">? -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лопа</w:t>
      </w:r>
      <w:proofErr w:type="spellEnd"/>
      <w:r w:rsidRPr="000C26A9">
        <w:t xml:space="preserve">. </w:t>
      </w:r>
      <w:proofErr w:type="spellStart"/>
      <w:r w:rsidRPr="000C26A9">
        <w:t>Нят</w:t>
      </w:r>
      <w:proofErr w:type="spellEnd"/>
      <w:r w:rsidRPr="000C26A9">
        <w:t xml:space="preserve"> месть? - </w:t>
      </w:r>
      <w:proofErr w:type="spellStart"/>
      <w:r w:rsidRPr="000C26A9">
        <w:t>Нят</w:t>
      </w:r>
      <w:proofErr w:type="spellEnd"/>
      <w:r w:rsidRPr="000C26A9">
        <w:t xml:space="preserve"> лопат.</w:t>
      </w:r>
      <w:r w:rsidRPr="000C26A9">
        <w:rPr>
          <w:spacing w:val="-67"/>
        </w:rPr>
        <w:t xml:space="preserve"> </w:t>
      </w:r>
      <w:r w:rsidRPr="000C26A9">
        <w:t xml:space="preserve">Вопросы: </w:t>
      </w:r>
      <w:proofErr w:type="spellStart"/>
      <w:r w:rsidRPr="000C26A9">
        <w:t>мезе</w:t>
      </w:r>
      <w:proofErr w:type="spellEnd"/>
      <w:r w:rsidRPr="000C26A9">
        <w:t xml:space="preserve">? месть?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мезе</w:t>
      </w:r>
      <w:proofErr w:type="spellEnd"/>
      <w:r w:rsidRPr="000C26A9">
        <w:t xml:space="preserve">? -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лопа</w:t>
      </w:r>
      <w:proofErr w:type="spellEnd"/>
      <w:r w:rsidRPr="000C26A9">
        <w:t xml:space="preserve">. </w:t>
      </w:r>
      <w:proofErr w:type="spellStart"/>
      <w:r w:rsidRPr="000C26A9">
        <w:t>Нят</w:t>
      </w:r>
      <w:proofErr w:type="spellEnd"/>
      <w:r w:rsidRPr="000C26A9">
        <w:t xml:space="preserve"> месть? - </w:t>
      </w:r>
      <w:proofErr w:type="spellStart"/>
      <w:r w:rsidRPr="000C26A9">
        <w:t>Нят</w:t>
      </w:r>
      <w:proofErr w:type="spellEnd"/>
      <w:r w:rsidRPr="000C26A9">
        <w:t xml:space="preserve"> лопат</w:t>
      </w:r>
      <w:r w:rsidRPr="000C26A9">
        <w:rPr>
          <w:spacing w:val="1"/>
        </w:rPr>
        <w:t xml:space="preserve"> </w:t>
      </w:r>
      <w:r w:rsidRPr="000C26A9">
        <w:t>Прилагательные:</w:t>
      </w:r>
      <w:r w:rsidRPr="000C26A9">
        <w:rPr>
          <w:spacing w:val="-3"/>
        </w:rPr>
        <w:t xml:space="preserve"> </w:t>
      </w:r>
      <w:proofErr w:type="spellStart"/>
      <w:r w:rsidRPr="000C26A9">
        <w:t>оцю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ёмла</w:t>
      </w:r>
      <w:proofErr w:type="spellEnd"/>
      <w:r w:rsidRPr="000C26A9">
        <w:t>.</w:t>
      </w:r>
    </w:p>
    <w:p w14:paraId="006DE317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Речевые</w:t>
      </w:r>
      <w:r w:rsidRPr="000C26A9">
        <w:rPr>
          <w:spacing w:val="-3"/>
        </w:rPr>
        <w:t xml:space="preserve"> </w:t>
      </w:r>
      <w:r w:rsidRPr="000C26A9">
        <w:t>образцы:</w:t>
      </w:r>
      <w:r w:rsidRPr="000C26A9">
        <w:rPr>
          <w:spacing w:val="-1"/>
        </w:rPr>
        <w:t xml:space="preserve"> </w:t>
      </w:r>
      <w:proofErr w:type="spellStart"/>
      <w:r w:rsidRPr="000C26A9">
        <w:t>Офтсь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оцю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proofErr w:type="spellStart"/>
      <w:r w:rsidRPr="000C26A9">
        <w:t>Шеернясь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ёмла</w:t>
      </w:r>
      <w:proofErr w:type="spellEnd"/>
      <w:r w:rsidRPr="000C26A9">
        <w:t>.</w:t>
      </w:r>
    </w:p>
    <w:p w14:paraId="12AD944B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565"/>
        </w:tabs>
        <w:spacing w:before="6" w:line="276" w:lineRule="auto"/>
        <w:ind w:left="850" w:right="1134"/>
        <w:jc w:val="both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Школаса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(В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школе.)</w:t>
      </w:r>
    </w:p>
    <w:p w14:paraId="281EB7C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Рассказ о школе: </w:t>
      </w:r>
      <w:proofErr w:type="spellStart"/>
      <w:r w:rsidRPr="000C26A9">
        <w:t>оцю</w:t>
      </w:r>
      <w:proofErr w:type="spellEnd"/>
      <w:r w:rsidRPr="000C26A9">
        <w:t xml:space="preserve"> или </w:t>
      </w:r>
      <w:proofErr w:type="spellStart"/>
      <w:r w:rsidRPr="000C26A9">
        <w:t>ёмла</w:t>
      </w:r>
      <w:proofErr w:type="spellEnd"/>
      <w:r w:rsidRPr="000C26A9">
        <w:t xml:space="preserve">, од или </w:t>
      </w:r>
      <w:proofErr w:type="spellStart"/>
      <w:r w:rsidRPr="000C26A9">
        <w:t>ташта</w:t>
      </w:r>
      <w:proofErr w:type="spellEnd"/>
      <w:r w:rsidRPr="000C26A9">
        <w:t xml:space="preserve">: </w:t>
      </w:r>
      <w:proofErr w:type="spellStart"/>
      <w:r w:rsidRPr="000C26A9">
        <w:t>Школась</w:t>
      </w:r>
      <w:proofErr w:type="spellEnd"/>
      <w:r w:rsidRPr="000C26A9">
        <w:t xml:space="preserve"> од. </w:t>
      </w:r>
      <w:proofErr w:type="spellStart"/>
      <w:r w:rsidRPr="000C26A9">
        <w:t>Школась</w:t>
      </w:r>
      <w:proofErr w:type="spellEnd"/>
      <w:r w:rsidRPr="000C26A9">
        <w:t xml:space="preserve"> </w:t>
      </w:r>
      <w:proofErr w:type="spellStart"/>
      <w:r w:rsidRPr="000C26A9">
        <w:t>оцю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>Что</w:t>
      </w:r>
      <w:r w:rsidRPr="000C26A9">
        <w:rPr>
          <w:spacing w:val="-1"/>
        </w:rPr>
        <w:t xml:space="preserve"> </w:t>
      </w:r>
      <w:r w:rsidRPr="000C26A9">
        <w:t>есть</w:t>
      </w:r>
      <w:r w:rsidRPr="000C26A9">
        <w:rPr>
          <w:spacing w:val="-2"/>
        </w:rPr>
        <w:t xml:space="preserve"> </w:t>
      </w:r>
      <w:r w:rsidRPr="000C26A9">
        <w:t>в</w:t>
      </w:r>
      <w:r w:rsidRPr="000C26A9">
        <w:rPr>
          <w:spacing w:val="-2"/>
        </w:rPr>
        <w:t xml:space="preserve"> </w:t>
      </w:r>
      <w:r w:rsidRPr="000C26A9">
        <w:t>школе.</w:t>
      </w:r>
      <w:r w:rsidRPr="000C26A9">
        <w:rPr>
          <w:spacing w:val="-1"/>
        </w:rPr>
        <w:t xml:space="preserve"> </w:t>
      </w:r>
      <w:r w:rsidRPr="000C26A9">
        <w:t>Учителя. Ученики,</w:t>
      </w:r>
      <w:r w:rsidRPr="000C26A9">
        <w:rPr>
          <w:spacing w:val="-1"/>
        </w:rPr>
        <w:t xml:space="preserve"> </w:t>
      </w:r>
      <w:r w:rsidRPr="000C26A9">
        <w:t>их</w:t>
      </w:r>
      <w:r w:rsidRPr="000C26A9">
        <w:rPr>
          <w:spacing w:val="-1"/>
        </w:rPr>
        <w:t xml:space="preserve"> </w:t>
      </w:r>
      <w:r w:rsidRPr="000C26A9">
        <w:t>имена.</w:t>
      </w:r>
    </w:p>
    <w:p w14:paraId="3D7DD51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Тя</w:t>
      </w:r>
      <w:proofErr w:type="spellEnd"/>
      <w:r w:rsidRPr="000C26A9">
        <w:t xml:space="preserve"> ученик? - Да, </w:t>
      </w:r>
      <w:proofErr w:type="spellStart"/>
      <w:r w:rsidRPr="000C26A9">
        <w:t>тя</w:t>
      </w:r>
      <w:proofErr w:type="spellEnd"/>
      <w:r w:rsidRPr="000C26A9">
        <w:t xml:space="preserve"> ученик. Кода сонь </w:t>
      </w:r>
      <w:proofErr w:type="spellStart"/>
      <w:r w:rsidRPr="000C26A9">
        <w:t>лемоц</w:t>
      </w:r>
      <w:proofErr w:type="spellEnd"/>
      <w:r w:rsidRPr="000C26A9">
        <w:t xml:space="preserve">? - </w:t>
      </w:r>
      <w:proofErr w:type="spellStart"/>
      <w:r w:rsidRPr="000C26A9">
        <w:t>Лемоц</w:t>
      </w:r>
      <w:proofErr w:type="spellEnd"/>
      <w:r w:rsidRPr="000C26A9">
        <w:rPr>
          <w:spacing w:val="-67"/>
        </w:rPr>
        <w:t xml:space="preserve"> </w:t>
      </w:r>
      <w:r w:rsidRPr="000C26A9">
        <w:t xml:space="preserve">Саша. </w:t>
      </w:r>
      <w:proofErr w:type="spellStart"/>
      <w:r w:rsidRPr="000C26A9">
        <w:t>Тя</w:t>
      </w:r>
      <w:proofErr w:type="spellEnd"/>
      <w:r w:rsidRPr="000C26A9">
        <w:t xml:space="preserve"> учитель? - Да, </w:t>
      </w:r>
      <w:proofErr w:type="spellStart"/>
      <w:r w:rsidRPr="000C26A9">
        <w:t>тя</w:t>
      </w:r>
      <w:proofErr w:type="spellEnd"/>
      <w:r w:rsidRPr="000C26A9">
        <w:t xml:space="preserve"> учитель. Кода сонь </w:t>
      </w:r>
      <w:proofErr w:type="spellStart"/>
      <w:r w:rsidRPr="000C26A9">
        <w:t>лемоц</w:t>
      </w:r>
      <w:proofErr w:type="spellEnd"/>
      <w:r w:rsidRPr="000C26A9">
        <w:t xml:space="preserve">? - </w:t>
      </w:r>
      <w:proofErr w:type="spellStart"/>
      <w:r w:rsidRPr="000C26A9">
        <w:t>Лемоц</w:t>
      </w:r>
      <w:proofErr w:type="spellEnd"/>
      <w:r w:rsidRPr="000C26A9">
        <w:t xml:space="preserve"> Николай</w:t>
      </w:r>
      <w:r w:rsidRPr="000C26A9">
        <w:rPr>
          <w:spacing w:val="1"/>
        </w:rPr>
        <w:t xml:space="preserve"> </w:t>
      </w:r>
      <w:r w:rsidRPr="000C26A9">
        <w:t>Петрович.</w:t>
      </w:r>
    </w:p>
    <w:p w14:paraId="1F6438C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Повелительное и побудительное значение глаголов: </w:t>
      </w:r>
      <w:proofErr w:type="spellStart"/>
      <w:r w:rsidRPr="000C26A9">
        <w:t>стяк</w:t>
      </w:r>
      <w:proofErr w:type="spellEnd"/>
      <w:r w:rsidRPr="000C26A9">
        <w:t xml:space="preserve"> - </w:t>
      </w:r>
      <w:proofErr w:type="spellStart"/>
      <w:r w:rsidRPr="000C26A9">
        <w:t>стяда</w:t>
      </w:r>
      <w:proofErr w:type="spellEnd"/>
      <w:r w:rsidRPr="000C26A9">
        <w:t xml:space="preserve">, </w:t>
      </w:r>
      <w:proofErr w:type="spellStart"/>
      <w:r w:rsidRPr="000C26A9">
        <w:t>озак</w:t>
      </w:r>
      <w:proofErr w:type="spellEnd"/>
      <w:r w:rsidRPr="000C26A9">
        <w:t xml:space="preserve"> - </w:t>
      </w:r>
      <w:proofErr w:type="spellStart"/>
      <w:r w:rsidRPr="000C26A9">
        <w:t>озада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листь</w:t>
      </w:r>
      <w:proofErr w:type="spellEnd"/>
      <w:r w:rsidRPr="000C26A9">
        <w:rPr>
          <w:spacing w:val="-3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сувак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лиседа</w:t>
      </w:r>
      <w:proofErr w:type="spellEnd"/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сувада</w:t>
      </w:r>
      <w:proofErr w:type="spellEnd"/>
      <w:r w:rsidRPr="000C26A9">
        <w:t>.</w:t>
      </w:r>
    </w:p>
    <w:p w14:paraId="62E3A1B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Усвоение</w:t>
      </w:r>
      <w:r w:rsidRPr="000C26A9">
        <w:rPr>
          <w:spacing w:val="-2"/>
        </w:rPr>
        <w:t xml:space="preserve"> </w:t>
      </w:r>
      <w:r w:rsidRPr="000C26A9">
        <w:t xml:space="preserve">частиц: </w:t>
      </w:r>
      <w:proofErr w:type="spellStart"/>
      <w:r w:rsidRPr="000C26A9">
        <w:t>ули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аш</w:t>
      </w:r>
      <w:proofErr w:type="spellEnd"/>
      <w:r w:rsidRPr="000C26A9">
        <w:rPr>
          <w:spacing w:val="-1"/>
        </w:rPr>
        <w:t xml:space="preserve"> </w:t>
      </w:r>
      <w:r w:rsidRPr="000C26A9">
        <w:t>(</w:t>
      </w:r>
      <w:proofErr w:type="spellStart"/>
      <w:r w:rsidRPr="000C26A9">
        <w:t>аяш</w:t>
      </w:r>
      <w:proofErr w:type="spellEnd"/>
      <w:r w:rsidRPr="000C26A9">
        <w:t>):</w:t>
      </w:r>
      <w:r w:rsidRPr="000C26A9">
        <w:rPr>
          <w:spacing w:val="-1"/>
        </w:rPr>
        <w:t xml:space="preserve"> </w:t>
      </w:r>
      <w:r w:rsidRPr="000C26A9">
        <w:t>Монь</w:t>
      </w:r>
      <w:r w:rsidRPr="000C26A9">
        <w:rPr>
          <w:spacing w:val="-2"/>
        </w:rPr>
        <w:t xml:space="preserve"> </w:t>
      </w:r>
      <w:proofErr w:type="spellStart"/>
      <w:r w:rsidRPr="000C26A9">
        <w:t>ули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тетрадезе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>Монь</w:t>
      </w:r>
      <w:r w:rsidRPr="000C26A9">
        <w:rPr>
          <w:spacing w:val="-6"/>
        </w:rPr>
        <w:t xml:space="preserve"> </w:t>
      </w:r>
      <w:proofErr w:type="spellStart"/>
      <w:r w:rsidRPr="000C26A9">
        <w:t>аш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ручказе</w:t>
      </w:r>
      <w:proofErr w:type="spellEnd"/>
      <w:r w:rsidRPr="000C26A9">
        <w:t>.</w:t>
      </w:r>
    </w:p>
    <w:p w14:paraId="51BF6E0D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3843"/>
        </w:tabs>
        <w:spacing w:line="276" w:lineRule="auto"/>
        <w:ind w:left="850" w:right="1134" w:hanging="214"/>
        <w:jc w:val="left"/>
        <w:rPr>
          <w:sz w:val="28"/>
          <w:szCs w:val="28"/>
        </w:rPr>
      </w:pPr>
      <w:r w:rsidRPr="000C26A9">
        <w:rPr>
          <w:sz w:val="28"/>
          <w:szCs w:val="28"/>
        </w:rPr>
        <w:t>Минь</w:t>
      </w:r>
      <w:r w:rsidRPr="000C26A9">
        <w:rPr>
          <w:spacing w:val="-3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классоньке</w:t>
      </w:r>
      <w:proofErr w:type="spellEnd"/>
      <w:r w:rsidRPr="000C26A9">
        <w:rPr>
          <w:sz w:val="28"/>
          <w:szCs w:val="28"/>
        </w:rPr>
        <w:t>*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(Наш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класс.)</w:t>
      </w:r>
    </w:p>
    <w:p w14:paraId="37EDC5A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Классная</w:t>
      </w:r>
      <w:r w:rsidRPr="000C26A9">
        <w:rPr>
          <w:spacing w:val="-2"/>
        </w:rPr>
        <w:t xml:space="preserve"> </w:t>
      </w:r>
      <w:r w:rsidRPr="000C26A9">
        <w:t>комната:</w:t>
      </w:r>
      <w:r w:rsidRPr="000C26A9">
        <w:rPr>
          <w:spacing w:val="-3"/>
        </w:rPr>
        <w:t xml:space="preserve"> </w:t>
      </w:r>
      <w:proofErr w:type="spellStart"/>
      <w:r w:rsidRPr="000C26A9">
        <w:t>оцю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валда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лямбе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r w:rsidRPr="000C26A9">
        <w:t>ару,</w:t>
      </w:r>
      <w:r w:rsidRPr="000C26A9">
        <w:rPr>
          <w:spacing w:val="-2"/>
        </w:rPr>
        <w:t xml:space="preserve"> </w:t>
      </w:r>
      <w:proofErr w:type="spellStart"/>
      <w:r w:rsidRPr="000C26A9">
        <w:t>штаф</w:t>
      </w:r>
      <w:proofErr w:type="spellEnd"/>
      <w:r w:rsidRPr="000C26A9">
        <w:t>.</w:t>
      </w:r>
    </w:p>
    <w:p w14:paraId="37C3BAAF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Предметы</w:t>
      </w:r>
      <w:r w:rsidRPr="000C26A9">
        <w:rPr>
          <w:spacing w:val="-2"/>
        </w:rPr>
        <w:t xml:space="preserve"> </w:t>
      </w:r>
      <w:r w:rsidRPr="000C26A9">
        <w:t>в</w:t>
      </w:r>
      <w:r w:rsidRPr="000C26A9">
        <w:rPr>
          <w:spacing w:val="-3"/>
        </w:rPr>
        <w:t xml:space="preserve"> </w:t>
      </w:r>
      <w:r w:rsidRPr="000C26A9">
        <w:t>классе.</w:t>
      </w:r>
      <w:r w:rsidRPr="000C26A9">
        <w:rPr>
          <w:spacing w:val="-2"/>
        </w:rPr>
        <w:t xml:space="preserve"> </w:t>
      </w:r>
      <w:r w:rsidRPr="000C26A9">
        <w:t>Единственное</w:t>
      </w:r>
      <w:r w:rsidRPr="000C26A9">
        <w:rPr>
          <w:spacing w:val="-1"/>
        </w:rPr>
        <w:t xml:space="preserve"> </w:t>
      </w:r>
      <w:r w:rsidRPr="000C26A9">
        <w:t>и</w:t>
      </w:r>
      <w:r w:rsidRPr="000C26A9">
        <w:rPr>
          <w:spacing w:val="-1"/>
        </w:rPr>
        <w:t xml:space="preserve"> </w:t>
      </w:r>
      <w:r w:rsidRPr="000C26A9">
        <w:t>множественное</w:t>
      </w:r>
      <w:r w:rsidRPr="000C26A9">
        <w:rPr>
          <w:spacing w:val="-1"/>
        </w:rPr>
        <w:t xml:space="preserve"> </w:t>
      </w:r>
      <w:r w:rsidRPr="000C26A9">
        <w:t>число</w:t>
      </w:r>
      <w:r w:rsidRPr="000C26A9">
        <w:rPr>
          <w:spacing w:val="-4"/>
        </w:rPr>
        <w:t xml:space="preserve"> </w:t>
      </w:r>
      <w:r w:rsidRPr="000C26A9">
        <w:t>имен</w:t>
      </w:r>
    </w:p>
    <w:p w14:paraId="6ADD957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существительных (парта - </w:t>
      </w:r>
      <w:proofErr w:type="spellStart"/>
      <w:r w:rsidRPr="000C26A9">
        <w:t>партат</w:t>
      </w:r>
      <w:proofErr w:type="spellEnd"/>
      <w:r w:rsidRPr="000C26A9">
        <w:t xml:space="preserve">, </w:t>
      </w:r>
      <w:proofErr w:type="spellStart"/>
      <w:r w:rsidRPr="000C26A9">
        <w:t>шъра</w:t>
      </w:r>
      <w:proofErr w:type="spellEnd"/>
      <w:r w:rsidRPr="000C26A9">
        <w:t xml:space="preserve"> - </w:t>
      </w:r>
      <w:proofErr w:type="spellStart"/>
      <w:r w:rsidRPr="000C26A9">
        <w:t>шърат</w:t>
      </w:r>
      <w:proofErr w:type="spellEnd"/>
      <w:r w:rsidRPr="000C26A9">
        <w:t xml:space="preserve">, </w:t>
      </w:r>
      <w:proofErr w:type="spellStart"/>
      <w:r w:rsidRPr="000C26A9">
        <w:t>вальмя</w:t>
      </w:r>
      <w:proofErr w:type="spellEnd"/>
      <w:r w:rsidRPr="000C26A9">
        <w:t xml:space="preserve"> - </w:t>
      </w:r>
      <w:proofErr w:type="spellStart"/>
      <w:r w:rsidRPr="000C26A9">
        <w:lastRenderedPageBreak/>
        <w:t>вальмат</w:t>
      </w:r>
      <w:proofErr w:type="spellEnd"/>
      <w:r w:rsidRPr="000C26A9">
        <w:t>).</w:t>
      </w:r>
      <w:r w:rsidRPr="000C26A9">
        <w:rPr>
          <w:spacing w:val="-67"/>
        </w:rPr>
        <w:t xml:space="preserve"> </w:t>
      </w:r>
      <w:r w:rsidRPr="000C26A9">
        <w:t>Учебные</w:t>
      </w:r>
      <w:r w:rsidRPr="000C26A9">
        <w:rPr>
          <w:spacing w:val="-1"/>
        </w:rPr>
        <w:t xml:space="preserve"> </w:t>
      </w:r>
      <w:r w:rsidRPr="000C26A9">
        <w:t>принадлежности: ручка, тетрадь,</w:t>
      </w:r>
      <w:r w:rsidRPr="000C26A9">
        <w:rPr>
          <w:spacing w:val="-2"/>
        </w:rPr>
        <w:t xml:space="preserve"> </w:t>
      </w:r>
      <w:proofErr w:type="spellStart"/>
      <w:r w:rsidRPr="000C26A9">
        <w:t>пур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карандаш.</w:t>
      </w:r>
    </w:p>
    <w:p w14:paraId="51BB60B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Глаголы: </w:t>
      </w:r>
      <w:proofErr w:type="spellStart"/>
      <w:r w:rsidRPr="000C26A9">
        <w:t>кулхцондомс</w:t>
      </w:r>
      <w:proofErr w:type="spellEnd"/>
      <w:r w:rsidRPr="000C26A9">
        <w:t xml:space="preserve">, </w:t>
      </w:r>
      <w:proofErr w:type="spellStart"/>
      <w:r w:rsidRPr="000C26A9">
        <w:t>сёрмадомс</w:t>
      </w:r>
      <w:proofErr w:type="spellEnd"/>
      <w:r w:rsidRPr="000C26A9">
        <w:t xml:space="preserve">, </w:t>
      </w:r>
      <w:proofErr w:type="spellStart"/>
      <w:r w:rsidRPr="000C26A9">
        <w:t>морафтомс</w:t>
      </w:r>
      <w:proofErr w:type="spellEnd"/>
      <w:r w:rsidRPr="000C26A9">
        <w:t xml:space="preserve">, </w:t>
      </w:r>
      <w:proofErr w:type="spellStart"/>
      <w:r w:rsidRPr="000C26A9">
        <w:t>панжемс</w:t>
      </w:r>
      <w:proofErr w:type="spellEnd"/>
      <w:r w:rsidRPr="000C26A9">
        <w:t xml:space="preserve">, </w:t>
      </w:r>
      <w:proofErr w:type="spellStart"/>
      <w:r w:rsidRPr="000C26A9">
        <w:t>сёлгомс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r w:rsidRPr="000C26A9">
        <w:t>Речевые</w:t>
      </w:r>
      <w:r w:rsidRPr="000C26A9">
        <w:rPr>
          <w:spacing w:val="-3"/>
        </w:rPr>
        <w:t xml:space="preserve"> </w:t>
      </w:r>
      <w:r w:rsidRPr="000C26A9">
        <w:t>образцы:</w:t>
      </w:r>
      <w:r w:rsidRPr="000C26A9">
        <w:rPr>
          <w:spacing w:val="-2"/>
        </w:rPr>
        <w:t xml:space="preserve"> </w:t>
      </w:r>
      <w:r w:rsidRPr="000C26A9">
        <w:t>Мон</w:t>
      </w:r>
      <w:r w:rsidRPr="000C26A9">
        <w:rPr>
          <w:spacing w:val="-3"/>
        </w:rPr>
        <w:t xml:space="preserve"> </w:t>
      </w:r>
      <w:proofErr w:type="spellStart"/>
      <w:r w:rsidRPr="000C26A9">
        <w:t>сёрмадан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r w:rsidRPr="000C26A9">
        <w:t>Тон</w:t>
      </w:r>
      <w:r w:rsidRPr="000C26A9">
        <w:rPr>
          <w:spacing w:val="-3"/>
        </w:rPr>
        <w:t xml:space="preserve"> </w:t>
      </w:r>
      <w:proofErr w:type="spellStart"/>
      <w:r w:rsidRPr="000C26A9">
        <w:t>сёрмадат</w:t>
      </w:r>
      <w:proofErr w:type="spellEnd"/>
      <w:r w:rsidRPr="000C26A9">
        <w:t>.</w:t>
      </w:r>
      <w:r w:rsidRPr="000C26A9">
        <w:rPr>
          <w:spacing w:val="-4"/>
        </w:rPr>
        <w:t xml:space="preserve"> </w:t>
      </w:r>
      <w:r w:rsidRPr="000C26A9">
        <w:t>Сон</w:t>
      </w:r>
      <w:r w:rsidRPr="000C26A9">
        <w:rPr>
          <w:spacing w:val="2"/>
        </w:rPr>
        <w:t xml:space="preserve"> </w:t>
      </w:r>
      <w:proofErr w:type="spellStart"/>
      <w:r w:rsidRPr="000C26A9">
        <w:t>сёрмады</w:t>
      </w:r>
      <w:proofErr w:type="spellEnd"/>
      <w:r w:rsidRPr="000C26A9">
        <w:t>.</w:t>
      </w:r>
      <w:r w:rsidRPr="000C26A9">
        <w:rPr>
          <w:spacing w:val="-4"/>
        </w:rPr>
        <w:t xml:space="preserve"> </w:t>
      </w:r>
      <w:r w:rsidRPr="000C26A9">
        <w:t>И</w:t>
      </w:r>
      <w:r w:rsidRPr="000C26A9">
        <w:rPr>
          <w:spacing w:val="-4"/>
        </w:rPr>
        <w:t xml:space="preserve"> </w:t>
      </w:r>
      <w:r w:rsidRPr="000C26A9">
        <w:t>т.д.</w:t>
      </w:r>
    </w:p>
    <w:p w14:paraId="1C7A9477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Понимание и выполнение действий: </w:t>
      </w:r>
      <w:proofErr w:type="spellStart"/>
      <w:r w:rsidRPr="000C26A9">
        <w:t>сёлк</w:t>
      </w:r>
      <w:proofErr w:type="spellEnd"/>
      <w:r w:rsidRPr="000C26A9">
        <w:t xml:space="preserve"> </w:t>
      </w:r>
      <w:proofErr w:type="spellStart"/>
      <w:r w:rsidRPr="000C26A9">
        <w:t>кенкшть</w:t>
      </w:r>
      <w:proofErr w:type="spellEnd"/>
      <w:r w:rsidRPr="000C26A9">
        <w:t xml:space="preserve">, </w:t>
      </w:r>
      <w:proofErr w:type="spellStart"/>
      <w:r w:rsidRPr="000C26A9">
        <w:t>панчк</w:t>
      </w:r>
      <w:proofErr w:type="spellEnd"/>
      <w:r w:rsidRPr="000C26A9">
        <w:t xml:space="preserve"> </w:t>
      </w:r>
      <w:proofErr w:type="spellStart"/>
      <w:r w:rsidRPr="000C26A9">
        <w:t>вальмять</w:t>
      </w:r>
      <w:proofErr w:type="spellEnd"/>
      <w:r w:rsidRPr="000C26A9">
        <w:t>, сак сей,</w:t>
      </w:r>
      <w:r w:rsidRPr="000C26A9">
        <w:rPr>
          <w:spacing w:val="-67"/>
        </w:rPr>
        <w:t xml:space="preserve"> </w:t>
      </w:r>
      <w:r w:rsidRPr="000C26A9">
        <w:t>сада сей.</w:t>
      </w:r>
    </w:p>
    <w:p w14:paraId="259E6B5B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798"/>
        </w:tabs>
        <w:spacing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Сёксесь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(Осень.)</w:t>
      </w:r>
    </w:p>
    <w:p w14:paraId="4989388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Приметы осени. Существительные: мода, </w:t>
      </w:r>
      <w:proofErr w:type="spellStart"/>
      <w:r w:rsidRPr="000C26A9">
        <w:t>менель</w:t>
      </w:r>
      <w:proofErr w:type="spellEnd"/>
      <w:r w:rsidRPr="000C26A9">
        <w:t xml:space="preserve">, </w:t>
      </w:r>
      <w:proofErr w:type="spellStart"/>
      <w:r w:rsidRPr="000C26A9">
        <w:t>пизем</w:t>
      </w:r>
      <w:proofErr w:type="spellEnd"/>
      <w:r w:rsidRPr="000C26A9">
        <w:t xml:space="preserve">, </w:t>
      </w:r>
      <w:proofErr w:type="spellStart"/>
      <w:r w:rsidRPr="000C26A9">
        <w:t>сёксе</w:t>
      </w:r>
      <w:proofErr w:type="spellEnd"/>
      <w:r w:rsidRPr="000C26A9">
        <w:t xml:space="preserve">, </w:t>
      </w:r>
      <w:proofErr w:type="spellStart"/>
      <w:r w:rsidRPr="000C26A9">
        <w:t>ърдаз</w:t>
      </w:r>
      <w:proofErr w:type="spellEnd"/>
      <w:r w:rsidRPr="000C26A9">
        <w:t xml:space="preserve">, </w:t>
      </w:r>
      <w:proofErr w:type="spellStart"/>
      <w:r w:rsidRPr="000C26A9">
        <w:t>лопа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нармонь</w:t>
      </w:r>
      <w:proofErr w:type="spellEnd"/>
      <w:r w:rsidRPr="000C26A9">
        <w:t>.</w:t>
      </w:r>
    </w:p>
    <w:p w14:paraId="304A9545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Глаголы: </w:t>
      </w:r>
      <w:proofErr w:type="spellStart"/>
      <w:r w:rsidRPr="000C26A9">
        <w:t>самс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тумс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молемс</w:t>
      </w:r>
      <w:proofErr w:type="spellEnd"/>
      <w:r w:rsidRPr="000C26A9">
        <w:t>.</w:t>
      </w:r>
    </w:p>
    <w:p w14:paraId="384D4611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Прилагательные:</w:t>
      </w:r>
      <w:r w:rsidRPr="000C26A9">
        <w:rPr>
          <w:spacing w:val="-1"/>
        </w:rPr>
        <w:t xml:space="preserve"> </w:t>
      </w:r>
      <w:proofErr w:type="spellStart"/>
      <w:r w:rsidRPr="000C26A9">
        <w:t>акша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proofErr w:type="spellStart"/>
      <w:r w:rsidRPr="000C26A9">
        <w:t>равжа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сенем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сянгяря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якстерь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тюжя</w:t>
      </w:r>
      <w:proofErr w:type="spellEnd"/>
      <w:r w:rsidRPr="000C26A9">
        <w:t>.</w:t>
      </w:r>
    </w:p>
    <w:p w14:paraId="0785D76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Частицы: да,</w:t>
      </w:r>
      <w:r w:rsidRPr="000C26A9">
        <w:rPr>
          <w:spacing w:val="-1"/>
        </w:rPr>
        <w:t xml:space="preserve"> </w:t>
      </w:r>
      <w:proofErr w:type="spellStart"/>
      <w:r w:rsidRPr="000C26A9">
        <w:t>аф</w:t>
      </w:r>
      <w:proofErr w:type="spellEnd"/>
      <w:r w:rsidRPr="000C26A9">
        <w:rPr>
          <w:spacing w:val="-1"/>
        </w:rPr>
        <w:t xml:space="preserve"> </w:t>
      </w:r>
      <w:r w:rsidRPr="000C26A9">
        <w:t>(</w:t>
      </w:r>
      <w:proofErr w:type="spellStart"/>
      <w:r w:rsidRPr="000C26A9">
        <w:t>аяф</w:t>
      </w:r>
      <w:proofErr w:type="spellEnd"/>
      <w:r w:rsidRPr="000C26A9">
        <w:t xml:space="preserve">).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r w:rsidRPr="000C26A9">
        <w:t>тон? -</w:t>
      </w:r>
      <w:r w:rsidRPr="000C26A9">
        <w:rPr>
          <w:spacing w:val="-1"/>
        </w:rPr>
        <w:t xml:space="preserve"> </w:t>
      </w:r>
      <w:r w:rsidRPr="000C26A9">
        <w:t>Да,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мон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Тя</w:t>
      </w:r>
      <w:proofErr w:type="spellEnd"/>
      <w:r w:rsidRPr="000C26A9">
        <w:t xml:space="preserve"> сон?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-2"/>
        </w:rPr>
        <w:t xml:space="preserve"> </w:t>
      </w:r>
      <w:proofErr w:type="spellStart"/>
      <w:r w:rsidRPr="000C26A9">
        <w:t>Аф</w:t>
      </w:r>
      <w:proofErr w:type="spellEnd"/>
      <w:r w:rsidRPr="000C26A9">
        <w:t xml:space="preserve">,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мон</w:t>
      </w:r>
      <w:proofErr w:type="spellEnd"/>
      <w:r w:rsidRPr="000C26A9">
        <w:t>.</w:t>
      </w:r>
    </w:p>
    <w:p w14:paraId="29A9DD9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Мон </w:t>
      </w:r>
      <w:proofErr w:type="spellStart"/>
      <w:r w:rsidRPr="000C26A9">
        <w:t>молян</w:t>
      </w:r>
      <w:proofErr w:type="spellEnd"/>
      <w:r w:rsidRPr="000C26A9">
        <w:t xml:space="preserve">. Тон молят. Сон моли. </w:t>
      </w:r>
      <w:proofErr w:type="spellStart"/>
      <w:r w:rsidRPr="000C26A9">
        <w:t>Лопась</w:t>
      </w:r>
      <w:proofErr w:type="spellEnd"/>
      <w:r w:rsidRPr="000C26A9">
        <w:t xml:space="preserve"> </w:t>
      </w:r>
      <w:proofErr w:type="spellStart"/>
      <w:r w:rsidRPr="000C26A9">
        <w:t>тюжя</w:t>
      </w:r>
      <w:proofErr w:type="spellEnd"/>
      <w:r w:rsidRPr="000C26A9">
        <w:t xml:space="preserve">. </w:t>
      </w:r>
      <w:proofErr w:type="spellStart"/>
      <w:r w:rsidRPr="000C26A9">
        <w:t>Менельсь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сенем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Модась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равжа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Сась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сёксесь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 xml:space="preserve">Моли </w:t>
      </w:r>
      <w:proofErr w:type="spellStart"/>
      <w:r w:rsidRPr="000C26A9">
        <w:t>пизем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Нармоттне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тусть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Тядязе</w:t>
      </w:r>
      <w:proofErr w:type="spellEnd"/>
    </w:p>
    <w:p w14:paraId="74A5EF7F" w14:textId="77777777" w:rsidR="00EF00A6" w:rsidRPr="000C26A9" w:rsidRDefault="00EF00A6" w:rsidP="00EF00A6">
      <w:pPr>
        <w:pStyle w:val="a3"/>
        <w:spacing w:line="276" w:lineRule="auto"/>
        <w:ind w:left="850" w:right="1134"/>
      </w:pPr>
      <w:proofErr w:type="spellStart"/>
      <w:r w:rsidRPr="000C26A9">
        <w:t>кочкай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марьхть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r w:rsidRPr="000C26A9">
        <w:t>Мон</w:t>
      </w:r>
      <w:r w:rsidRPr="000C26A9">
        <w:rPr>
          <w:spacing w:val="-2"/>
        </w:rPr>
        <w:t xml:space="preserve"> </w:t>
      </w:r>
      <w:proofErr w:type="spellStart"/>
      <w:r w:rsidRPr="000C26A9">
        <w:t>шувондан</w:t>
      </w:r>
      <w:proofErr w:type="spellEnd"/>
      <w:r w:rsidRPr="000C26A9">
        <w:rPr>
          <w:spacing w:val="-2"/>
        </w:rPr>
        <w:t xml:space="preserve"> </w:t>
      </w:r>
      <w:r w:rsidRPr="000C26A9">
        <w:t>мода.</w:t>
      </w:r>
    </w:p>
    <w:p w14:paraId="1CE1C397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3598"/>
        </w:tabs>
        <w:spacing w:before="5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Перень</w:t>
      </w:r>
      <w:proofErr w:type="spellEnd"/>
      <w:r w:rsidRPr="000C26A9">
        <w:rPr>
          <w:spacing w:val="-1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сёротне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(Овощи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фрукты.)</w:t>
      </w:r>
    </w:p>
    <w:p w14:paraId="1C19336D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Существительные: </w:t>
      </w:r>
      <w:proofErr w:type="spellStart"/>
      <w:r w:rsidRPr="000C26A9">
        <w:t>куяр</w:t>
      </w:r>
      <w:proofErr w:type="spellEnd"/>
      <w:r w:rsidRPr="000C26A9">
        <w:t xml:space="preserve">, помидора, </w:t>
      </w:r>
      <w:proofErr w:type="spellStart"/>
      <w:r w:rsidRPr="000C26A9">
        <w:t>капста</w:t>
      </w:r>
      <w:proofErr w:type="spellEnd"/>
      <w:r w:rsidRPr="000C26A9">
        <w:t xml:space="preserve">, </w:t>
      </w:r>
      <w:proofErr w:type="spellStart"/>
      <w:r w:rsidRPr="000C26A9">
        <w:t>модамарь</w:t>
      </w:r>
      <w:proofErr w:type="spellEnd"/>
      <w:r w:rsidRPr="000C26A9">
        <w:t xml:space="preserve">, </w:t>
      </w:r>
      <w:proofErr w:type="spellStart"/>
      <w:r w:rsidRPr="000C26A9">
        <w:t>тикла</w:t>
      </w:r>
      <w:proofErr w:type="spellEnd"/>
      <w:r w:rsidRPr="000C26A9">
        <w:t>, марь, груша,</w:t>
      </w:r>
      <w:r w:rsidRPr="000C26A9">
        <w:rPr>
          <w:spacing w:val="-67"/>
        </w:rPr>
        <w:t xml:space="preserve"> </w:t>
      </w:r>
      <w:r w:rsidRPr="000C26A9">
        <w:t>вишня,</w:t>
      </w:r>
      <w:r w:rsidRPr="000C26A9">
        <w:rPr>
          <w:spacing w:val="-1"/>
        </w:rPr>
        <w:t xml:space="preserve"> </w:t>
      </w:r>
      <w:r w:rsidRPr="000C26A9">
        <w:t>слива.</w:t>
      </w:r>
    </w:p>
    <w:p w14:paraId="0DD69F96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Прилагательные: </w:t>
      </w:r>
      <w:proofErr w:type="spellStart"/>
      <w:r w:rsidRPr="000C26A9">
        <w:t>ламбама</w:t>
      </w:r>
      <w:proofErr w:type="spellEnd"/>
      <w:r w:rsidRPr="000C26A9">
        <w:t xml:space="preserve">, </w:t>
      </w:r>
      <w:proofErr w:type="spellStart"/>
      <w:r w:rsidRPr="000C26A9">
        <w:t>танцти</w:t>
      </w:r>
      <w:proofErr w:type="spellEnd"/>
      <w:r w:rsidRPr="000C26A9">
        <w:t xml:space="preserve">, </w:t>
      </w:r>
      <w:proofErr w:type="spellStart"/>
      <w:r w:rsidRPr="000C26A9">
        <w:t>керы</w:t>
      </w:r>
      <w:proofErr w:type="spellEnd"/>
      <w:r w:rsidRPr="000C26A9">
        <w:t xml:space="preserve">. Вопрос: </w:t>
      </w:r>
      <w:proofErr w:type="spellStart"/>
      <w:r w:rsidRPr="000C26A9">
        <w:t>кодама</w:t>
      </w:r>
      <w:proofErr w:type="spellEnd"/>
      <w:r w:rsidRPr="000C26A9">
        <w:t xml:space="preserve">? </w:t>
      </w:r>
      <w:proofErr w:type="spellStart"/>
      <w:r w:rsidRPr="000C26A9">
        <w:t>Марьсь</w:t>
      </w:r>
      <w:proofErr w:type="spellEnd"/>
      <w:r w:rsidRPr="000C26A9">
        <w:t xml:space="preserve"> </w:t>
      </w:r>
      <w:proofErr w:type="spellStart"/>
      <w:r w:rsidRPr="000C26A9">
        <w:t>кодама</w:t>
      </w:r>
      <w:proofErr w:type="spellEnd"/>
      <w:r w:rsidRPr="000C26A9">
        <w:t>? -</w:t>
      </w:r>
      <w:r w:rsidRPr="000C26A9">
        <w:rPr>
          <w:spacing w:val="-67"/>
        </w:rPr>
        <w:t xml:space="preserve"> </w:t>
      </w:r>
      <w:proofErr w:type="spellStart"/>
      <w:r w:rsidRPr="000C26A9">
        <w:t>Марьсь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якстерь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Марьсь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танцти</w:t>
      </w:r>
      <w:proofErr w:type="spellEnd"/>
      <w:r w:rsidRPr="000C26A9">
        <w:t>.</w:t>
      </w:r>
    </w:p>
    <w:p w14:paraId="7DB4FFCD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Речевые* образцы: </w:t>
      </w:r>
      <w:proofErr w:type="spellStart"/>
      <w:r w:rsidRPr="000C26A9">
        <w:t>Куярсь</w:t>
      </w:r>
      <w:proofErr w:type="spellEnd"/>
      <w:r w:rsidRPr="000C26A9">
        <w:t xml:space="preserve"> </w:t>
      </w:r>
      <w:proofErr w:type="spellStart"/>
      <w:r w:rsidRPr="000C26A9">
        <w:t>сянгяря</w:t>
      </w:r>
      <w:proofErr w:type="spellEnd"/>
      <w:r w:rsidRPr="000C26A9">
        <w:t xml:space="preserve">. </w:t>
      </w:r>
      <w:proofErr w:type="spellStart"/>
      <w:r w:rsidRPr="000C26A9">
        <w:t>Вишнясь</w:t>
      </w:r>
      <w:proofErr w:type="spellEnd"/>
      <w:r w:rsidRPr="000C26A9">
        <w:t xml:space="preserve"> </w:t>
      </w:r>
      <w:proofErr w:type="spellStart"/>
      <w:r w:rsidRPr="000C26A9">
        <w:t>ламбама</w:t>
      </w:r>
      <w:proofErr w:type="spellEnd"/>
      <w:r w:rsidRPr="000C26A9">
        <w:t xml:space="preserve">. </w:t>
      </w:r>
      <w:proofErr w:type="spellStart"/>
      <w:r w:rsidRPr="000C26A9">
        <w:t>Лопась</w:t>
      </w:r>
      <w:proofErr w:type="spellEnd"/>
      <w:r w:rsidRPr="000C26A9">
        <w:t xml:space="preserve"> </w:t>
      </w:r>
      <w:proofErr w:type="spellStart"/>
      <w:r w:rsidRPr="000C26A9">
        <w:t>тюжя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Капстась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оцю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Менельсь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сенем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Сась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сёксесь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r w:rsidRPr="000C26A9">
        <w:t>Моли</w:t>
      </w:r>
      <w:r w:rsidRPr="000C26A9">
        <w:rPr>
          <w:spacing w:val="-3"/>
        </w:rPr>
        <w:t xml:space="preserve"> </w:t>
      </w:r>
      <w:proofErr w:type="spellStart"/>
      <w:r w:rsidRPr="000C26A9">
        <w:t>пизем</w:t>
      </w:r>
      <w:proofErr w:type="spellEnd"/>
      <w:r w:rsidRPr="000C26A9">
        <w:t>.</w:t>
      </w:r>
    </w:p>
    <w:p w14:paraId="23C65229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948"/>
        </w:tabs>
        <w:spacing w:before="2" w:line="276" w:lineRule="auto"/>
        <w:ind w:left="850" w:right="1134" w:hanging="282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Тялось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(Зима.)</w:t>
      </w:r>
    </w:p>
    <w:p w14:paraId="0A4ABDF3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Приметы зимы. Существительные: </w:t>
      </w:r>
      <w:proofErr w:type="spellStart"/>
      <w:r w:rsidRPr="000C26A9">
        <w:t>тяла</w:t>
      </w:r>
      <w:proofErr w:type="spellEnd"/>
      <w:r w:rsidRPr="000C26A9">
        <w:t xml:space="preserve">, </w:t>
      </w:r>
      <w:proofErr w:type="spellStart"/>
      <w:r w:rsidRPr="000C26A9">
        <w:t>якшама</w:t>
      </w:r>
      <w:proofErr w:type="spellEnd"/>
      <w:r w:rsidRPr="000C26A9">
        <w:t xml:space="preserve">, лов, эй, </w:t>
      </w:r>
      <w:proofErr w:type="spellStart"/>
      <w:r w:rsidRPr="000C26A9">
        <w:t>варма</w:t>
      </w:r>
      <w:proofErr w:type="spellEnd"/>
      <w:r w:rsidRPr="000C26A9">
        <w:t xml:space="preserve">, </w:t>
      </w:r>
      <w:proofErr w:type="spellStart"/>
      <w:r w:rsidRPr="000C26A9">
        <w:t>конькат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сокст</w:t>
      </w:r>
      <w:proofErr w:type="spellEnd"/>
      <w:r w:rsidRPr="000C26A9">
        <w:t>,</w:t>
      </w:r>
      <w:r w:rsidRPr="000C26A9">
        <w:rPr>
          <w:spacing w:val="-5"/>
        </w:rPr>
        <w:t xml:space="preserve"> </w:t>
      </w:r>
      <w:proofErr w:type="spellStart"/>
      <w:r w:rsidRPr="000C26A9">
        <w:t>нурдонят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r w:rsidRPr="000C26A9">
        <w:t>Глаголы:</w:t>
      </w:r>
      <w:r w:rsidRPr="000C26A9">
        <w:rPr>
          <w:spacing w:val="1"/>
        </w:rPr>
        <w:t xml:space="preserve"> </w:t>
      </w:r>
      <w:proofErr w:type="spellStart"/>
      <w:r w:rsidRPr="000C26A9">
        <w:t>курькснемс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proofErr w:type="spellStart"/>
      <w:r w:rsidRPr="000C26A9">
        <w:t>налхксемс</w:t>
      </w:r>
      <w:proofErr w:type="spellEnd"/>
      <w:r w:rsidRPr="000C26A9">
        <w:t>.</w:t>
      </w:r>
    </w:p>
    <w:p w14:paraId="7065B897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Тя</w:t>
      </w:r>
      <w:proofErr w:type="spellEnd"/>
      <w:r w:rsidRPr="000C26A9">
        <w:t xml:space="preserve"> лов. </w:t>
      </w:r>
      <w:proofErr w:type="spellStart"/>
      <w:r w:rsidRPr="000C26A9">
        <w:t>Ловсь</w:t>
      </w:r>
      <w:proofErr w:type="spellEnd"/>
      <w:r w:rsidRPr="000C26A9">
        <w:t xml:space="preserve"> </w:t>
      </w:r>
      <w:proofErr w:type="spellStart"/>
      <w:r w:rsidRPr="000C26A9">
        <w:t>кодама</w:t>
      </w:r>
      <w:proofErr w:type="spellEnd"/>
      <w:r w:rsidRPr="000C26A9">
        <w:t xml:space="preserve">? - </w:t>
      </w:r>
      <w:proofErr w:type="spellStart"/>
      <w:r w:rsidRPr="000C26A9">
        <w:t>Ловсь</w:t>
      </w:r>
      <w:proofErr w:type="spellEnd"/>
      <w:r w:rsidRPr="000C26A9">
        <w:t xml:space="preserve"> акта. </w:t>
      </w:r>
      <w:proofErr w:type="spellStart"/>
      <w:r w:rsidRPr="000C26A9">
        <w:t>Тялонда</w:t>
      </w:r>
      <w:proofErr w:type="spellEnd"/>
      <w:r w:rsidRPr="000C26A9">
        <w:t xml:space="preserve"> </w:t>
      </w:r>
      <w:proofErr w:type="spellStart"/>
      <w:r w:rsidRPr="000C26A9">
        <w:t>якшама</w:t>
      </w:r>
      <w:proofErr w:type="spellEnd"/>
      <w:r w:rsidRPr="000C26A9">
        <w:t>? - Да,</w:t>
      </w:r>
      <w:r w:rsidRPr="000C26A9">
        <w:rPr>
          <w:spacing w:val="-67"/>
        </w:rPr>
        <w:t xml:space="preserve"> </w:t>
      </w:r>
      <w:proofErr w:type="spellStart"/>
      <w:r w:rsidRPr="000C26A9">
        <w:t>тялонда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якшама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 xml:space="preserve">Мон </w:t>
      </w:r>
      <w:proofErr w:type="spellStart"/>
      <w:r w:rsidRPr="000C26A9">
        <w:t>курькснян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конькаса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r w:rsidRPr="000C26A9">
        <w:t>Тон</w:t>
      </w:r>
      <w:r w:rsidRPr="000C26A9">
        <w:rPr>
          <w:spacing w:val="-1"/>
        </w:rPr>
        <w:t xml:space="preserve"> </w:t>
      </w:r>
      <w:proofErr w:type="spellStart"/>
      <w:r w:rsidRPr="000C26A9">
        <w:t>ардат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нурдоняса</w:t>
      </w:r>
      <w:proofErr w:type="spellEnd"/>
      <w:r w:rsidRPr="000C26A9">
        <w:t>.</w:t>
      </w:r>
    </w:p>
    <w:p w14:paraId="0967643B" w14:textId="77777777" w:rsidR="00EF00A6" w:rsidRPr="000C26A9" w:rsidRDefault="00EF00A6" w:rsidP="00EF00A6">
      <w:pPr>
        <w:pStyle w:val="a3"/>
        <w:spacing w:before="72" w:line="276" w:lineRule="auto"/>
        <w:ind w:left="850" w:right="1134"/>
      </w:pPr>
      <w:r w:rsidRPr="000C26A9">
        <w:t>Понимание</w:t>
      </w:r>
      <w:r w:rsidRPr="000C26A9">
        <w:rPr>
          <w:spacing w:val="-3"/>
        </w:rPr>
        <w:t xml:space="preserve"> </w:t>
      </w:r>
      <w:r w:rsidRPr="000C26A9">
        <w:t>указаний:</w:t>
      </w:r>
      <w:r w:rsidRPr="000C26A9">
        <w:rPr>
          <w:spacing w:val="-1"/>
        </w:rPr>
        <w:t xml:space="preserve"> </w:t>
      </w:r>
      <w:proofErr w:type="spellStart"/>
      <w:r w:rsidRPr="000C26A9">
        <w:t>шак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пальтацень</w:t>
      </w:r>
      <w:proofErr w:type="spellEnd"/>
      <w:r w:rsidRPr="000C26A9">
        <w:t>,</w:t>
      </w:r>
      <w:r w:rsidRPr="000C26A9">
        <w:rPr>
          <w:spacing w:val="-6"/>
        </w:rPr>
        <w:t xml:space="preserve"> </w:t>
      </w:r>
      <w:proofErr w:type="spellStart"/>
      <w:r w:rsidRPr="000C26A9">
        <w:t>щасть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пальтантень</w:t>
      </w:r>
      <w:proofErr w:type="spellEnd"/>
      <w:r w:rsidRPr="000C26A9">
        <w:t>,</w:t>
      </w:r>
      <w:r w:rsidRPr="000C26A9">
        <w:rPr>
          <w:spacing w:val="-7"/>
        </w:rPr>
        <w:t xml:space="preserve"> </w:t>
      </w:r>
      <w:proofErr w:type="spellStart"/>
      <w:r w:rsidRPr="000C26A9">
        <w:t>путк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вазцень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мольхтяма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ульцяв</w:t>
      </w:r>
      <w:proofErr w:type="spellEnd"/>
      <w:r w:rsidRPr="000C26A9">
        <w:t>.</w:t>
      </w:r>
    </w:p>
    <w:p w14:paraId="5E7CEA26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379"/>
        </w:tabs>
        <w:spacing w:line="276" w:lineRule="auto"/>
        <w:ind w:left="850" w:right="1134" w:hanging="282"/>
        <w:jc w:val="left"/>
        <w:rPr>
          <w:sz w:val="28"/>
          <w:szCs w:val="28"/>
        </w:rPr>
      </w:pPr>
      <w:r w:rsidRPr="000C26A9">
        <w:rPr>
          <w:sz w:val="28"/>
          <w:szCs w:val="28"/>
        </w:rPr>
        <w:t>Од</w:t>
      </w:r>
      <w:r w:rsidRPr="000C26A9">
        <w:rPr>
          <w:spacing w:val="-3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Кизось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(Новый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год.)</w:t>
      </w:r>
    </w:p>
    <w:p w14:paraId="792F8EE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Подготовка к Новому году. Существительные: </w:t>
      </w:r>
      <w:proofErr w:type="spellStart"/>
      <w:r w:rsidRPr="000C26A9">
        <w:t>Ловонь</w:t>
      </w:r>
      <w:proofErr w:type="spellEnd"/>
      <w:r w:rsidRPr="000C26A9">
        <w:t xml:space="preserve"> баба, </w:t>
      </w:r>
      <w:proofErr w:type="spellStart"/>
      <w:r w:rsidRPr="000C26A9">
        <w:t>Ловонь</w:t>
      </w:r>
      <w:proofErr w:type="spellEnd"/>
      <w:r w:rsidRPr="000C26A9">
        <w:t xml:space="preserve"> </w:t>
      </w:r>
      <w:proofErr w:type="spellStart"/>
      <w:r w:rsidRPr="000C26A9">
        <w:t>атя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Ловонь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стирня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кузня,</w:t>
      </w:r>
      <w:r w:rsidRPr="000C26A9">
        <w:rPr>
          <w:spacing w:val="-1"/>
        </w:rPr>
        <w:t xml:space="preserve"> </w:t>
      </w:r>
      <w:proofErr w:type="spellStart"/>
      <w:r w:rsidRPr="000C26A9">
        <w:t>налхкшт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r w:rsidRPr="000C26A9">
        <w:t>Глаголы:</w:t>
      </w:r>
      <w:r w:rsidRPr="000C26A9">
        <w:rPr>
          <w:spacing w:val="1"/>
        </w:rPr>
        <w:t xml:space="preserve"> </w:t>
      </w:r>
      <w:proofErr w:type="spellStart"/>
      <w:r w:rsidRPr="000C26A9">
        <w:t>морамс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кштимс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азондомс</w:t>
      </w:r>
      <w:proofErr w:type="spellEnd"/>
      <w:r w:rsidRPr="000C26A9">
        <w:t>.</w:t>
      </w:r>
    </w:p>
    <w:p w14:paraId="308AA26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Мон </w:t>
      </w:r>
      <w:proofErr w:type="spellStart"/>
      <w:r w:rsidRPr="000C26A9">
        <w:t>моран</w:t>
      </w:r>
      <w:proofErr w:type="spellEnd"/>
      <w:r w:rsidRPr="000C26A9">
        <w:t xml:space="preserve">. Тон </w:t>
      </w:r>
      <w:proofErr w:type="spellStart"/>
      <w:proofErr w:type="gramStart"/>
      <w:r w:rsidRPr="000C26A9">
        <w:t>морат.Сон</w:t>
      </w:r>
      <w:proofErr w:type="spellEnd"/>
      <w:proofErr w:type="gramEnd"/>
      <w:r w:rsidRPr="000C26A9">
        <w:t xml:space="preserve"> </w:t>
      </w:r>
      <w:proofErr w:type="spellStart"/>
      <w:r w:rsidRPr="000C26A9">
        <w:t>морай</w:t>
      </w:r>
      <w:proofErr w:type="spellEnd"/>
      <w:r w:rsidRPr="000C26A9">
        <w:t xml:space="preserve">. </w:t>
      </w:r>
      <w:proofErr w:type="spellStart"/>
      <w:r w:rsidRPr="000C26A9">
        <w:t>Сась</w:t>
      </w:r>
      <w:proofErr w:type="spellEnd"/>
      <w:r w:rsidRPr="000C26A9">
        <w:t xml:space="preserve"> </w:t>
      </w:r>
      <w:r w:rsidRPr="000C26A9">
        <w:lastRenderedPageBreak/>
        <w:t xml:space="preserve">Од </w:t>
      </w:r>
      <w:proofErr w:type="spellStart"/>
      <w:r w:rsidRPr="000C26A9">
        <w:t>кизось</w:t>
      </w:r>
      <w:proofErr w:type="spellEnd"/>
      <w:r w:rsidRPr="000C26A9">
        <w:t xml:space="preserve">. </w:t>
      </w:r>
      <w:proofErr w:type="spellStart"/>
      <w:r w:rsidRPr="000C26A9">
        <w:t>Тя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Ловонь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атясь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Ловонь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стирнясь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Нят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налхкшт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r w:rsidRPr="000C26A9">
        <w:t>Синь</w:t>
      </w:r>
      <w:r w:rsidRPr="000C26A9">
        <w:rPr>
          <w:spacing w:val="-1"/>
        </w:rPr>
        <w:t xml:space="preserve"> </w:t>
      </w:r>
      <w:proofErr w:type="spellStart"/>
      <w:r w:rsidRPr="000C26A9">
        <w:t>мазыхть</w:t>
      </w:r>
      <w:proofErr w:type="spellEnd"/>
      <w:r w:rsidRPr="000C26A9">
        <w:t>.</w:t>
      </w:r>
    </w:p>
    <w:p w14:paraId="51859CA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Вопросы: </w:t>
      </w:r>
      <w:proofErr w:type="spellStart"/>
      <w:r w:rsidRPr="000C26A9">
        <w:t>месенди</w:t>
      </w:r>
      <w:proofErr w:type="spellEnd"/>
      <w:r w:rsidRPr="000C26A9">
        <w:t xml:space="preserve">? </w:t>
      </w:r>
      <w:proofErr w:type="spellStart"/>
      <w:r w:rsidRPr="000C26A9">
        <w:t>месендихть</w:t>
      </w:r>
      <w:proofErr w:type="spellEnd"/>
      <w:r w:rsidRPr="000C26A9">
        <w:t xml:space="preserve">? </w:t>
      </w:r>
      <w:proofErr w:type="spellStart"/>
      <w:r w:rsidRPr="000C26A9">
        <w:t>Стирнясь</w:t>
      </w:r>
      <w:proofErr w:type="spellEnd"/>
      <w:r w:rsidRPr="000C26A9">
        <w:t xml:space="preserve"> </w:t>
      </w:r>
      <w:proofErr w:type="spellStart"/>
      <w:r w:rsidRPr="000C26A9">
        <w:t>кшти</w:t>
      </w:r>
      <w:proofErr w:type="spellEnd"/>
      <w:r w:rsidRPr="000C26A9">
        <w:t xml:space="preserve">. </w:t>
      </w:r>
      <w:proofErr w:type="spellStart"/>
      <w:r w:rsidRPr="000C26A9">
        <w:t>Церанясь</w:t>
      </w:r>
      <w:proofErr w:type="spellEnd"/>
      <w:r w:rsidRPr="000C26A9">
        <w:t xml:space="preserve"> </w:t>
      </w:r>
      <w:proofErr w:type="spellStart"/>
      <w:r w:rsidRPr="000C26A9">
        <w:t>морай</w:t>
      </w:r>
      <w:proofErr w:type="spellEnd"/>
      <w:r w:rsidRPr="000C26A9">
        <w:t>. Мон</w:t>
      </w:r>
      <w:r w:rsidRPr="000C26A9">
        <w:rPr>
          <w:spacing w:val="-67"/>
        </w:rPr>
        <w:t xml:space="preserve"> </w:t>
      </w:r>
      <w:proofErr w:type="spellStart"/>
      <w:r w:rsidRPr="000C26A9">
        <w:t>офтонян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>Мон</w:t>
      </w:r>
      <w:r w:rsidRPr="000C26A9">
        <w:rPr>
          <w:spacing w:val="-4"/>
        </w:rPr>
        <w:t xml:space="preserve"> </w:t>
      </w:r>
      <w:proofErr w:type="spellStart"/>
      <w:r w:rsidRPr="000C26A9">
        <w:t>нумолнян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>Личные</w:t>
      </w:r>
      <w:r w:rsidRPr="000C26A9">
        <w:rPr>
          <w:spacing w:val="-1"/>
        </w:rPr>
        <w:t xml:space="preserve"> </w:t>
      </w:r>
      <w:r w:rsidRPr="000C26A9">
        <w:t xml:space="preserve">местоимения: </w:t>
      </w:r>
      <w:proofErr w:type="spellStart"/>
      <w:r w:rsidRPr="000C26A9">
        <w:t>минь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тинь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r w:rsidRPr="000C26A9">
        <w:t>синь.</w:t>
      </w:r>
    </w:p>
    <w:p w14:paraId="0DD71B25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Речевые</w:t>
      </w:r>
      <w:r w:rsidRPr="000C26A9">
        <w:rPr>
          <w:spacing w:val="-3"/>
        </w:rPr>
        <w:t xml:space="preserve"> </w:t>
      </w:r>
      <w:r w:rsidRPr="000C26A9">
        <w:t>образцы:</w:t>
      </w:r>
      <w:r w:rsidRPr="000C26A9">
        <w:rPr>
          <w:spacing w:val="-1"/>
        </w:rPr>
        <w:t xml:space="preserve"> </w:t>
      </w:r>
      <w:r w:rsidRPr="000C26A9">
        <w:t>Минь</w:t>
      </w:r>
      <w:r w:rsidRPr="000C26A9">
        <w:rPr>
          <w:spacing w:val="-3"/>
        </w:rPr>
        <w:t xml:space="preserve"> </w:t>
      </w:r>
      <w:proofErr w:type="spellStart"/>
      <w:r w:rsidRPr="000C26A9">
        <w:t>моратама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proofErr w:type="spellStart"/>
      <w:r w:rsidRPr="000C26A9">
        <w:t>Тинь</w:t>
      </w:r>
      <w:proofErr w:type="spellEnd"/>
      <w:r w:rsidRPr="000C26A9">
        <w:rPr>
          <w:spacing w:val="-4"/>
        </w:rPr>
        <w:t xml:space="preserve"> </w:t>
      </w:r>
      <w:proofErr w:type="spellStart"/>
      <w:r w:rsidRPr="000C26A9">
        <w:t>моратада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r w:rsidRPr="000C26A9">
        <w:t>Синь</w:t>
      </w:r>
      <w:r w:rsidRPr="000C26A9">
        <w:rPr>
          <w:spacing w:val="-3"/>
        </w:rPr>
        <w:t xml:space="preserve"> </w:t>
      </w:r>
      <w:proofErr w:type="spellStart"/>
      <w:r w:rsidRPr="000C26A9">
        <w:t>морайхть</w:t>
      </w:r>
      <w:proofErr w:type="spellEnd"/>
      <w:r w:rsidRPr="000C26A9">
        <w:t>.</w:t>
      </w:r>
    </w:p>
    <w:p w14:paraId="10390C92" w14:textId="77777777" w:rsidR="00EF00A6" w:rsidRPr="000C26A9" w:rsidRDefault="00EF00A6" w:rsidP="00EF00A6">
      <w:pPr>
        <w:pStyle w:val="1"/>
        <w:numPr>
          <w:ilvl w:val="0"/>
          <w:numId w:val="48"/>
        </w:numPr>
        <w:tabs>
          <w:tab w:val="left" w:pos="4518"/>
        </w:tabs>
        <w:spacing w:line="276" w:lineRule="auto"/>
        <w:ind w:left="850" w:right="1134" w:hanging="423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Ломанць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(Части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тела.)</w:t>
      </w:r>
    </w:p>
    <w:p w14:paraId="77A4045E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Существительные: пря, </w:t>
      </w:r>
      <w:proofErr w:type="spellStart"/>
      <w:r w:rsidRPr="000C26A9">
        <w:t>шама</w:t>
      </w:r>
      <w:proofErr w:type="spellEnd"/>
      <w:r w:rsidRPr="000C26A9">
        <w:t xml:space="preserve">, пиле, </w:t>
      </w:r>
      <w:proofErr w:type="spellStart"/>
      <w:r w:rsidRPr="000C26A9">
        <w:t>курга</w:t>
      </w:r>
      <w:proofErr w:type="spellEnd"/>
      <w:r w:rsidRPr="000C26A9">
        <w:t xml:space="preserve">, </w:t>
      </w:r>
      <w:proofErr w:type="spellStart"/>
      <w:r w:rsidRPr="000C26A9">
        <w:t>сельме</w:t>
      </w:r>
      <w:proofErr w:type="spellEnd"/>
      <w:r w:rsidRPr="000C26A9">
        <w:t xml:space="preserve">, </w:t>
      </w:r>
      <w:proofErr w:type="spellStart"/>
      <w:r w:rsidRPr="000C26A9">
        <w:t>кядь</w:t>
      </w:r>
      <w:proofErr w:type="spellEnd"/>
      <w:r w:rsidRPr="000C26A9">
        <w:t xml:space="preserve">, </w:t>
      </w:r>
      <w:proofErr w:type="spellStart"/>
      <w:r w:rsidRPr="000C26A9">
        <w:t>шалхка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 xml:space="preserve">Глаголы: </w:t>
      </w:r>
      <w:proofErr w:type="spellStart"/>
      <w:r w:rsidRPr="000C26A9">
        <w:t>штамс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нардамс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повфтамс</w:t>
      </w:r>
      <w:proofErr w:type="spellEnd"/>
      <w:r w:rsidRPr="000C26A9">
        <w:t>.</w:t>
      </w:r>
    </w:p>
    <w:p w14:paraId="6A48875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Речевые</w:t>
      </w:r>
      <w:r w:rsidRPr="000C26A9">
        <w:rPr>
          <w:spacing w:val="-3"/>
        </w:rPr>
        <w:t xml:space="preserve"> </w:t>
      </w:r>
      <w:r w:rsidRPr="000C26A9">
        <w:t>образцы:</w:t>
      </w:r>
      <w:r w:rsidRPr="000C26A9">
        <w:rPr>
          <w:spacing w:val="-1"/>
        </w:rPr>
        <w:t xml:space="preserve"> </w:t>
      </w:r>
      <w:r w:rsidRPr="000C26A9">
        <w:t>Мон</w:t>
      </w:r>
      <w:r w:rsidRPr="000C26A9">
        <w:rPr>
          <w:spacing w:val="-2"/>
        </w:rPr>
        <w:t xml:space="preserve"> </w:t>
      </w:r>
      <w:proofErr w:type="spellStart"/>
      <w:r w:rsidRPr="000C26A9">
        <w:t>штаян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куцю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proofErr w:type="spellStart"/>
      <w:r w:rsidRPr="000C26A9">
        <w:t>Танясь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нардай</w:t>
      </w:r>
      <w:proofErr w:type="spellEnd"/>
      <w:r w:rsidRPr="000C26A9">
        <w:rPr>
          <w:spacing w:val="-2"/>
        </w:rPr>
        <w:t xml:space="preserve"> </w:t>
      </w:r>
      <w:r w:rsidRPr="000C26A9">
        <w:t>тарелка.</w:t>
      </w:r>
    </w:p>
    <w:p w14:paraId="7B7D759D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Понимание предложений: </w:t>
      </w:r>
      <w:proofErr w:type="spellStart"/>
      <w:r w:rsidRPr="000C26A9">
        <w:t>штайть</w:t>
      </w:r>
      <w:proofErr w:type="spellEnd"/>
      <w:r w:rsidRPr="000C26A9">
        <w:t xml:space="preserve"> </w:t>
      </w:r>
      <w:proofErr w:type="spellStart"/>
      <w:r w:rsidRPr="000C26A9">
        <w:t>кяттнень</w:t>
      </w:r>
      <w:proofErr w:type="spellEnd"/>
      <w:r w:rsidRPr="000C26A9">
        <w:t xml:space="preserve">, </w:t>
      </w:r>
      <w:proofErr w:type="spellStart"/>
      <w:r w:rsidRPr="000C26A9">
        <w:t>нардак</w:t>
      </w:r>
      <w:proofErr w:type="spellEnd"/>
      <w:r w:rsidRPr="000C26A9">
        <w:t xml:space="preserve"> </w:t>
      </w:r>
      <w:proofErr w:type="spellStart"/>
      <w:r w:rsidRPr="000C26A9">
        <w:t>шамацень</w:t>
      </w:r>
      <w:proofErr w:type="spellEnd"/>
      <w:r w:rsidRPr="000C26A9">
        <w:t xml:space="preserve">, </w:t>
      </w:r>
      <w:proofErr w:type="spellStart"/>
      <w:r w:rsidRPr="000C26A9">
        <w:t>повфтак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нардамать</w:t>
      </w:r>
      <w:proofErr w:type="spellEnd"/>
      <w:r w:rsidRPr="000C26A9">
        <w:t>.</w:t>
      </w:r>
    </w:p>
    <w:p w14:paraId="1715F3C9" w14:textId="77777777" w:rsidR="00EF00A6" w:rsidRPr="000C26A9" w:rsidRDefault="00EF00A6" w:rsidP="00EF00A6">
      <w:pPr>
        <w:pStyle w:val="1"/>
        <w:spacing w:line="276" w:lineRule="auto"/>
        <w:ind w:left="850" w:right="1134"/>
        <w:rPr>
          <w:sz w:val="28"/>
          <w:szCs w:val="28"/>
        </w:rPr>
      </w:pPr>
      <w:r w:rsidRPr="000C26A9">
        <w:rPr>
          <w:sz w:val="28"/>
          <w:szCs w:val="28"/>
        </w:rPr>
        <w:t>11.</w:t>
      </w:r>
      <w:r w:rsidRPr="000C26A9">
        <w:rPr>
          <w:spacing w:val="-5"/>
          <w:sz w:val="28"/>
          <w:szCs w:val="28"/>
        </w:rPr>
        <w:t xml:space="preserve"> </w:t>
      </w:r>
      <w:r w:rsidRPr="000C26A9">
        <w:rPr>
          <w:sz w:val="28"/>
          <w:szCs w:val="28"/>
        </w:rPr>
        <w:t xml:space="preserve">1-10 </w:t>
      </w:r>
      <w:proofErr w:type="spellStart"/>
      <w:r w:rsidRPr="000C26A9">
        <w:rPr>
          <w:sz w:val="28"/>
          <w:szCs w:val="28"/>
        </w:rPr>
        <w:t>лувкссь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(Счет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1</w:t>
      </w:r>
      <w:r w:rsidRPr="000C26A9">
        <w:rPr>
          <w:spacing w:val="1"/>
          <w:sz w:val="28"/>
          <w:szCs w:val="28"/>
        </w:rPr>
        <w:t xml:space="preserve"> </w:t>
      </w:r>
      <w:r w:rsidRPr="000C26A9">
        <w:rPr>
          <w:sz w:val="28"/>
          <w:szCs w:val="28"/>
        </w:rPr>
        <w:t>-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10.)</w:t>
      </w:r>
    </w:p>
    <w:p w14:paraId="4036214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Числительные</w:t>
      </w:r>
      <w:r w:rsidRPr="000C26A9">
        <w:rPr>
          <w:spacing w:val="-3"/>
        </w:rPr>
        <w:t xml:space="preserve"> </w:t>
      </w:r>
      <w:r w:rsidRPr="000C26A9">
        <w:t>от 1</w:t>
      </w:r>
      <w:r w:rsidRPr="000C26A9">
        <w:rPr>
          <w:spacing w:val="-3"/>
        </w:rPr>
        <w:t xml:space="preserve"> </w:t>
      </w:r>
      <w:r w:rsidRPr="000C26A9">
        <w:t>до</w:t>
      </w:r>
      <w:r w:rsidRPr="000C26A9">
        <w:rPr>
          <w:spacing w:val="-2"/>
        </w:rPr>
        <w:t xml:space="preserve"> </w:t>
      </w:r>
      <w:r w:rsidRPr="000C26A9">
        <w:t>10.</w:t>
      </w:r>
    </w:p>
    <w:p w14:paraId="77A7E15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Существительные:</w:t>
      </w:r>
      <w:r w:rsidRPr="000C26A9">
        <w:rPr>
          <w:spacing w:val="-2"/>
        </w:rPr>
        <w:t xml:space="preserve"> </w:t>
      </w:r>
      <w:proofErr w:type="spellStart"/>
      <w:r w:rsidRPr="000C26A9">
        <w:t>ярмак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proofErr w:type="spellStart"/>
      <w:r w:rsidRPr="000C26A9">
        <w:t>мишендись</w:t>
      </w:r>
      <w:proofErr w:type="spellEnd"/>
      <w:r w:rsidRPr="000C26A9">
        <w:t>.</w:t>
      </w:r>
    </w:p>
    <w:p w14:paraId="7E7D5937" w14:textId="77777777" w:rsidR="00EF00A6" w:rsidRPr="000C26A9" w:rsidRDefault="00EF00A6" w:rsidP="00EF00A6">
      <w:pPr>
        <w:pStyle w:val="a3"/>
        <w:spacing w:before="2" w:line="276" w:lineRule="auto"/>
        <w:ind w:left="850" w:right="1134"/>
      </w:pPr>
      <w:r w:rsidRPr="000C26A9">
        <w:t xml:space="preserve">Ответы на вопрос: </w:t>
      </w:r>
      <w:proofErr w:type="spellStart"/>
      <w:r w:rsidRPr="000C26A9">
        <w:t>мъзяра</w:t>
      </w:r>
      <w:proofErr w:type="spellEnd"/>
      <w:r w:rsidRPr="000C26A9">
        <w:t xml:space="preserve">? </w:t>
      </w:r>
      <w:proofErr w:type="spellStart"/>
      <w:r w:rsidRPr="000C26A9">
        <w:t>Мъзяра</w:t>
      </w:r>
      <w:proofErr w:type="spellEnd"/>
      <w:r w:rsidRPr="000C26A9">
        <w:t xml:space="preserve"> </w:t>
      </w:r>
      <w:proofErr w:type="spellStart"/>
      <w:r w:rsidRPr="000C26A9">
        <w:t>кизодот</w:t>
      </w:r>
      <w:proofErr w:type="spellEnd"/>
      <w:r w:rsidRPr="000C26A9">
        <w:t xml:space="preserve">? - </w:t>
      </w:r>
      <w:proofErr w:type="spellStart"/>
      <w:r w:rsidRPr="000C26A9">
        <w:t>Сисем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Мъзяра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сурдот</w:t>
      </w:r>
      <w:proofErr w:type="spellEnd"/>
      <w:r w:rsidRPr="000C26A9">
        <w:t>?</w:t>
      </w:r>
      <w:r w:rsidRPr="000C26A9">
        <w:rPr>
          <w:spacing w:val="3"/>
        </w:rPr>
        <w:t xml:space="preserve"> </w:t>
      </w:r>
      <w:r w:rsidRPr="000C26A9">
        <w:t xml:space="preserve">- </w:t>
      </w:r>
      <w:proofErr w:type="spellStart"/>
      <w:r w:rsidRPr="000C26A9">
        <w:t>Кемонь</w:t>
      </w:r>
      <w:proofErr w:type="spellEnd"/>
      <w:r w:rsidRPr="000C26A9">
        <w:t>.</w:t>
      </w:r>
    </w:p>
    <w:p w14:paraId="29D4883F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Глаголы: миме,</w:t>
      </w:r>
      <w:r w:rsidRPr="000C26A9">
        <w:rPr>
          <w:spacing w:val="-5"/>
        </w:rPr>
        <w:t xml:space="preserve"> </w:t>
      </w:r>
      <w:proofErr w:type="spellStart"/>
      <w:r w:rsidRPr="000C26A9">
        <w:t>рамамс</w:t>
      </w:r>
      <w:proofErr w:type="spellEnd"/>
      <w:r w:rsidRPr="000C26A9">
        <w:t>.</w:t>
      </w:r>
    </w:p>
    <w:p w14:paraId="597B96B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Ответы на вопросы: Тон </w:t>
      </w:r>
      <w:proofErr w:type="spellStart"/>
      <w:r w:rsidRPr="000C26A9">
        <w:t>рамат</w:t>
      </w:r>
      <w:proofErr w:type="spellEnd"/>
      <w:r w:rsidRPr="000C26A9">
        <w:t xml:space="preserve"> </w:t>
      </w:r>
      <w:proofErr w:type="spellStart"/>
      <w:r w:rsidRPr="000C26A9">
        <w:t>конфеткат</w:t>
      </w:r>
      <w:proofErr w:type="spellEnd"/>
      <w:r w:rsidRPr="000C26A9">
        <w:t xml:space="preserve">? - </w:t>
      </w:r>
      <w:proofErr w:type="spellStart"/>
      <w:r w:rsidRPr="000C26A9">
        <w:t>Раман</w:t>
      </w:r>
      <w:proofErr w:type="spellEnd"/>
      <w:r w:rsidRPr="000C26A9">
        <w:t xml:space="preserve">. - </w:t>
      </w:r>
      <w:proofErr w:type="spellStart"/>
      <w:r w:rsidRPr="000C26A9">
        <w:t>Мъзяра</w:t>
      </w:r>
      <w:proofErr w:type="spellEnd"/>
      <w:r w:rsidRPr="000C26A9">
        <w:t xml:space="preserve"> </w:t>
      </w:r>
      <w:proofErr w:type="spellStart"/>
      <w:r w:rsidRPr="000C26A9">
        <w:t>рамат</w:t>
      </w:r>
      <w:proofErr w:type="spellEnd"/>
      <w:r w:rsidRPr="000C26A9">
        <w:t xml:space="preserve">? </w:t>
      </w:r>
      <w:proofErr w:type="spellStart"/>
      <w:r w:rsidRPr="000C26A9">
        <w:t>Кафкса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>А</w:t>
      </w:r>
      <w:r w:rsidRPr="000C26A9">
        <w:rPr>
          <w:spacing w:val="-2"/>
        </w:rPr>
        <w:t xml:space="preserve"> </w:t>
      </w:r>
      <w:r w:rsidRPr="000C26A9">
        <w:t xml:space="preserve">тон </w:t>
      </w:r>
      <w:proofErr w:type="spellStart"/>
      <w:r w:rsidRPr="000C26A9">
        <w:t>рамат</w:t>
      </w:r>
      <w:proofErr w:type="spellEnd"/>
      <w:r w:rsidRPr="000C26A9">
        <w:t xml:space="preserve"> </w:t>
      </w:r>
      <w:proofErr w:type="spellStart"/>
      <w:r w:rsidRPr="000C26A9">
        <w:t>печеньят</w:t>
      </w:r>
      <w:proofErr w:type="spellEnd"/>
      <w:r w:rsidRPr="000C26A9">
        <w:t>?</w:t>
      </w:r>
      <w:r w:rsidRPr="000C26A9">
        <w:rPr>
          <w:spacing w:val="3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Аф</w:t>
      </w:r>
      <w:proofErr w:type="spellEnd"/>
      <w:r w:rsidRPr="000C26A9">
        <w:t xml:space="preserve"> </w:t>
      </w:r>
      <w:proofErr w:type="spellStart"/>
      <w:r w:rsidRPr="000C26A9">
        <w:t>раман</w:t>
      </w:r>
      <w:proofErr w:type="spellEnd"/>
      <w:r w:rsidRPr="000C26A9">
        <w:t>.</w:t>
      </w:r>
    </w:p>
    <w:p w14:paraId="75514B9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Нят</w:t>
      </w:r>
      <w:proofErr w:type="spellEnd"/>
      <w:r w:rsidRPr="000C26A9">
        <w:t xml:space="preserve"> </w:t>
      </w:r>
      <w:proofErr w:type="spellStart"/>
      <w:r w:rsidRPr="000C26A9">
        <w:t>ярмакт</w:t>
      </w:r>
      <w:proofErr w:type="spellEnd"/>
      <w:r w:rsidRPr="000C26A9">
        <w:t xml:space="preserve">. Монь </w:t>
      </w:r>
      <w:proofErr w:type="spellStart"/>
      <w:r w:rsidRPr="000C26A9">
        <w:t>ули</w:t>
      </w:r>
      <w:proofErr w:type="spellEnd"/>
      <w:r w:rsidRPr="000C26A9">
        <w:t xml:space="preserve"> </w:t>
      </w:r>
      <w:proofErr w:type="spellStart"/>
      <w:r w:rsidRPr="000C26A9">
        <w:t>ярмакозе</w:t>
      </w:r>
      <w:proofErr w:type="spellEnd"/>
      <w:r w:rsidRPr="000C26A9">
        <w:t xml:space="preserve">.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мишендись</w:t>
      </w:r>
      <w:proofErr w:type="spellEnd"/>
      <w:r w:rsidRPr="000C26A9">
        <w:t>. Сон</w:t>
      </w:r>
      <w:r w:rsidRPr="000C26A9">
        <w:rPr>
          <w:spacing w:val="-67"/>
        </w:rPr>
        <w:t xml:space="preserve"> </w:t>
      </w:r>
      <w:proofErr w:type="spellStart"/>
      <w:r w:rsidRPr="000C26A9">
        <w:t>мишенди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кши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лофца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...</w:t>
      </w:r>
    </w:p>
    <w:p w14:paraId="4ACE7FCE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2957"/>
        </w:tabs>
        <w:spacing w:line="276" w:lineRule="auto"/>
        <w:ind w:left="850" w:right="1134" w:hanging="423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Ярхцамбяльсь</w:t>
      </w:r>
      <w:proofErr w:type="spellEnd"/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3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кядьгонятне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(Пища и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посуда.)</w:t>
      </w:r>
    </w:p>
    <w:p w14:paraId="6F09DD7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Название</w:t>
      </w:r>
      <w:r w:rsidRPr="000C26A9">
        <w:rPr>
          <w:spacing w:val="-4"/>
        </w:rPr>
        <w:t xml:space="preserve"> </w:t>
      </w:r>
      <w:r w:rsidRPr="000C26A9">
        <w:t>продуктов.</w:t>
      </w:r>
      <w:r w:rsidRPr="000C26A9">
        <w:rPr>
          <w:spacing w:val="-2"/>
        </w:rPr>
        <w:t xml:space="preserve"> </w:t>
      </w:r>
      <w:r w:rsidRPr="000C26A9">
        <w:t>Существительные:</w:t>
      </w:r>
      <w:r w:rsidRPr="000C26A9">
        <w:rPr>
          <w:spacing w:val="-1"/>
        </w:rPr>
        <w:t xml:space="preserve"> </w:t>
      </w:r>
      <w:proofErr w:type="spellStart"/>
      <w:r w:rsidRPr="000C26A9">
        <w:t>кши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ведь,</w:t>
      </w:r>
      <w:r w:rsidRPr="000C26A9">
        <w:rPr>
          <w:spacing w:val="-1"/>
        </w:rPr>
        <w:t xml:space="preserve"> </w:t>
      </w:r>
      <w:r w:rsidRPr="000C26A9">
        <w:t>сал,</w:t>
      </w:r>
      <w:r w:rsidRPr="000C26A9">
        <w:rPr>
          <w:spacing w:val="-3"/>
        </w:rPr>
        <w:t xml:space="preserve"> </w:t>
      </w:r>
      <w:proofErr w:type="spellStart"/>
      <w:r w:rsidRPr="000C26A9">
        <w:t>лофца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ал.</w:t>
      </w:r>
    </w:p>
    <w:p w14:paraId="68824A6A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Глаголы: </w:t>
      </w:r>
      <w:proofErr w:type="spellStart"/>
      <w:r w:rsidRPr="000C26A9">
        <w:t>симомс</w:t>
      </w:r>
      <w:proofErr w:type="spellEnd"/>
      <w:r w:rsidRPr="000C26A9">
        <w:t xml:space="preserve">, </w:t>
      </w:r>
      <w:proofErr w:type="spellStart"/>
      <w:r w:rsidRPr="000C26A9">
        <w:t>ярхцамс</w:t>
      </w:r>
      <w:proofErr w:type="spellEnd"/>
      <w:r w:rsidRPr="000C26A9">
        <w:t xml:space="preserve">, </w:t>
      </w:r>
      <w:proofErr w:type="spellStart"/>
      <w:r w:rsidRPr="000C26A9">
        <w:t>эрямс</w:t>
      </w:r>
      <w:proofErr w:type="spellEnd"/>
      <w:r w:rsidRPr="000C26A9">
        <w:t>. Применение глаголов настоящего времени</w:t>
      </w:r>
      <w:r w:rsidRPr="000C26A9">
        <w:rPr>
          <w:spacing w:val="-68"/>
        </w:rPr>
        <w:t xml:space="preserve"> </w:t>
      </w:r>
      <w:r w:rsidRPr="000C26A9">
        <w:t>с</w:t>
      </w:r>
      <w:r w:rsidRPr="000C26A9">
        <w:rPr>
          <w:spacing w:val="-2"/>
        </w:rPr>
        <w:t xml:space="preserve"> </w:t>
      </w:r>
      <w:r w:rsidRPr="000C26A9">
        <w:t>отрицанием «</w:t>
      </w:r>
      <w:proofErr w:type="spellStart"/>
      <w:r w:rsidRPr="000C26A9">
        <w:t>аф</w:t>
      </w:r>
      <w:proofErr w:type="spellEnd"/>
      <w:r w:rsidRPr="000C26A9">
        <w:t>»</w:t>
      </w:r>
      <w:r w:rsidRPr="000C26A9">
        <w:rPr>
          <w:spacing w:val="-5"/>
        </w:rPr>
        <w:t xml:space="preserve"> </w:t>
      </w:r>
      <w:r w:rsidRPr="000C26A9">
        <w:t>и без</w:t>
      </w:r>
      <w:r w:rsidRPr="000C26A9">
        <w:rPr>
          <w:spacing w:val="-4"/>
        </w:rPr>
        <w:t xml:space="preserve"> </w:t>
      </w:r>
      <w:r w:rsidRPr="000C26A9">
        <w:t>отрицания:</w:t>
      </w:r>
      <w:r w:rsidRPr="000C26A9">
        <w:rPr>
          <w:spacing w:val="1"/>
        </w:rPr>
        <w:t xml:space="preserve"> </w:t>
      </w:r>
      <w:r w:rsidRPr="000C26A9">
        <w:t>Мон</w:t>
      </w:r>
      <w:r w:rsidRPr="000C26A9">
        <w:rPr>
          <w:spacing w:val="-1"/>
        </w:rPr>
        <w:t xml:space="preserve"> </w:t>
      </w:r>
      <w:proofErr w:type="spellStart"/>
      <w:r w:rsidRPr="000C26A9">
        <w:t>симан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r w:rsidRPr="000C26A9">
        <w:t>Мон</w:t>
      </w:r>
      <w:r w:rsidRPr="000C26A9">
        <w:rPr>
          <w:spacing w:val="-1"/>
        </w:rPr>
        <w:t xml:space="preserve"> </w:t>
      </w:r>
      <w:proofErr w:type="spellStart"/>
      <w:r w:rsidRPr="000C26A9">
        <w:t>аф</w:t>
      </w:r>
      <w:proofErr w:type="spellEnd"/>
      <w:r w:rsidRPr="000C26A9">
        <w:t xml:space="preserve"> </w:t>
      </w:r>
      <w:proofErr w:type="spellStart"/>
      <w:r w:rsidRPr="000C26A9">
        <w:t>симан</w:t>
      </w:r>
      <w:proofErr w:type="spellEnd"/>
      <w:r w:rsidRPr="000C26A9">
        <w:t>.</w:t>
      </w:r>
    </w:p>
    <w:p w14:paraId="696DAE3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Посуда. Существительные: </w:t>
      </w:r>
      <w:proofErr w:type="spellStart"/>
      <w:r w:rsidRPr="000C26A9">
        <w:t>шаваня</w:t>
      </w:r>
      <w:proofErr w:type="spellEnd"/>
      <w:r w:rsidRPr="000C26A9">
        <w:t xml:space="preserve">, </w:t>
      </w:r>
      <w:proofErr w:type="spellStart"/>
      <w:r w:rsidRPr="000C26A9">
        <w:t>куцю</w:t>
      </w:r>
      <w:proofErr w:type="spellEnd"/>
      <w:r w:rsidRPr="000C26A9">
        <w:t xml:space="preserve">, тарелка, </w:t>
      </w:r>
      <w:proofErr w:type="spellStart"/>
      <w:r w:rsidRPr="000C26A9">
        <w:t>цянгоня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r w:rsidRPr="000C26A9">
        <w:t xml:space="preserve">Речевые образцы: Мон </w:t>
      </w:r>
      <w:proofErr w:type="spellStart"/>
      <w:r w:rsidRPr="000C26A9">
        <w:t>симан</w:t>
      </w:r>
      <w:proofErr w:type="spellEnd"/>
      <w:r w:rsidRPr="000C26A9">
        <w:t xml:space="preserve"> </w:t>
      </w:r>
      <w:proofErr w:type="spellStart"/>
      <w:r w:rsidRPr="000C26A9">
        <w:t>ведьта</w:t>
      </w:r>
      <w:proofErr w:type="spellEnd"/>
      <w:r w:rsidRPr="000C26A9">
        <w:t xml:space="preserve">. Мон </w:t>
      </w:r>
      <w:proofErr w:type="spellStart"/>
      <w:r w:rsidRPr="000C26A9">
        <w:t>ярхцан</w:t>
      </w:r>
      <w:proofErr w:type="spellEnd"/>
      <w:r w:rsidRPr="000C26A9">
        <w:t xml:space="preserve"> </w:t>
      </w:r>
      <w:proofErr w:type="spellStart"/>
      <w:r w:rsidRPr="000C26A9">
        <w:t>алда</w:t>
      </w:r>
      <w:proofErr w:type="spellEnd"/>
      <w:r w:rsidRPr="000C26A9">
        <w:t xml:space="preserve">. Мон </w:t>
      </w:r>
      <w:proofErr w:type="spellStart"/>
      <w:r w:rsidRPr="000C26A9">
        <w:t>эрян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Саранскяйса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 xml:space="preserve">Тон молят </w:t>
      </w:r>
      <w:proofErr w:type="spellStart"/>
      <w:r w:rsidRPr="000C26A9">
        <w:t>школав</w:t>
      </w:r>
      <w:proofErr w:type="spellEnd"/>
      <w:r w:rsidRPr="000C26A9">
        <w:t>?</w:t>
      </w:r>
      <w:r w:rsidRPr="000C26A9">
        <w:rPr>
          <w:spacing w:val="4"/>
        </w:rPr>
        <w:t xml:space="preserve"> </w:t>
      </w:r>
      <w:r w:rsidRPr="000C26A9">
        <w:t>-</w:t>
      </w:r>
      <w:r w:rsidRPr="000C26A9">
        <w:rPr>
          <w:spacing w:val="-2"/>
        </w:rPr>
        <w:t xml:space="preserve"> </w:t>
      </w:r>
      <w:proofErr w:type="spellStart"/>
      <w:r w:rsidRPr="000C26A9">
        <w:t>Молян</w:t>
      </w:r>
      <w:proofErr w:type="spellEnd"/>
      <w:r w:rsidRPr="000C26A9">
        <w:t>.</w:t>
      </w:r>
    </w:p>
    <w:p w14:paraId="2FC1F297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051"/>
        </w:tabs>
        <w:spacing w:before="4" w:line="276" w:lineRule="auto"/>
        <w:ind w:left="850" w:right="1134" w:hanging="423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Пильгонь</w:t>
      </w:r>
      <w:proofErr w:type="spellEnd"/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4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лангонь</w:t>
      </w:r>
      <w:proofErr w:type="spellEnd"/>
      <w:r w:rsidRPr="000C26A9">
        <w:rPr>
          <w:spacing w:val="-1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щапне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(Одежда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1"/>
          <w:sz w:val="28"/>
          <w:szCs w:val="28"/>
        </w:rPr>
        <w:t xml:space="preserve"> </w:t>
      </w:r>
      <w:r w:rsidRPr="000C26A9">
        <w:rPr>
          <w:sz w:val="28"/>
          <w:szCs w:val="28"/>
        </w:rPr>
        <w:t>обувь.)</w:t>
      </w:r>
    </w:p>
    <w:p w14:paraId="3E844693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Названия</w:t>
      </w:r>
      <w:r w:rsidRPr="000C26A9">
        <w:rPr>
          <w:spacing w:val="-5"/>
        </w:rPr>
        <w:t xml:space="preserve"> </w:t>
      </w:r>
      <w:r w:rsidRPr="000C26A9">
        <w:t>одежды</w:t>
      </w:r>
      <w:r w:rsidRPr="000C26A9">
        <w:rPr>
          <w:spacing w:val="-5"/>
        </w:rPr>
        <w:t xml:space="preserve"> </w:t>
      </w:r>
      <w:r w:rsidRPr="000C26A9">
        <w:t>и</w:t>
      </w:r>
      <w:r w:rsidRPr="000C26A9">
        <w:rPr>
          <w:spacing w:val="-5"/>
        </w:rPr>
        <w:t xml:space="preserve"> </w:t>
      </w:r>
      <w:r w:rsidRPr="000C26A9">
        <w:t>обуви.</w:t>
      </w:r>
      <w:r w:rsidRPr="000C26A9">
        <w:rPr>
          <w:spacing w:val="-2"/>
        </w:rPr>
        <w:t xml:space="preserve"> </w:t>
      </w:r>
      <w:r w:rsidRPr="000C26A9">
        <w:t>Существительные:</w:t>
      </w:r>
      <w:r w:rsidRPr="000C26A9">
        <w:rPr>
          <w:spacing w:val="-1"/>
        </w:rPr>
        <w:t xml:space="preserve"> </w:t>
      </w:r>
      <w:proofErr w:type="spellStart"/>
      <w:r w:rsidRPr="000C26A9">
        <w:t>орня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кямот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вазь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панар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руця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варягат</w:t>
      </w:r>
      <w:proofErr w:type="spellEnd"/>
      <w:r w:rsidRPr="000C26A9">
        <w:t>.</w:t>
      </w:r>
    </w:p>
    <w:p w14:paraId="7394465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Глаголы: </w:t>
      </w:r>
      <w:proofErr w:type="spellStart"/>
      <w:r w:rsidRPr="000C26A9">
        <w:t>щамс</w:t>
      </w:r>
      <w:proofErr w:type="spellEnd"/>
      <w:r w:rsidRPr="000C26A9">
        <w:t xml:space="preserve">, </w:t>
      </w:r>
      <w:proofErr w:type="spellStart"/>
      <w:r w:rsidRPr="000C26A9">
        <w:t>каямс</w:t>
      </w:r>
      <w:proofErr w:type="spellEnd"/>
      <w:r w:rsidRPr="000C26A9">
        <w:t xml:space="preserve">, </w:t>
      </w:r>
      <w:proofErr w:type="spellStart"/>
      <w:r w:rsidRPr="000C26A9">
        <w:t>рамамс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r w:rsidRPr="000C26A9">
        <w:t>Прилагательные:</w:t>
      </w:r>
      <w:r w:rsidRPr="000C26A9">
        <w:rPr>
          <w:spacing w:val="-3"/>
        </w:rPr>
        <w:t xml:space="preserve"> </w:t>
      </w:r>
      <w:proofErr w:type="spellStart"/>
      <w:r w:rsidRPr="000C26A9">
        <w:t>начка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коське</w:t>
      </w:r>
      <w:proofErr w:type="spellEnd"/>
      <w:r w:rsidRPr="000C26A9">
        <w:t>.</w:t>
      </w:r>
    </w:p>
    <w:p w14:paraId="259ECF8E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Притяжательные</w:t>
      </w:r>
      <w:r w:rsidRPr="000C26A9">
        <w:rPr>
          <w:spacing w:val="-2"/>
        </w:rPr>
        <w:t xml:space="preserve"> </w:t>
      </w:r>
      <w:r w:rsidRPr="000C26A9">
        <w:t>местоимения:</w:t>
      </w:r>
      <w:r w:rsidRPr="000C26A9">
        <w:rPr>
          <w:spacing w:val="-1"/>
        </w:rPr>
        <w:t xml:space="preserve"> </w:t>
      </w:r>
      <w:proofErr w:type="spellStart"/>
      <w:r w:rsidRPr="000C26A9">
        <w:t>монь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тонь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r w:rsidRPr="000C26A9">
        <w:t>сонь,</w:t>
      </w:r>
      <w:r w:rsidRPr="000C26A9">
        <w:rPr>
          <w:spacing w:val="-3"/>
        </w:rPr>
        <w:t xml:space="preserve"> </w:t>
      </w:r>
      <w:proofErr w:type="spellStart"/>
      <w:r w:rsidRPr="000C26A9">
        <w:t>минь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тинь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r w:rsidRPr="000C26A9">
        <w:t>синь.</w:t>
      </w:r>
    </w:p>
    <w:p w14:paraId="588D3F4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Речевые</w:t>
      </w:r>
      <w:r w:rsidRPr="000C26A9">
        <w:rPr>
          <w:spacing w:val="-2"/>
        </w:rPr>
        <w:t xml:space="preserve"> </w:t>
      </w:r>
      <w:r w:rsidRPr="000C26A9">
        <w:t>образцы:</w:t>
      </w:r>
      <w:r w:rsidRPr="000C26A9">
        <w:rPr>
          <w:spacing w:val="-1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офтонясь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монь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Тя</w:t>
      </w:r>
      <w:proofErr w:type="spellEnd"/>
      <w:r w:rsidRPr="000C26A9">
        <w:rPr>
          <w:spacing w:val="-4"/>
        </w:rPr>
        <w:t xml:space="preserve"> </w:t>
      </w:r>
      <w:proofErr w:type="spellStart"/>
      <w:r w:rsidRPr="000C26A9">
        <w:t>тонь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портфельце</w:t>
      </w:r>
      <w:proofErr w:type="spellEnd"/>
      <w:r w:rsidRPr="000C26A9">
        <w:t>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-5"/>
        </w:rPr>
        <w:t xml:space="preserve"> </w:t>
      </w:r>
      <w:r w:rsidRPr="000C26A9">
        <w:lastRenderedPageBreak/>
        <w:t>Монь.</w:t>
      </w:r>
      <w:r w:rsidRPr="000C26A9">
        <w:rPr>
          <w:spacing w:val="-2"/>
        </w:rPr>
        <w:t xml:space="preserve"> </w:t>
      </w:r>
      <w:r w:rsidRPr="000C26A9">
        <w:t>Синь</w:t>
      </w:r>
    </w:p>
    <w:p w14:paraId="3DC20FBD" w14:textId="77777777" w:rsidR="00EF00A6" w:rsidRPr="000C26A9" w:rsidRDefault="00EF00A6" w:rsidP="00EF00A6">
      <w:pPr>
        <w:pStyle w:val="a3"/>
        <w:spacing w:line="276" w:lineRule="auto"/>
        <w:ind w:left="850" w:right="1134"/>
      </w:pPr>
      <w:proofErr w:type="spellStart"/>
      <w:r w:rsidRPr="000C26A9">
        <w:t>морайхть</w:t>
      </w:r>
      <w:proofErr w:type="spellEnd"/>
      <w:r w:rsidRPr="000C26A9">
        <w:t xml:space="preserve">? - Да, синь </w:t>
      </w:r>
      <w:proofErr w:type="spellStart"/>
      <w:r w:rsidRPr="000C26A9">
        <w:t>морайхть</w:t>
      </w:r>
      <w:proofErr w:type="spellEnd"/>
      <w:r w:rsidRPr="000C26A9">
        <w:t xml:space="preserve">. Оля </w:t>
      </w:r>
      <w:proofErr w:type="spellStart"/>
      <w:r w:rsidRPr="000C26A9">
        <w:t>щай</w:t>
      </w:r>
      <w:proofErr w:type="spellEnd"/>
      <w:r w:rsidRPr="000C26A9">
        <w:t xml:space="preserve"> </w:t>
      </w:r>
      <w:proofErr w:type="spellStart"/>
      <w:r w:rsidRPr="000C26A9">
        <w:t>кямот</w:t>
      </w:r>
      <w:proofErr w:type="spellEnd"/>
      <w:r w:rsidRPr="000C26A9">
        <w:t xml:space="preserve">. Миша </w:t>
      </w:r>
      <w:proofErr w:type="spellStart"/>
      <w:r w:rsidRPr="000C26A9">
        <w:t>щай</w:t>
      </w:r>
      <w:proofErr w:type="spellEnd"/>
      <w:r w:rsidRPr="000C26A9">
        <w:t xml:space="preserve"> </w:t>
      </w:r>
      <w:proofErr w:type="spellStart"/>
      <w:r w:rsidRPr="000C26A9">
        <w:t>пальта</w:t>
      </w:r>
      <w:proofErr w:type="spellEnd"/>
      <w:r w:rsidRPr="000C26A9">
        <w:t xml:space="preserve">. Монь </w:t>
      </w:r>
      <w:proofErr w:type="spellStart"/>
      <w:r w:rsidRPr="000C26A9">
        <w:t>ули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орнязе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Кямотне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начкт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proofErr w:type="spellStart"/>
      <w:r w:rsidRPr="000C26A9">
        <w:t>Панарсь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коське</w:t>
      </w:r>
      <w:proofErr w:type="spellEnd"/>
      <w:r w:rsidRPr="000C26A9">
        <w:t>.</w:t>
      </w:r>
    </w:p>
    <w:p w14:paraId="58E2AA4A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267"/>
        </w:tabs>
        <w:spacing w:before="3" w:line="276" w:lineRule="auto"/>
        <w:ind w:left="850" w:right="1134" w:hanging="423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Кудонь</w:t>
      </w:r>
      <w:proofErr w:type="spellEnd"/>
      <w:r w:rsidRPr="000C26A9">
        <w:rPr>
          <w:spacing w:val="-4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жувататне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(Домашние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животные.)</w:t>
      </w:r>
    </w:p>
    <w:p w14:paraId="0AABB08D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Названия домашних животных, их детенышей. Существительные: </w:t>
      </w:r>
      <w:proofErr w:type="spellStart"/>
      <w:r w:rsidRPr="000C26A9">
        <w:t>тракс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вазня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r w:rsidRPr="000C26A9">
        <w:t xml:space="preserve">уча, </w:t>
      </w:r>
      <w:proofErr w:type="spellStart"/>
      <w:r w:rsidRPr="000C26A9">
        <w:t>вероскя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тува</w:t>
      </w:r>
      <w:proofErr w:type="spellEnd"/>
      <w:r w:rsidRPr="000C26A9">
        <w:t>,</w:t>
      </w:r>
      <w:r w:rsidRPr="000C26A9">
        <w:rPr>
          <w:spacing w:val="1"/>
        </w:rPr>
        <w:t xml:space="preserve"> </w:t>
      </w:r>
      <w:proofErr w:type="spellStart"/>
      <w:r w:rsidRPr="000C26A9">
        <w:t>пурхцкя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каза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алаша,</w:t>
      </w:r>
      <w:r w:rsidRPr="000C26A9">
        <w:rPr>
          <w:spacing w:val="-2"/>
        </w:rPr>
        <w:t xml:space="preserve"> </w:t>
      </w:r>
      <w:proofErr w:type="spellStart"/>
      <w:r w:rsidRPr="000C26A9">
        <w:t>пине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r w:rsidRPr="000C26A9">
        <w:t>бука.</w:t>
      </w:r>
    </w:p>
    <w:p w14:paraId="77A0D8A0" w14:textId="77777777" w:rsidR="00EF00A6" w:rsidRPr="000C26A9" w:rsidRDefault="00EF00A6" w:rsidP="00EF00A6">
      <w:pPr>
        <w:pStyle w:val="a3"/>
        <w:spacing w:before="72" w:line="276" w:lineRule="auto"/>
        <w:ind w:left="850" w:right="1134"/>
      </w:pPr>
      <w:r w:rsidRPr="000C26A9">
        <w:t>Глаголы:</w:t>
      </w:r>
      <w:r w:rsidRPr="000C26A9">
        <w:rPr>
          <w:spacing w:val="-2"/>
        </w:rPr>
        <w:t xml:space="preserve"> </w:t>
      </w:r>
      <w:proofErr w:type="spellStart"/>
      <w:r w:rsidRPr="000C26A9">
        <w:t>максомс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улемс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ваномс</w:t>
      </w:r>
      <w:proofErr w:type="spellEnd"/>
      <w:r w:rsidRPr="000C26A9">
        <w:t>.</w:t>
      </w:r>
    </w:p>
    <w:p w14:paraId="70A3764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Тракссь</w:t>
      </w:r>
      <w:proofErr w:type="spellEnd"/>
      <w:r w:rsidRPr="000C26A9">
        <w:t xml:space="preserve"> максы </w:t>
      </w:r>
      <w:proofErr w:type="spellStart"/>
      <w:r w:rsidRPr="000C26A9">
        <w:t>лофца</w:t>
      </w:r>
      <w:proofErr w:type="spellEnd"/>
      <w:r w:rsidRPr="000C26A9">
        <w:t xml:space="preserve">. </w:t>
      </w:r>
      <w:proofErr w:type="spellStart"/>
      <w:r w:rsidRPr="000C26A9">
        <w:t>Алашать</w:t>
      </w:r>
      <w:proofErr w:type="spellEnd"/>
      <w:r w:rsidRPr="000C26A9">
        <w:t xml:space="preserve"> </w:t>
      </w:r>
      <w:proofErr w:type="spellStart"/>
      <w:r w:rsidRPr="000C26A9">
        <w:t>ули</w:t>
      </w:r>
      <w:proofErr w:type="spellEnd"/>
      <w:r w:rsidRPr="000C26A9">
        <w:t xml:space="preserve"> </w:t>
      </w:r>
      <w:proofErr w:type="spellStart"/>
      <w:r w:rsidRPr="000C26A9">
        <w:t>вашеняц</w:t>
      </w:r>
      <w:proofErr w:type="spellEnd"/>
      <w:r w:rsidRPr="000C26A9">
        <w:t xml:space="preserve">. </w:t>
      </w:r>
      <w:proofErr w:type="spellStart"/>
      <w:r w:rsidRPr="000C26A9">
        <w:t>Пинесь</w:t>
      </w:r>
      <w:proofErr w:type="spellEnd"/>
      <w:r w:rsidRPr="000C26A9">
        <w:t xml:space="preserve"> </w:t>
      </w:r>
      <w:proofErr w:type="spellStart"/>
      <w:r w:rsidRPr="000C26A9">
        <w:t>ваны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куд</w:t>
      </w:r>
      <w:proofErr w:type="spellEnd"/>
      <w:r w:rsidRPr="000C26A9">
        <w:t>.</w:t>
      </w:r>
    </w:p>
    <w:p w14:paraId="49FE2B55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598"/>
        </w:tabs>
        <w:spacing w:before="7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Дикай</w:t>
      </w:r>
      <w:proofErr w:type="spellEnd"/>
      <w:r w:rsidRPr="000C26A9">
        <w:rPr>
          <w:spacing w:val="-4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жувататне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4"/>
          <w:sz w:val="28"/>
          <w:szCs w:val="28"/>
        </w:rPr>
        <w:t xml:space="preserve"> </w:t>
      </w:r>
      <w:r w:rsidRPr="000C26A9">
        <w:rPr>
          <w:sz w:val="28"/>
          <w:szCs w:val="28"/>
        </w:rPr>
        <w:t>(Дикие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животные.)</w:t>
      </w:r>
    </w:p>
    <w:p w14:paraId="36D1411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Название диких животных, их детенышей. Существительные: </w:t>
      </w:r>
      <w:proofErr w:type="spellStart"/>
      <w:r w:rsidRPr="000C26A9">
        <w:t>офта</w:t>
      </w:r>
      <w:proofErr w:type="spellEnd"/>
      <w:r w:rsidRPr="000C26A9">
        <w:t xml:space="preserve">, </w:t>
      </w:r>
      <w:proofErr w:type="spellStart"/>
      <w:r w:rsidRPr="000C26A9">
        <w:t>врьгаз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нумол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келазь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сеель</w:t>
      </w:r>
      <w:proofErr w:type="spellEnd"/>
      <w:r w:rsidRPr="000C26A9">
        <w:t>,</w:t>
      </w:r>
      <w:r w:rsidRPr="000C26A9">
        <w:rPr>
          <w:spacing w:val="1"/>
        </w:rPr>
        <w:t xml:space="preserve"> </w:t>
      </w:r>
      <w:proofErr w:type="spellStart"/>
      <w:r w:rsidRPr="000C26A9">
        <w:t>ур</w:t>
      </w:r>
      <w:proofErr w:type="spellEnd"/>
      <w:r w:rsidRPr="000C26A9">
        <w:t>.</w:t>
      </w:r>
    </w:p>
    <w:p w14:paraId="14BB91D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Глаголы:</w:t>
      </w:r>
      <w:r w:rsidRPr="000C26A9">
        <w:rPr>
          <w:spacing w:val="-1"/>
        </w:rPr>
        <w:t xml:space="preserve"> </w:t>
      </w:r>
      <w:proofErr w:type="spellStart"/>
      <w:r w:rsidRPr="000C26A9">
        <w:t>комотнемс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якамс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удомс</w:t>
      </w:r>
      <w:proofErr w:type="spellEnd"/>
      <w:r w:rsidRPr="000C26A9">
        <w:t>.</w:t>
      </w:r>
    </w:p>
    <w:p w14:paraId="7AD771B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Урсь</w:t>
      </w:r>
      <w:proofErr w:type="spellEnd"/>
      <w:r w:rsidRPr="000C26A9">
        <w:t xml:space="preserve"> </w:t>
      </w:r>
      <w:proofErr w:type="spellStart"/>
      <w:r w:rsidRPr="000C26A9">
        <w:t>комотни</w:t>
      </w:r>
      <w:proofErr w:type="spellEnd"/>
      <w:r w:rsidRPr="000C26A9">
        <w:t xml:space="preserve">. </w:t>
      </w:r>
      <w:proofErr w:type="spellStart"/>
      <w:r w:rsidRPr="000C26A9">
        <w:t>Офтсь</w:t>
      </w:r>
      <w:proofErr w:type="spellEnd"/>
      <w:r w:rsidRPr="000C26A9">
        <w:t xml:space="preserve"> </w:t>
      </w:r>
      <w:proofErr w:type="spellStart"/>
      <w:r w:rsidRPr="000C26A9">
        <w:t>тялонда</w:t>
      </w:r>
      <w:proofErr w:type="spellEnd"/>
      <w:r w:rsidRPr="000C26A9">
        <w:t xml:space="preserve"> уды. </w:t>
      </w:r>
      <w:proofErr w:type="spellStart"/>
      <w:r w:rsidRPr="000C26A9">
        <w:t>Офтсь</w:t>
      </w:r>
      <w:proofErr w:type="spellEnd"/>
      <w:r w:rsidRPr="000C26A9">
        <w:t xml:space="preserve"> </w:t>
      </w:r>
      <w:proofErr w:type="spellStart"/>
      <w:r w:rsidRPr="000C26A9">
        <w:t>кизонда</w:t>
      </w:r>
      <w:proofErr w:type="spellEnd"/>
      <w:r w:rsidRPr="000C26A9">
        <w:t xml:space="preserve"> якай.</w:t>
      </w:r>
      <w:r w:rsidRPr="000C26A9">
        <w:rPr>
          <w:spacing w:val="-67"/>
        </w:rPr>
        <w:t xml:space="preserve"> </w:t>
      </w:r>
      <w:proofErr w:type="spellStart"/>
      <w:r w:rsidRPr="000C26A9">
        <w:t>Нумолсь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арды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Врьгазсь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эряй</w:t>
      </w:r>
      <w:proofErr w:type="spellEnd"/>
      <w:r w:rsidRPr="000C26A9">
        <w:rPr>
          <w:spacing w:val="1"/>
        </w:rPr>
        <w:t xml:space="preserve"> </w:t>
      </w:r>
      <w:proofErr w:type="spellStart"/>
      <w:r w:rsidRPr="000C26A9">
        <w:t>вирьса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Зверьхне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эряйхть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вирьса</w:t>
      </w:r>
      <w:proofErr w:type="spellEnd"/>
      <w:r w:rsidRPr="000C26A9">
        <w:t>.</w:t>
      </w:r>
    </w:p>
    <w:p w14:paraId="3632A704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4642"/>
        </w:tabs>
        <w:spacing w:before="3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Нармоттне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5"/>
          <w:sz w:val="28"/>
          <w:szCs w:val="28"/>
        </w:rPr>
        <w:t xml:space="preserve"> </w:t>
      </w:r>
      <w:r w:rsidRPr="000C26A9">
        <w:rPr>
          <w:sz w:val="28"/>
          <w:szCs w:val="28"/>
        </w:rPr>
        <w:t>(Птицы.)</w:t>
      </w:r>
    </w:p>
    <w:p w14:paraId="503E1201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Названия птиц. Существительные: </w:t>
      </w:r>
      <w:proofErr w:type="spellStart"/>
      <w:r w:rsidRPr="000C26A9">
        <w:t>сараз</w:t>
      </w:r>
      <w:proofErr w:type="spellEnd"/>
      <w:r w:rsidRPr="000C26A9">
        <w:t xml:space="preserve">, </w:t>
      </w:r>
      <w:proofErr w:type="spellStart"/>
      <w:r w:rsidRPr="000C26A9">
        <w:t>маци</w:t>
      </w:r>
      <w:proofErr w:type="spellEnd"/>
      <w:r w:rsidRPr="000C26A9">
        <w:t xml:space="preserve">, </w:t>
      </w:r>
      <w:proofErr w:type="spellStart"/>
      <w:r w:rsidRPr="000C26A9">
        <w:t>лефскя</w:t>
      </w:r>
      <w:proofErr w:type="spellEnd"/>
      <w:r w:rsidRPr="000C26A9">
        <w:t xml:space="preserve">, </w:t>
      </w:r>
      <w:proofErr w:type="spellStart"/>
      <w:r w:rsidRPr="000C26A9">
        <w:t>яксярга</w:t>
      </w:r>
      <w:proofErr w:type="spellEnd"/>
      <w:r w:rsidRPr="000C26A9">
        <w:t xml:space="preserve">, </w:t>
      </w:r>
      <w:proofErr w:type="spellStart"/>
      <w:r w:rsidRPr="000C26A9">
        <w:t>ситявня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варси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сязьгата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шякшата</w:t>
      </w:r>
      <w:proofErr w:type="spellEnd"/>
      <w:r w:rsidRPr="000C26A9">
        <w:t>.</w:t>
      </w:r>
    </w:p>
    <w:p w14:paraId="78458A20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Глаголы: </w:t>
      </w:r>
      <w:proofErr w:type="spellStart"/>
      <w:r w:rsidRPr="000C26A9">
        <w:t>лиемс</w:t>
      </w:r>
      <w:proofErr w:type="spellEnd"/>
      <w:r w:rsidRPr="000C26A9">
        <w:t xml:space="preserve">, </w:t>
      </w:r>
      <w:proofErr w:type="spellStart"/>
      <w:r w:rsidRPr="000C26A9">
        <w:t>валгомс</w:t>
      </w:r>
      <w:proofErr w:type="spellEnd"/>
      <w:r w:rsidRPr="000C26A9">
        <w:t xml:space="preserve">, </w:t>
      </w:r>
      <w:proofErr w:type="spellStart"/>
      <w:r w:rsidRPr="000C26A9">
        <w:t>самс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 xml:space="preserve">Вопрос: </w:t>
      </w:r>
      <w:proofErr w:type="spellStart"/>
      <w:r w:rsidRPr="000C26A9">
        <w:t>коста</w:t>
      </w:r>
      <w:proofErr w:type="spellEnd"/>
      <w:r w:rsidRPr="000C26A9">
        <w:t>?</w:t>
      </w:r>
    </w:p>
    <w:p w14:paraId="1ED0DEB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Саразсь</w:t>
      </w:r>
      <w:proofErr w:type="spellEnd"/>
      <w:r w:rsidRPr="000C26A9">
        <w:t xml:space="preserve"> </w:t>
      </w:r>
      <w:proofErr w:type="spellStart"/>
      <w:r w:rsidRPr="000C26A9">
        <w:t>оцю</w:t>
      </w:r>
      <w:proofErr w:type="spellEnd"/>
      <w:r w:rsidRPr="000C26A9">
        <w:t xml:space="preserve">. </w:t>
      </w:r>
      <w:proofErr w:type="spellStart"/>
      <w:r w:rsidRPr="000C26A9">
        <w:t>Лефкскясь</w:t>
      </w:r>
      <w:proofErr w:type="spellEnd"/>
      <w:r w:rsidRPr="000C26A9">
        <w:t xml:space="preserve"> </w:t>
      </w:r>
      <w:proofErr w:type="spellStart"/>
      <w:r w:rsidRPr="000C26A9">
        <w:t>емла</w:t>
      </w:r>
      <w:proofErr w:type="spellEnd"/>
      <w:r w:rsidRPr="000C26A9">
        <w:t xml:space="preserve">. </w:t>
      </w:r>
      <w:proofErr w:type="spellStart"/>
      <w:r w:rsidRPr="000C26A9">
        <w:t>Варсись</w:t>
      </w:r>
      <w:proofErr w:type="spellEnd"/>
      <w:r w:rsidRPr="000C26A9">
        <w:t xml:space="preserve"> </w:t>
      </w:r>
      <w:proofErr w:type="spellStart"/>
      <w:r w:rsidRPr="000C26A9">
        <w:t>лии</w:t>
      </w:r>
      <w:proofErr w:type="spellEnd"/>
      <w:r w:rsidRPr="000C26A9">
        <w:t xml:space="preserve">. </w:t>
      </w:r>
      <w:proofErr w:type="spellStart"/>
      <w:r w:rsidRPr="000C26A9">
        <w:t>Саразсь</w:t>
      </w:r>
      <w:proofErr w:type="spellEnd"/>
      <w:r w:rsidRPr="000C26A9">
        <w:t xml:space="preserve"> </w:t>
      </w:r>
      <w:proofErr w:type="spellStart"/>
      <w:r w:rsidRPr="000C26A9">
        <w:t>валги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proofErr w:type="spellStart"/>
      <w:r w:rsidRPr="000C26A9">
        <w:t>Шякшатась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лийсь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вирьста</w:t>
      </w:r>
      <w:proofErr w:type="spellEnd"/>
      <w:r w:rsidRPr="000C26A9">
        <w:t>.</w:t>
      </w:r>
    </w:p>
    <w:p w14:paraId="4DFC09E3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915"/>
        </w:tabs>
        <w:spacing w:before="3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Перьфпяльсь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(Мир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вокруг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нас.)</w:t>
      </w:r>
    </w:p>
    <w:p w14:paraId="59141E4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Существительные: </w:t>
      </w:r>
      <w:proofErr w:type="spellStart"/>
      <w:r w:rsidRPr="000C26A9">
        <w:t>ульця</w:t>
      </w:r>
      <w:proofErr w:type="spellEnd"/>
      <w:r w:rsidRPr="000C26A9">
        <w:t xml:space="preserve">, </w:t>
      </w:r>
      <w:proofErr w:type="spellStart"/>
      <w:r w:rsidRPr="000C26A9">
        <w:t>куд</w:t>
      </w:r>
      <w:proofErr w:type="spellEnd"/>
      <w:r w:rsidRPr="000C26A9">
        <w:t xml:space="preserve">, школа, </w:t>
      </w:r>
      <w:proofErr w:type="spellStart"/>
      <w:r w:rsidRPr="000C26A9">
        <w:t>ляй</w:t>
      </w:r>
      <w:proofErr w:type="spellEnd"/>
      <w:r w:rsidRPr="000C26A9">
        <w:t xml:space="preserve">, </w:t>
      </w:r>
      <w:proofErr w:type="spellStart"/>
      <w:r w:rsidRPr="000C26A9">
        <w:t>вирь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>Прилагательные: мазы,</w:t>
      </w:r>
      <w:r w:rsidRPr="000C26A9">
        <w:rPr>
          <w:spacing w:val="-1"/>
        </w:rPr>
        <w:t xml:space="preserve"> </w:t>
      </w:r>
      <w:proofErr w:type="spellStart"/>
      <w:r w:rsidRPr="000C26A9">
        <w:t>кели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тяйняня</w:t>
      </w:r>
      <w:proofErr w:type="spellEnd"/>
      <w:r w:rsidRPr="000C26A9">
        <w:t>.</w:t>
      </w:r>
    </w:p>
    <w:p w14:paraId="73DAA1A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Слова, обозначающие место действия: </w:t>
      </w:r>
      <w:proofErr w:type="spellStart"/>
      <w:r w:rsidRPr="000C26A9">
        <w:t>тяса</w:t>
      </w:r>
      <w:proofErr w:type="spellEnd"/>
      <w:r w:rsidRPr="000C26A9">
        <w:t xml:space="preserve">, </w:t>
      </w:r>
      <w:proofErr w:type="spellStart"/>
      <w:r w:rsidRPr="000C26A9">
        <w:t>тоса</w:t>
      </w:r>
      <w:proofErr w:type="spellEnd"/>
      <w:r w:rsidRPr="000C26A9">
        <w:t xml:space="preserve">, вага, </w:t>
      </w:r>
      <w:proofErr w:type="spellStart"/>
      <w:r w:rsidRPr="000C26A9">
        <w:t>нява</w:t>
      </w:r>
      <w:proofErr w:type="spellEnd"/>
      <w:r w:rsidRPr="000C26A9">
        <w:t xml:space="preserve">, </w:t>
      </w:r>
      <w:proofErr w:type="spellStart"/>
      <w:r w:rsidRPr="000C26A9">
        <w:t>маласа</w:t>
      </w:r>
      <w:proofErr w:type="spellEnd"/>
      <w:r w:rsidRPr="000C26A9">
        <w:t xml:space="preserve">, </w:t>
      </w:r>
      <w:proofErr w:type="spellStart"/>
      <w:r w:rsidRPr="000C26A9">
        <w:t>ичкозе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>Вопрос: коса?</w:t>
      </w:r>
      <w:r w:rsidRPr="000C26A9">
        <w:rPr>
          <w:spacing w:val="2"/>
        </w:rPr>
        <w:t xml:space="preserve"> </w:t>
      </w:r>
      <w:r w:rsidRPr="000C26A9">
        <w:t>Коса</w:t>
      </w:r>
      <w:r w:rsidRPr="000C26A9">
        <w:rPr>
          <w:spacing w:val="-3"/>
        </w:rPr>
        <w:t xml:space="preserve"> </w:t>
      </w:r>
      <w:proofErr w:type="spellStart"/>
      <w:r w:rsidRPr="000C26A9">
        <w:t>стирнясь</w:t>
      </w:r>
      <w:proofErr w:type="spellEnd"/>
      <w:r w:rsidRPr="000C26A9">
        <w:t>?</w:t>
      </w:r>
      <w:r w:rsidRPr="000C26A9">
        <w:rPr>
          <w:spacing w:val="2"/>
        </w:rPr>
        <w:t xml:space="preserve"> </w:t>
      </w:r>
      <w:r w:rsidRPr="000C26A9">
        <w:t>-</w:t>
      </w:r>
      <w:r w:rsidRPr="000C26A9">
        <w:rPr>
          <w:spacing w:val="-1"/>
        </w:rPr>
        <w:t xml:space="preserve"> </w:t>
      </w:r>
      <w:proofErr w:type="spellStart"/>
      <w:r w:rsidRPr="000C26A9">
        <w:t>Стирнясь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тяса</w:t>
      </w:r>
      <w:proofErr w:type="spellEnd"/>
      <w:r w:rsidRPr="000C26A9">
        <w:t>.</w:t>
      </w:r>
    </w:p>
    <w:p w14:paraId="2579247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Коса</w:t>
      </w:r>
      <w:r w:rsidRPr="000C26A9">
        <w:rPr>
          <w:spacing w:val="-5"/>
        </w:rPr>
        <w:t xml:space="preserve"> </w:t>
      </w:r>
      <w:proofErr w:type="spellStart"/>
      <w:r w:rsidRPr="000C26A9">
        <w:t>цёранясь</w:t>
      </w:r>
      <w:proofErr w:type="spellEnd"/>
      <w:r w:rsidRPr="000C26A9">
        <w:t>?</w:t>
      </w:r>
      <w:r w:rsidRPr="000C26A9">
        <w:rPr>
          <w:spacing w:val="1"/>
        </w:rPr>
        <w:t xml:space="preserve"> </w:t>
      </w:r>
      <w:r w:rsidRPr="000C26A9">
        <w:t>-</w:t>
      </w:r>
      <w:r w:rsidRPr="000C26A9">
        <w:rPr>
          <w:spacing w:val="-2"/>
        </w:rPr>
        <w:t xml:space="preserve"> </w:t>
      </w:r>
      <w:proofErr w:type="spellStart"/>
      <w:r w:rsidRPr="000C26A9">
        <w:t>Цёранясь</w:t>
      </w:r>
      <w:proofErr w:type="spellEnd"/>
      <w:r w:rsidRPr="000C26A9">
        <w:rPr>
          <w:spacing w:val="-3"/>
        </w:rPr>
        <w:t xml:space="preserve"> </w:t>
      </w:r>
      <w:r w:rsidRPr="000C26A9">
        <w:t>вага.</w:t>
      </w:r>
    </w:p>
    <w:p w14:paraId="3377DEB0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Тя</w:t>
      </w:r>
      <w:proofErr w:type="spellEnd"/>
      <w:r w:rsidRPr="000C26A9">
        <w:t xml:space="preserve"> школа. Сон </w:t>
      </w:r>
      <w:proofErr w:type="spellStart"/>
      <w:r w:rsidRPr="000C26A9">
        <w:t>оцю</w:t>
      </w:r>
      <w:proofErr w:type="spellEnd"/>
      <w:r w:rsidRPr="000C26A9">
        <w:t xml:space="preserve">. </w:t>
      </w:r>
      <w:proofErr w:type="spellStart"/>
      <w:r w:rsidRPr="000C26A9">
        <w:t>Тя</w:t>
      </w:r>
      <w:proofErr w:type="spellEnd"/>
      <w:r w:rsidRPr="000C26A9">
        <w:t xml:space="preserve"> </w:t>
      </w:r>
      <w:proofErr w:type="spellStart"/>
      <w:r w:rsidRPr="000C26A9">
        <w:t>куд</w:t>
      </w:r>
      <w:proofErr w:type="spellEnd"/>
      <w:r w:rsidRPr="000C26A9">
        <w:t xml:space="preserve">. Сон </w:t>
      </w:r>
      <w:proofErr w:type="spellStart"/>
      <w:r w:rsidRPr="000C26A9">
        <w:t>ёмланя</w:t>
      </w:r>
      <w:proofErr w:type="spellEnd"/>
      <w:r w:rsidRPr="000C26A9">
        <w:t xml:space="preserve">. </w:t>
      </w:r>
      <w:proofErr w:type="spellStart"/>
      <w:r w:rsidRPr="000C26A9">
        <w:t>Школась</w:t>
      </w:r>
      <w:proofErr w:type="spellEnd"/>
      <w:r w:rsidRPr="000C26A9">
        <w:t xml:space="preserve"> мазы.</w:t>
      </w:r>
      <w:r w:rsidRPr="000C26A9">
        <w:rPr>
          <w:spacing w:val="-67"/>
        </w:rPr>
        <w:t xml:space="preserve"> </w:t>
      </w:r>
      <w:proofErr w:type="spellStart"/>
      <w:r w:rsidRPr="000C26A9">
        <w:t>Ульцясь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кели</w:t>
      </w:r>
      <w:proofErr w:type="spellEnd"/>
      <w:r w:rsidRPr="000C26A9">
        <w:t>.</w:t>
      </w:r>
    </w:p>
    <w:p w14:paraId="18A6E566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300"/>
        </w:tabs>
        <w:spacing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Ошсь</w:t>
      </w:r>
      <w:proofErr w:type="spellEnd"/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2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транспортсь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(Город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транспорт.)</w:t>
      </w:r>
    </w:p>
    <w:p w14:paraId="55BB3D44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Какие</w:t>
      </w:r>
      <w:r w:rsidRPr="000C26A9">
        <w:rPr>
          <w:spacing w:val="-3"/>
        </w:rPr>
        <w:t xml:space="preserve"> </w:t>
      </w:r>
      <w:r w:rsidRPr="000C26A9">
        <w:t>города</w:t>
      </w:r>
      <w:r w:rsidRPr="000C26A9">
        <w:rPr>
          <w:spacing w:val="-2"/>
        </w:rPr>
        <w:t xml:space="preserve"> </w:t>
      </w:r>
      <w:r w:rsidRPr="000C26A9">
        <w:t>знают.</w:t>
      </w:r>
      <w:r w:rsidRPr="000C26A9">
        <w:rPr>
          <w:spacing w:val="-3"/>
        </w:rPr>
        <w:t xml:space="preserve"> </w:t>
      </w:r>
      <w:r w:rsidRPr="000C26A9">
        <w:t>Мон</w:t>
      </w:r>
      <w:r w:rsidRPr="000C26A9">
        <w:rPr>
          <w:spacing w:val="-3"/>
        </w:rPr>
        <w:t xml:space="preserve"> </w:t>
      </w:r>
      <w:proofErr w:type="spellStart"/>
      <w:r w:rsidRPr="000C26A9">
        <w:t>содан</w:t>
      </w:r>
      <w:proofErr w:type="spellEnd"/>
      <w:r w:rsidRPr="000C26A9">
        <w:rPr>
          <w:spacing w:val="-4"/>
        </w:rPr>
        <w:t xml:space="preserve"> </w:t>
      </w:r>
      <w:proofErr w:type="spellStart"/>
      <w:r w:rsidRPr="000C26A9">
        <w:t>ошт</w:t>
      </w:r>
      <w:proofErr w:type="spellEnd"/>
      <w:r w:rsidRPr="000C26A9">
        <w:t>:</w:t>
      </w:r>
      <w:r w:rsidRPr="000C26A9">
        <w:rPr>
          <w:spacing w:val="-1"/>
        </w:rPr>
        <w:t xml:space="preserve"> </w:t>
      </w:r>
      <w:r w:rsidRPr="000C26A9">
        <w:t>Саранск,</w:t>
      </w:r>
      <w:r w:rsidRPr="000C26A9">
        <w:rPr>
          <w:spacing w:val="-3"/>
        </w:rPr>
        <w:t xml:space="preserve"> </w:t>
      </w:r>
      <w:proofErr w:type="spellStart"/>
      <w:r w:rsidRPr="000C26A9">
        <w:t>Моску</w:t>
      </w:r>
      <w:proofErr w:type="spellEnd"/>
      <w:r w:rsidRPr="000C26A9">
        <w:t>....</w:t>
      </w:r>
    </w:p>
    <w:p w14:paraId="0B2A30EC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Существительные: машина, </w:t>
      </w:r>
      <w:proofErr w:type="spellStart"/>
      <w:r w:rsidRPr="000C26A9">
        <w:t>куд</w:t>
      </w:r>
      <w:proofErr w:type="spellEnd"/>
      <w:r w:rsidRPr="000C26A9">
        <w:t>, завод, парк, музей, театр.</w:t>
      </w:r>
      <w:r w:rsidRPr="000C26A9">
        <w:rPr>
          <w:spacing w:val="-67"/>
        </w:rPr>
        <w:t xml:space="preserve"> </w:t>
      </w:r>
      <w:r w:rsidRPr="000C26A9">
        <w:t xml:space="preserve">Глаголы: </w:t>
      </w:r>
      <w:proofErr w:type="spellStart"/>
      <w:r w:rsidRPr="000C26A9">
        <w:t>ардомс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лоткамс</w:t>
      </w:r>
      <w:proofErr w:type="spellEnd"/>
      <w:r w:rsidRPr="000C26A9">
        <w:t>.</w:t>
      </w:r>
    </w:p>
    <w:p w14:paraId="6CA391B1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Цвета</w:t>
      </w:r>
      <w:r w:rsidRPr="000C26A9">
        <w:rPr>
          <w:spacing w:val="-3"/>
        </w:rPr>
        <w:t xml:space="preserve"> </w:t>
      </w:r>
      <w:r w:rsidRPr="000C26A9">
        <w:t>светофора:</w:t>
      </w:r>
      <w:r w:rsidRPr="000C26A9">
        <w:rPr>
          <w:spacing w:val="-4"/>
        </w:rPr>
        <w:t xml:space="preserve"> </w:t>
      </w:r>
      <w:proofErr w:type="spellStart"/>
      <w:r w:rsidRPr="000C26A9">
        <w:t>якстерь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тюжя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proofErr w:type="spellStart"/>
      <w:r w:rsidRPr="000C26A9">
        <w:t>сянгяря</w:t>
      </w:r>
      <w:proofErr w:type="spellEnd"/>
      <w:r w:rsidRPr="000C26A9">
        <w:t>.</w:t>
      </w:r>
    </w:p>
    <w:p w14:paraId="5A1929D6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Мон </w:t>
      </w:r>
      <w:proofErr w:type="spellStart"/>
      <w:r w:rsidRPr="000C26A9">
        <w:t>ардан</w:t>
      </w:r>
      <w:proofErr w:type="spellEnd"/>
      <w:r w:rsidRPr="000C26A9">
        <w:t xml:space="preserve">. </w:t>
      </w:r>
      <w:proofErr w:type="spellStart"/>
      <w:r w:rsidRPr="000C26A9">
        <w:t>Шабась</w:t>
      </w:r>
      <w:proofErr w:type="spellEnd"/>
      <w:r w:rsidRPr="000C26A9">
        <w:t xml:space="preserve"> </w:t>
      </w:r>
      <w:proofErr w:type="spellStart"/>
      <w:r w:rsidRPr="000C26A9">
        <w:t>арды</w:t>
      </w:r>
      <w:proofErr w:type="spellEnd"/>
      <w:r w:rsidRPr="000C26A9">
        <w:t xml:space="preserve">. Минь </w:t>
      </w:r>
      <w:proofErr w:type="spellStart"/>
      <w:r w:rsidRPr="000C26A9">
        <w:t>артама</w:t>
      </w:r>
      <w:proofErr w:type="spellEnd"/>
      <w:r w:rsidRPr="000C26A9">
        <w:t xml:space="preserve">. </w:t>
      </w:r>
      <w:proofErr w:type="spellStart"/>
      <w:r w:rsidRPr="000C26A9">
        <w:t>Машинась</w:t>
      </w:r>
      <w:proofErr w:type="spellEnd"/>
      <w:r w:rsidRPr="000C26A9">
        <w:t xml:space="preserve"> </w:t>
      </w:r>
      <w:proofErr w:type="spellStart"/>
      <w:r w:rsidRPr="000C26A9">
        <w:t>арды</w:t>
      </w:r>
      <w:proofErr w:type="spellEnd"/>
      <w:r w:rsidRPr="000C26A9">
        <w:t>.</w:t>
      </w:r>
      <w:r w:rsidRPr="000C26A9">
        <w:rPr>
          <w:spacing w:val="-67"/>
        </w:rPr>
        <w:t xml:space="preserve"> </w:t>
      </w:r>
      <w:r w:rsidRPr="000C26A9">
        <w:t>Коля</w:t>
      </w:r>
      <w:r w:rsidRPr="000C26A9">
        <w:rPr>
          <w:spacing w:val="-1"/>
        </w:rPr>
        <w:t xml:space="preserve"> </w:t>
      </w:r>
      <w:proofErr w:type="spellStart"/>
      <w:r w:rsidRPr="000C26A9">
        <w:t>арды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машинаса</w:t>
      </w:r>
      <w:proofErr w:type="spellEnd"/>
      <w:r w:rsidRPr="000C26A9">
        <w:t>.</w:t>
      </w:r>
      <w:r w:rsidRPr="000C26A9">
        <w:rPr>
          <w:spacing w:val="-1"/>
        </w:rPr>
        <w:t xml:space="preserve"> </w:t>
      </w:r>
      <w:r w:rsidRPr="000C26A9">
        <w:t>Мон</w:t>
      </w:r>
      <w:r w:rsidRPr="000C26A9">
        <w:rPr>
          <w:spacing w:val="-1"/>
        </w:rPr>
        <w:t xml:space="preserve"> </w:t>
      </w:r>
      <w:proofErr w:type="spellStart"/>
      <w:r w:rsidRPr="000C26A9">
        <w:t>аф</w:t>
      </w:r>
      <w:proofErr w:type="spellEnd"/>
      <w:r w:rsidRPr="000C26A9">
        <w:t xml:space="preserve"> </w:t>
      </w:r>
      <w:proofErr w:type="spellStart"/>
      <w:r w:rsidRPr="000C26A9">
        <w:t>молян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 xml:space="preserve">Мон </w:t>
      </w:r>
      <w:proofErr w:type="spellStart"/>
      <w:r w:rsidRPr="000C26A9">
        <w:t>ванан</w:t>
      </w:r>
      <w:proofErr w:type="spellEnd"/>
      <w:r w:rsidRPr="000C26A9">
        <w:rPr>
          <w:spacing w:val="-1"/>
        </w:rPr>
        <w:t xml:space="preserve"> </w:t>
      </w:r>
      <w:proofErr w:type="spellStart"/>
      <w:r w:rsidRPr="000C26A9">
        <w:t>инголи</w:t>
      </w:r>
      <w:proofErr w:type="spellEnd"/>
      <w:r w:rsidRPr="000C26A9">
        <w:t>.</w:t>
      </w:r>
    </w:p>
    <w:p w14:paraId="1266DE5F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Понимание</w:t>
      </w:r>
      <w:r w:rsidRPr="000C26A9">
        <w:rPr>
          <w:spacing w:val="-2"/>
        </w:rPr>
        <w:t xml:space="preserve"> </w:t>
      </w:r>
      <w:r w:rsidRPr="000C26A9">
        <w:t>указаний:</w:t>
      </w:r>
      <w:r w:rsidRPr="000C26A9">
        <w:rPr>
          <w:spacing w:val="-1"/>
        </w:rPr>
        <w:t xml:space="preserve"> </w:t>
      </w:r>
      <w:proofErr w:type="spellStart"/>
      <w:r w:rsidRPr="000C26A9">
        <w:t>лоткак</w:t>
      </w:r>
      <w:proofErr w:type="spellEnd"/>
      <w:r w:rsidRPr="000C26A9">
        <w:t>,</w:t>
      </w:r>
      <w:r w:rsidRPr="000C26A9">
        <w:rPr>
          <w:spacing w:val="-2"/>
        </w:rPr>
        <w:t xml:space="preserve"> </w:t>
      </w:r>
      <w:r w:rsidRPr="000C26A9">
        <w:t>ватт</w:t>
      </w:r>
      <w:r w:rsidRPr="000C26A9">
        <w:rPr>
          <w:spacing w:val="-3"/>
        </w:rPr>
        <w:t xml:space="preserve"> </w:t>
      </w:r>
      <w:proofErr w:type="spellStart"/>
      <w:r w:rsidRPr="000C26A9">
        <w:t>инголи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мольхть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салаваня</w:t>
      </w:r>
      <w:proofErr w:type="spellEnd"/>
      <w:r w:rsidRPr="000C26A9">
        <w:rPr>
          <w:spacing w:val="-2"/>
        </w:rPr>
        <w:t xml:space="preserve"> </w:t>
      </w:r>
      <w:r w:rsidRPr="000C26A9">
        <w:lastRenderedPageBreak/>
        <w:t>и</w:t>
      </w:r>
      <w:r w:rsidRPr="000C26A9">
        <w:rPr>
          <w:spacing w:val="-2"/>
        </w:rPr>
        <w:t xml:space="preserve"> </w:t>
      </w:r>
      <w:r w:rsidRPr="000C26A9">
        <w:t>т.д.</w:t>
      </w:r>
    </w:p>
    <w:p w14:paraId="0F6D9E02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994"/>
        </w:tabs>
        <w:spacing w:before="4" w:line="276" w:lineRule="auto"/>
        <w:ind w:left="850" w:right="1134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Недялянь</w:t>
      </w:r>
      <w:proofErr w:type="spellEnd"/>
      <w:r w:rsidRPr="000C26A9">
        <w:rPr>
          <w:spacing w:val="-2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шитне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(Дни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недели.)</w:t>
      </w:r>
    </w:p>
    <w:p w14:paraId="7B536EBE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>Знать</w:t>
      </w:r>
      <w:r w:rsidRPr="000C26A9">
        <w:rPr>
          <w:spacing w:val="-7"/>
        </w:rPr>
        <w:t xml:space="preserve"> </w:t>
      </w:r>
      <w:r w:rsidRPr="000C26A9">
        <w:t>дни</w:t>
      </w:r>
      <w:r w:rsidRPr="000C26A9">
        <w:rPr>
          <w:spacing w:val="-3"/>
        </w:rPr>
        <w:t xml:space="preserve"> </w:t>
      </w:r>
      <w:r w:rsidRPr="000C26A9">
        <w:t>недели:</w:t>
      </w:r>
      <w:r w:rsidRPr="000C26A9">
        <w:rPr>
          <w:spacing w:val="-2"/>
        </w:rPr>
        <w:t xml:space="preserve"> </w:t>
      </w:r>
      <w:r w:rsidRPr="000C26A9">
        <w:t>понедельник</w:t>
      </w:r>
      <w:r w:rsidRPr="000C26A9">
        <w:rPr>
          <w:spacing w:val="-3"/>
        </w:rPr>
        <w:t xml:space="preserve"> </w:t>
      </w:r>
      <w:r w:rsidRPr="000C26A9">
        <w:t>(</w:t>
      </w:r>
      <w:proofErr w:type="spellStart"/>
      <w:r w:rsidRPr="000C26A9">
        <w:t>атяньжи</w:t>
      </w:r>
      <w:proofErr w:type="spellEnd"/>
      <w:r w:rsidRPr="000C26A9">
        <w:t>),</w:t>
      </w:r>
      <w:r w:rsidRPr="000C26A9">
        <w:rPr>
          <w:spacing w:val="-4"/>
        </w:rPr>
        <w:t xml:space="preserve"> </w:t>
      </w:r>
      <w:proofErr w:type="spellStart"/>
      <w:r w:rsidRPr="000C26A9">
        <w:t>шавши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proofErr w:type="spellStart"/>
      <w:r w:rsidRPr="000C26A9">
        <w:t>вержи</w:t>
      </w:r>
      <w:proofErr w:type="spellEnd"/>
      <w:r w:rsidRPr="000C26A9">
        <w:t>,</w:t>
      </w:r>
      <w:r w:rsidRPr="000C26A9">
        <w:rPr>
          <w:spacing w:val="-4"/>
        </w:rPr>
        <w:t xml:space="preserve"> </w:t>
      </w:r>
      <w:proofErr w:type="spellStart"/>
      <w:r w:rsidRPr="000C26A9">
        <w:t>шуваланя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пяденця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ёткши</w:t>
      </w:r>
      <w:proofErr w:type="spellEnd"/>
      <w:r w:rsidRPr="000C26A9">
        <w:t>,</w:t>
      </w:r>
      <w:r w:rsidRPr="000C26A9">
        <w:rPr>
          <w:spacing w:val="-1"/>
        </w:rPr>
        <w:t xml:space="preserve"> </w:t>
      </w:r>
      <w:proofErr w:type="spellStart"/>
      <w:r w:rsidRPr="000C26A9">
        <w:t>недляши</w:t>
      </w:r>
      <w:proofErr w:type="spellEnd"/>
      <w:r w:rsidRPr="000C26A9">
        <w:t>.</w:t>
      </w:r>
    </w:p>
    <w:p w14:paraId="4ACC5BD2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Усвоить слова: </w:t>
      </w:r>
      <w:proofErr w:type="spellStart"/>
      <w:r w:rsidRPr="000C26A9">
        <w:t>тячи</w:t>
      </w:r>
      <w:proofErr w:type="spellEnd"/>
      <w:r w:rsidRPr="000C26A9">
        <w:t xml:space="preserve">, </w:t>
      </w:r>
      <w:proofErr w:type="spellStart"/>
      <w:r w:rsidRPr="000C26A9">
        <w:t>ванды</w:t>
      </w:r>
      <w:proofErr w:type="spellEnd"/>
      <w:r w:rsidRPr="000C26A9">
        <w:t xml:space="preserve">, </w:t>
      </w:r>
      <w:proofErr w:type="spellStart"/>
      <w:r w:rsidRPr="000C26A9">
        <w:t>исяк</w:t>
      </w:r>
      <w:proofErr w:type="spellEnd"/>
      <w:r w:rsidRPr="000C26A9">
        <w:t xml:space="preserve">, </w:t>
      </w:r>
      <w:proofErr w:type="spellStart"/>
      <w:r w:rsidRPr="000C26A9">
        <w:t>шобдава</w:t>
      </w:r>
      <w:proofErr w:type="spellEnd"/>
      <w:r w:rsidRPr="000C26A9">
        <w:t xml:space="preserve">, </w:t>
      </w:r>
      <w:proofErr w:type="spellStart"/>
      <w:r w:rsidRPr="000C26A9">
        <w:t>обедста</w:t>
      </w:r>
      <w:proofErr w:type="spellEnd"/>
      <w:r w:rsidRPr="000C26A9">
        <w:t xml:space="preserve"> (</w:t>
      </w:r>
      <w:proofErr w:type="spellStart"/>
      <w:r w:rsidRPr="000C26A9">
        <w:t>шиньгучкать</w:t>
      </w:r>
      <w:proofErr w:type="spellEnd"/>
      <w:r w:rsidRPr="000C26A9">
        <w:t xml:space="preserve">), </w:t>
      </w:r>
      <w:proofErr w:type="spellStart"/>
      <w:r w:rsidRPr="000C26A9">
        <w:t>илять</w:t>
      </w:r>
      <w:proofErr w:type="spellEnd"/>
      <w:r w:rsidRPr="000C26A9">
        <w:t>,</w:t>
      </w:r>
      <w:r w:rsidRPr="000C26A9">
        <w:rPr>
          <w:spacing w:val="-67"/>
        </w:rPr>
        <w:t xml:space="preserve"> </w:t>
      </w:r>
      <w:proofErr w:type="spellStart"/>
      <w:r w:rsidRPr="000C26A9">
        <w:t>веть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r w:rsidRPr="000C26A9">
        <w:t>Вопрос:</w:t>
      </w:r>
      <w:r w:rsidRPr="000C26A9">
        <w:rPr>
          <w:spacing w:val="1"/>
        </w:rPr>
        <w:t xml:space="preserve"> </w:t>
      </w:r>
      <w:proofErr w:type="spellStart"/>
      <w:r w:rsidRPr="000C26A9">
        <w:t>мъзярда</w:t>
      </w:r>
      <w:proofErr w:type="spellEnd"/>
      <w:r w:rsidRPr="000C26A9">
        <w:t>?</w:t>
      </w:r>
    </w:p>
    <w:p w14:paraId="1CEB573D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Тон молят </w:t>
      </w:r>
      <w:proofErr w:type="spellStart"/>
      <w:r w:rsidRPr="000C26A9">
        <w:t>школав</w:t>
      </w:r>
      <w:proofErr w:type="spellEnd"/>
      <w:r w:rsidRPr="000C26A9">
        <w:t xml:space="preserve">? - </w:t>
      </w:r>
      <w:proofErr w:type="spellStart"/>
      <w:r w:rsidRPr="000C26A9">
        <w:t>Молян</w:t>
      </w:r>
      <w:proofErr w:type="spellEnd"/>
      <w:r w:rsidRPr="000C26A9">
        <w:t>.</w:t>
      </w:r>
      <w:r w:rsidRPr="000C26A9">
        <w:rPr>
          <w:spacing w:val="1"/>
        </w:rPr>
        <w:t xml:space="preserve"> </w:t>
      </w:r>
      <w:proofErr w:type="spellStart"/>
      <w:r w:rsidRPr="000C26A9">
        <w:t>Мзярда</w:t>
      </w:r>
      <w:proofErr w:type="spellEnd"/>
      <w:r w:rsidRPr="000C26A9">
        <w:rPr>
          <w:spacing w:val="-3"/>
        </w:rPr>
        <w:t xml:space="preserve"> </w:t>
      </w:r>
      <w:r w:rsidRPr="000C26A9">
        <w:t>молят? -</w:t>
      </w:r>
      <w:r w:rsidRPr="000C26A9">
        <w:rPr>
          <w:spacing w:val="-3"/>
        </w:rPr>
        <w:t xml:space="preserve"> </w:t>
      </w:r>
      <w:proofErr w:type="spellStart"/>
      <w:r w:rsidRPr="000C26A9">
        <w:t>Шобдава</w:t>
      </w:r>
      <w:proofErr w:type="spellEnd"/>
      <w:r w:rsidRPr="000C26A9">
        <w:t>.</w:t>
      </w:r>
      <w:r w:rsidRPr="000C26A9">
        <w:rPr>
          <w:spacing w:val="-3"/>
        </w:rPr>
        <w:t xml:space="preserve"> </w:t>
      </w:r>
      <w:proofErr w:type="spellStart"/>
      <w:r w:rsidRPr="000C26A9">
        <w:t>Мъзярда</w:t>
      </w:r>
      <w:proofErr w:type="spellEnd"/>
      <w:r w:rsidRPr="000C26A9">
        <w:rPr>
          <w:spacing w:val="-2"/>
        </w:rPr>
        <w:t xml:space="preserve"> </w:t>
      </w:r>
      <w:proofErr w:type="spellStart"/>
      <w:r w:rsidRPr="000C26A9">
        <w:t>мадат</w:t>
      </w:r>
      <w:proofErr w:type="spellEnd"/>
      <w:r w:rsidRPr="000C26A9">
        <w:t>?</w:t>
      </w:r>
      <w:r w:rsidRPr="000C26A9">
        <w:rPr>
          <w:spacing w:val="-1"/>
        </w:rPr>
        <w:t xml:space="preserve"> </w:t>
      </w:r>
      <w:r w:rsidRPr="000C26A9">
        <w:t>-</w:t>
      </w:r>
      <w:r w:rsidRPr="000C26A9">
        <w:rPr>
          <w:spacing w:val="-3"/>
        </w:rPr>
        <w:t xml:space="preserve"> </w:t>
      </w:r>
      <w:proofErr w:type="spellStart"/>
      <w:r w:rsidRPr="000C26A9">
        <w:t>Илять</w:t>
      </w:r>
      <w:proofErr w:type="spellEnd"/>
      <w:r w:rsidRPr="000C26A9">
        <w:t>.</w:t>
      </w:r>
    </w:p>
    <w:p w14:paraId="0B7E91BC" w14:textId="77777777" w:rsidR="00EF00A6" w:rsidRPr="000C26A9" w:rsidRDefault="00EF00A6" w:rsidP="00EF00A6">
      <w:pPr>
        <w:pStyle w:val="1"/>
        <w:numPr>
          <w:ilvl w:val="0"/>
          <w:numId w:val="47"/>
        </w:numPr>
        <w:tabs>
          <w:tab w:val="left" w:pos="3075"/>
        </w:tabs>
        <w:spacing w:line="276" w:lineRule="auto"/>
        <w:ind w:left="850" w:right="1134" w:hanging="423"/>
        <w:jc w:val="left"/>
        <w:rPr>
          <w:sz w:val="28"/>
          <w:szCs w:val="28"/>
        </w:rPr>
      </w:pPr>
      <w:proofErr w:type="spellStart"/>
      <w:r w:rsidRPr="000C26A9">
        <w:rPr>
          <w:sz w:val="28"/>
          <w:szCs w:val="28"/>
        </w:rPr>
        <w:t>Тундась</w:t>
      </w:r>
      <w:proofErr w:type="spellEnd"/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и</w:t>
      </w:r>
      <w:r w:rsidRPr="000C26A9">
        <w:rPr>
          <w:spacing w:val="-3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кизоть</w:t>
      </w:r>
      <w:proofErr w:type="spellEnd"/>
      <w:r w:rsidRPr="000C26A9">
        <w:rPr>
          <w:spacing w:val="-1"/>
          <w:sz w:val="28"/>
          <w:szCs w:val="28"/>
        </w:rPr>
        <w:t xml:space="preserve"> </w:t>
      </w:r>
      <w:proofErr w:type="spellStart"/>
      <w:r w:rsidRPr="000C26A9">
        <w:rPr>
          <w:sz w:val="28"/>
          <w:szCs w:val="28"/>
        </w:rPr>
        <w:t>самац</w:t>
      </w:r>
      <w:proofErr w:type="spellEnd"/>
      <w:r w:rsidRPr="000C26A9">
        <w:rPr>
          <w:sz w:val="28"/>
          <w:szCs w:val="28"/>
        </w:rPr>
        <w:t>.</w:t>
      </w:r>
      <w:r w:rsidRPr="000C26A9">
        <w:rPr>
          <w:spacing w:val="-3"/>
          <w:sz w:val="28"/>
          <w:szCs w:val="28"/>
        </w:rPr>
        <w:t xml:space="preserve"> </w:t>
      </w:r>
      <w:r w:rsidRPr="000C26A9">
        <w:rPr>
          <w:sz w:val="28"/>
          <w:szCs w:val="28"/>
        </w:rPr>
        <w:t>(Весна,</w:t>
      </w:r>
      <w:r w:rsidRPr="000C26A9">
        <w:rPr>
          <w:spacing w:val="-2"/>
          <w:sz w:val="28"/>
          <w:szCs w:val="28"/>
        </w:rPr>
        <w:t xml:space="preserve"> </w:t>
      </w:r>
      <w:r w:rsidRPr="000C26A9">
        <w:rPr>
          <w:sz w:val="28"/>
          <w:szCs w:val="28"/>
        </w:rPr>
        <w:t>приход</w:t>
      </w:r>
      <w:r w:rsidRPr="000C26A9">
        <w:rPr>
          <w:spacing w:val="-5"/>
          <w:sz w:val="28"/>
          <w:szCs w:val="28"/>
        </w:rPr>
        <w:t xml:space="preserve"> </w:t>
      </w:r>
      <w:r w:rsidRPr="000C26A9">
        <w:rPr>
          <w:sz w:val="28"/>
          <w:szCs w:val="28"/>
        </w:rPr>
        <w:t>лета.)</w:t>
      </w:r>
    </w:p>
    <w:p w14:paraId="11A99338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Названия времен года: </w:t>
      </w:r>
      <w:proofErr w:type="spellStart"/>
      <w:r w:rsidRPr="000C26A9">
        <w:t>киза</w:t>
      </w:r>
      <w:proofErr w:type="spellEnd"/>
      <w:r w:rsidRPr="000C26A9">
        <w:t xml:space="preserve">, </w:t>
      </w:r>
      <w:proofErr w:type="spellStart"/>
      <w:r w:rsidRPr="000C26A9">
        <w:t>тяла</w:t>
      </w:r>
      <w:proofErr w:type="spellEnd"/>
      <w:r w:rsidRPr="000C26A9">
        <w:t xml:space="preserve">, сексе, </w:t>
      </w:r>
      <w:proofErr w:type="spellStart"/>
      <w:r w:rsidRPr="000C26A9">
        <w:t>тунда</w:t>
      </w:r>
      <w:proofErr w:type="spellEnd"/>
      <w:r w:rsidRPr="000C26A9">
        <w:t>.</w:t>
      </w:r>
      <w:r w:rsidRPr="000C26A9">
        <w:rPr>
          <w:spacing w:val="-68"/>
        </w:rPr>
        <w:t xml:space="preserve"> </w:t>
      </w:r>
      <w:r w:rsidRPr="000C26A9">
        <w:t>Глаголы:</w:t>
      </w:r>
      <w:r w:rsidRPr="000C26A9">
        <w:rPr>
          <w:spacing w:val="-1"/>
        </w:rPr>
        <w:t xml:space="preserve"> </w:t>
      </w:r>
      <w:proofErr w:type="spellStart"/>
      <w:r w:rsidRPr="000C26A9">
        <w:t>самс-тумс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лиемс-валгомс</w:t>
      </w:r>
      <w:proofErr w:type="spellEnd"/>
      <w:r w:rsidRPr="000C26A9">
        <w:t>,</w:t>
      </w:r>
      <w:r w:rsidRPr="000C26A9">
        <w:rPr>
          <w:spacing w:val="-3"/>
        </w:rPr>
        <w:t xml:space="preserve"> </w:t>
      </w:r>
      <w:proofErr w:type="spellStart"/>
      <w:r w:rsidRPr="000C26A9">
        <w:t>панжемс</w:t>
      </w:r>
      <w:proofErr w:type="spellEnd"/>
      <w:r w:rsidRPr="000C26A9">
        <w:t>.</w:t>
      </w:r>
    </w:p>
    <w:p w14:paraId="31818E7B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Речевые образцы: </w:t>
      </w:r>
      <w:proofErr w:type="spellStart"/>
      <w:r w:rsidRPr="000C26A9">
        <w:t>Сась</w:t>
      </w:r>
      <w:proofErr w:type="spellEnd"/>
      <w:r w:rsidRPr="000C26A9">
        <w:t xml:space="preserve"> </w:t>
      </w:r>
      <w:proofErr w:type="spellStart"/>
      <w:r w:rsidRPr="000C26A9">
        <w:t>тундась</w:t>
      </w:r>
      <w:proofErr w:type="spellEnd"/>
      <w:r w:rsidRPr="000C26A9">
        <w:t xml:space="preserve">. </w:t>
      </w:r>
      <w:proofErr w:type="spellStart"/>
      <w:r w:rsidRPr="000C26A9">
        <w:t>Тусь</w:t>
      </w:r>
      <w:proofErr w:type="spellEnd"/>
      <w:r w:rsidRPr="000C26A9">
        <w:t xml:space="preserve"> </w:t>
      </w:r>
      <w:proofErr w:type="spellStart"/>
      <w:r w:rsidRPr="000C26A9">
        <w:t>тялось</w:t>
      </w:r>
      <w:proofErr w:type="spellEnd"/>
      <w:r w:rsidRPr="000C26A9">
        <w:t xml:space="preserve">. </w:t>
      </w:r>
      <w:proofErr w:type="spellStart"/>
      <w:r w:rsidRPr="000C26A9">
        <w:t>Ульцяса</w:t>
      </w:r>
      <w:proofErr w:type="spellEnd"/>
      <w:r w:rsidRPr="000C26A9">
        <w:t xml:space="preserve"> </w:t>
      </w:r>
      <w:proofErr w:type="spellStart"/>
      <w:r w:rsidRPr="000C26A9">
        <w:t>лямбе</w:t>
      </w:r>
      <w:proofErr w:type="spellEnd"/>
      <w:r w:rsidRPr="000C26A9">
        <w:t xml:space="preserve">. </w:t>
      </w:r>
      <w:proofErr w:type="spellStart"/>
      <w:r w:rsidRPr="000C26A9">
        <w:t>Састь</w:t>
      </w:r>
      <w:proofErr w:type="spellEnd"/>
      <w:r w:rsidRPr="000C26A9">
        <w:rPr>
          <w:spacing w:val="-67"/>
        </w:rPr>
        <w:t xml:space="preserve"> </w:t>
      </w:r>
      <w:proofErr w:type="spellStart"/>
      <w:r w:rsidRPr="000C26A9">
        <w:t>нармоттне</w:t>
      </w:r>
      <w:proofErr w:type="spellEnd"/>
      <w:r w:rsidRPr="000C26A9">
        <w:t>.</w:t>
      </w:r>
      <w:r w:rsidRPr="000C26A9">
        <w:rPr>
          <w:spacing w:val="-2"/>
        </w:rPr>
        <w:t xml:space="preserve"> </w:t>
      </w:r>
      <w:proofErr w:type="spellStart"/>
      <w:r w:rsidRPr="000C26A9">
        <w:t>Лугась</w:t>
      </w:r>
      <w:proofErr w:type="spellEnd"/>
      <w:r w:rsidRPr="000C26A9">
        <w:rPr>
          <w:spacing w:val="-3"/>
        </w:rPr>
        <w:t xml:space="preserve"> </w:t>
      </w:r>
      <w:proofErr w:type="spellStart"/>
      <w:r w:rsidRPr="000C26A9">
        <w:t>сянгяря</w:t>
      </w:r>
      <w:proofErr w:type="spellEnd"/>
      <w:r w:rsidRPr="000C26A9">
        <w:t xml:space="preserve">. </w:t>
      </w:r>
      <w:proofErr w:type="spellStart"/>
      <w:r w:rsidRPr="000C26A9">
        <w:t>Ведсь</w:t>
      </w:r>
      <w:proofErr w:type="spellEnd"/>
      <w:r w:rsidRPr="000C26A9">
        <w:rPr>
          <w:spacing w:val="-3"/>
        </w:rPr>
        <w:t xml:space="preserve"> </w:t>
      </w:r>
      <w:r w:rsidRPr="000C26A9">
        <w:t>ару.</w:t>
      </w:r>
      <w:r w:rsidRPr="000C26A9">
        <w:rPr>
          <w:spacing w:val="-1"/>
        </w:rPr>
        <w:t xml:space="preserve"> </w:t>
      </w:r>
      <w:proofErr w:type="spellStart"/>
      <w:r w:rsidRPr="000C26A9">
        <w:t>Панжихть</w:t>
      </w:r>
      <w:proofErr w:type="spellEnd"/>
      <w:r w:rsidRPr="000C26A9">
        <w:rPr>
          <w:spacing w:val="-6"/>
        </w:rPr>
        <w:t xml:space="preserve"> </w:t>
      </w:r>
      <w:proofErr w:type="spellStart"/>
      <w:r w:rsidRPr="000C26A9">
        <w:t>цанчфне</w:t>
      </w:r>
      <w:proofErr w:type="spellEnd"/>
      <w:r w:rsidRPr="000C26A9">
        <w:t>.</w:t>
      </w:r>
    </w:p>
    <w:p w14:paraId="5243D4EE" w14:textId="77777777" w:rsidR="00EF00A6" w:rsidRPr="000C26A9" w:rsidRDefault="00EF00A6" w:rsidP="00EF00A6">
      <w:pPr>
        <w:pStyle w:val="a3"/>
        <w:spacing w:line="276" w:lineRule="auto"/>
        <w:ind w:left="850" w:right="1134"/>
      </w:pPr>
      <w:r w:rsidRPr="000C26A9">
        <w:t xml:space="preserve">Понимание предложений: </w:t>
      </w:r>
      <w:proofErr w:type="spellStart"/>
      <w:r w:rsidRPr="000C26A9">
        <w:t>мольхтяма</w:t>
      </w:r>
      <w:proofErr w:type="spellEnd"/>
      <w:r w:rsidRPr="000C26A9">
        <w:t xml:space="preserve"> </w:t>
      </w:r>
      <w:proofErr w:type="spellStart"/>
      <w:r w:rsidRPr="000C26A9">
        <w:t>ульцяв</w:t>
      </w:r>
      <w:proofErr w:type="spellEnd"/>
      <w:r w:rsidRPr="000C26A9">
        <w:t xml:space="preserve">, </w:t>
      </w:r>
      <w:proofErr w:type="spellStart"/>
      <w:r w:rsidRPr="000C26A9">
        <w:t>щак</w:t>
      </w:r>
      <w:proofErr w:type="spellEnd"/>
      <w:r w:rsidRPr="000C26A9">
        <w:t xml:space="preserve"> </w:t>
      </w:r>
      <w:proofErr w:type="spellStart"/>
      <w:r w:rsidRPr="000C26A9">
        <w:t>курткацень</w:t>
      </w:r>
      <w:proofErr w:type="spellEnd"/>
      <w:r w:rsidRPr="000C26A9">
        <w:t xml:space="preserve">, </w:t>
      </w:r>
      <w:proofErr w:type="spellStart"/>
      <w:r w:rsidRPr="000C26A9">
        <w:t>кундада</w:t>
      </w:r>
      <w:proofErr w:type="spellEnd"/>
      <w:r w:rsidRPr="000C26A9">
        <w:t xml:space="preserve"> </w:t>
      </w:r>
      <w:proofErr w:type="spellStart"/>
      <w:r w:rsidRPr="000C26A9">
        <w:t>кядьта</w:t>
      </w:r>
      <w:proofErr w:type="spellEnd"/>
      <w:r w:rsidRPr="000C26A9">
        <w:rPr>
          <w:spacing w:val="-67"/>
        </w:rPr>
        <w:t xml:space="preserve"> </w:t>
      </w:r>
      <w:r w:rsidRPr="000C26A9">
        <w:t>и т.д.</w:t>
      </w:r>
    </w:p>
    <w:p w14:paraId="0F4C9CE9" w14:textId="77777777" w:rsidR="00EF00A6" w:rsidRPr="000C26A9" w:rsidRDefault="00EF00A6" w:rsidP="00EF00A6">
      <w:pPr>
        <w:pStyle w:val="a3"/>
        <w:spacing w:line="276" w:lineRule="auto"/>
        <w:ind w:left="850" w:right="1134"/>
        <w:jc w:val="center"/>
      </w:pPr>
      <w:r w:rsidRPr="000C26A9">
        <w:t>.</w:t>
      </w:r>
    </w:p>
    <w:p w14:paraId="088477F2" w14:textId="77777777" w:rsidR="00A5391E" w:rsidRPr="000C26A9" w:rsidRDefault="00A5391E">
      <w:pPr>
        <w:spacing w:line="258" w:lineRule="exact"/>
        <w:rPr>
          <w:sz w:val="28"/>
          <w:szCs w:val="28"/>
        </w:rPr>
        <w:sectPr w:rsidR="00A5391E" w:rsidRPr="000C26A9" w:rsidSect="00752EC0">
          <w:footerReference w:type="default" r:id="rId11"/>
          <w:pgSz w:w="11910" w:h="16840"/>
          <w:pgMar w:top="1200" w:right="1100" w:bottom="280" w:left="840" w:header="0" w:footer="654" w:gutter="0"/>
          <w:cols w:space="720"/>
          <w:docGrid w:linePitch="299"/>
        </w:sectPr>
      </w:pPr>
    </w:p>
    <w:p w14:paraId="5CFA28CC" w14:textId="77777777" w:rsidR="00C77755" w:rsidRPr="00752EC0" w:rsidRDefault="00C77755" w:rsidP="000557E5">
      <w:pPr>
        <w:pStyle w:val="2"/>
        <w:spacing w:line="362" w:lineRule="auto"/>
        <w:ind w:left="993" w:right="1433" w:hanging="681"/>
      </w:pPr>
      <w:r w:rsidRPr="00752EC0">
        <w:lastRenderedPageBreak/>
        <w:t>ПОУРОЧНОЕ ПЛАНИРОВАНИЕ</w:t>
      </w:r>
    </w:p>
    <w:p w14:paraId="17ED0030" w14:textId="407BA755" w:rsidR="00855717" w:rsidRDefault="00855717" w:rsidP="00855717">
      <w:pPr>
        <w:ind w:left="120"/>
      </w:pPr>
      <w:r>
        <w:rPr>
          <w:b/>
          <w:color w:val="000000"/>
          <w:sz w:val="28"/>
        </w:rPr>
        <w:t>2 «</w:t>
      </w:r>
      <w:proofErr w:type="gramStart"/>
      <w:r>
        <w:rPr>
          <w:b/>
          <w:color w:val="000000"/>
          <w:sz w:val="28"/>
        </w:rPr>
        <w:t>А»  КЛАСС</w:t>
      </w:r>
      <w:proofErr w:type="gramEnd"/>
      <w:r>
        <w:rPr>
          <w:b/>
          <w:color w:val="000000"/>
          <w:sz w:val="28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5"/>
        <w:gridCol w:w="1560"/>
        <w:gridCol w:w="1275"/>
        <w:gridCol w:w="1276"/>
      </w:tblGrid>
      <w:tr w:rsidR="000557E5" w:rsidRPr="00ED65A0" w14:paraId="09B2E791" w14:textId="77777777" w:rsidTr="00444708">
        <w:trPr>
          <w:trHeight w:val="277"/>
        </w:trPr>
        <w:tc>
          <w:tcPr>
            <w:tcW w:w="852" w:type="dxa"/>
            <w:vMerge w:val="restart"/>
          </w:tcPr>
          <w:p w14:paraId="51D59286" w14:textId="77777777" w:rsidR="000557E5" w:rsidRPr="00ED65A0" w:rsidRDefault="000557E5" w:rsidP="0044470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5" w:type="dxa"/>
            <w:vMerge w:val="restart"/>
          </w:tcPr>
          <w:p w14:paraId="096307CF" w14:textId="77777777" w:rsidR="000557E5" w:rsidRPr="00ED65A0" w:rsidRDefault="000557E5" w:rsidP="00444708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Названия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тем,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1560" w:type="dxa"/>
            <w:vMerge w:val="restart"/>
          </w:tcPr>
          <w:p w14:paraId="372F3D9B" w14:textId="77777777" w:rsidR="000557E5" w:rsidRPr="00ED65A0" w:rsidRDefault="000557E5" w:rsidP="00444708">
            <w:pPr>
              <w:pStyle w:val="TableParagraph"/>
              <w:spacing w:line="270" w:lineRule="atLeast"/>
              <w:ind w:left="109" w:right="238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Кол-во</w:t>
            </w:r>
            <w:r w:rsidRPr="00ED65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A5B3FFF" w14:textId="77777777" w:rsidR="000557E5" w:rsidRPr="00ED65A0" w:rsidRDefault="000557E5" w:rsidP="00444708">
            <w:pPr>
              <w:pStyle w:val="TableParagraph"/>
              <w:spacing w:line="258" w:lineRule="exact"/>
              <w:ind w:left="1017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Дата</w:t>
            </w:r>
          </w:p>
        </w:tc>
      </w:tr>
      <w:tr w:rsidR="000557E5" w:rsidRPr="00ED65A0" w14:paraId="489E969A" w14:textId="77777777" w:rsidTr="00444708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14:paraId="2F6A558E" w14:textId="77777777" w:rsidR="000557E5" w:rsidRPr="00ED65A0" w:rsidRDefault="000557E5" w:rsidP="0044470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14:paraId="1D61050D" w14:textId="77777777" w:rsidR="000557E5" w:rsidRPr="00ED65A0" w:rsidRDefault="000557E5" w:rsidP="004447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E0B7CBF" w14:textId="77777777" w:rsidR="000557E5" w:rsidRPr="00ED65A0" w:rsidRDefault="000557E5" w:rsidP="0044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D67A2" w14:textId="77777777" w:rsidR="000557E5" w:rsidRPr="00ED65A0" w:rsidRDefault="000557E5" w:rsidP="00444708">
            <w:pPr>
              <w:pStyle w:val="TableParagraph"/>
              <w:spacing w:line="256" w:lineRule="exact"/>
              <w:ind w:left="319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3D66D3" w14:textId="77777777" w:rsidR="000557E5" w:rsidRPr="00ED65A0" w:rsidRDefault="000557E5" w:rsidP="00444708">
            <w:pPr>
              <w:pStyle w:val="TableParagraph"/>
              <w:spacing w:line="256" w:lineRule="exact"/>
              <w:ind w:left="477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факт</w:t>
            </w:r>
          </w:p>
        </w:tc>
      </w:tr>
      <w:tr w:rsidR="000557E5" w:rsidRPr="00ED65A0" w14:paraId="3677EBC2" w14:textId="77777777" w:rsidTr="00444708">
        <w:trPr>
          <w:trHeight w:val="275"/>
        </w:trPr>
        <w:tc>
          <w:tcPr>
            <w:tcW w:w="852" w:type="dxa"/>
          </w:tcPr>
          <w:p w14:paraId="070465A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4EBC1A4C" w14:textId="77777777" w:rsidR="000557E5" w:rsidRPr="00ED65A0" w:rsidRDefault="000557E5" w:rsidP="00444708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Мы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знакомимся</w:t>
            </w:r>
          </w:p>
        </w:tc>
        <w:tc>
          <w:tcPr>
            <w:tcW w:w="1560" w:type="dxa"/>
          </w:tcPr>
          <w:p w14:paraId="2149A7A8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1B1ADE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69308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92B3676" w14:textId="77777777" w:rsidTr="00444708">
        <w:trPr>
          <w:trHeight w:val="275"/>
        </w:trPr>
        <w:tc>
          <w:tcPr>
            <w:tcW w:w="852" w:type="dxa"/>
          </w:tcPr>
          <w:p w14:paraId="319C5236" w14:textId="77777777" w:rsidR="000557E5" w:rsidRPr="00ED65A0" w:rsidRDefault="000557E5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14:paraId="550AA833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Знакомство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учителем</w:t>
            </w:r>
          </w:p>
        </w:tc>
        <w:tc>
          <w:tcPr>
            <w:tcW w:w="1560" w:type="dxa"/>
          </w:tcPr>
          <w:p w14:paraId="14E38A6A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41CED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A8C8C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EFAA266" w14:textId="77777777" w:rsidTr="00444708">
        <w:trPr>
          <w:trHeight w:val="587"/>
        </w:trPr>
        <w:tc>
          <w:tcPr>
            <w:tcW w:w="852" w:type="dxa"/>
          </w:tcPr>
          <w:p w14:paraId="69D5213C" w14:textId="77777777" w:rsidR="000557E5" w:rsidRPr="00ED65A0" w:rsidRDefault="000557E5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14:paraId="3068E8DE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Знакомство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друг с другом</w:t>
            </w:r>
          </w:p>
        </w:tc>
        <w:tc>
          <w:tcPr>
            <w:tcW w:w="1560" w:type="dxa"/>
          </w:tcPr>
          <w:p w14:paraId="43BA5FF8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00865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2E5189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AB56A8D" w14:textId="77777777" w:rsidTr="00444708">
        <w:trPr>
          <w:trHeight w:val="498"/>
        </w:trPr>
        <w:tc>
          <w:tcPr>
            <w:tcW w:w="852" w:type="dxa"/>
          </w:tcPr>
          <w:p w14:paraId="703514A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F65E5DE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2. Моя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семья.</w:t>
            </w:r>
          </w:p>
        </w:tc>
        <w:tc>
          <w:tcPr>
            <w:tcW w:w="1560" w:type="dxa"/>
          </w:tcPr>
          <w:p w14:paraId="43304D17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F0A4439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E8028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CAF56CB" w14:textId="77777777" w:rsidTr="00444708">
        <w:trPr>
          <w:trHeight w:val="551"/>
        </w:trPr>
        <w:tc>
          <w:tcPr>
            <w:tcW w:w="852" w:type="dxa"/>
          </w:tcPr>
          <w:p w14:paraId="7CC592F0" w14:textId="77777777" w:rsidR="000557E5" w:rsidRPr="00ED65A0" w:rsidRDefault="000557E5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14:paraId="42A2FAB9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Занятия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 увлечения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членов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017956AA" w14:textId="77777777" w:rsidR="000557E5" w:rsidRPr="00ED65A0" w:rsidRDefault="000557E5" w:rsidP="0044470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26FE67DD" w14:textId="77777777" w:rsidR="000557E5" w:rsidRPr="00ED65A0" w:rsidRDefault="000557E5" w:rsidP="00444708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E3544B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257968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5BEB50E" w14:textId="77777777" w:rsidTr="00444708">
        <w:trPr>
          <w:trHeight w:val="275"/>
        </w:trPr>
        <w:tc>
          <w:tcPr>
            <w:tcW w:w="852" w:type="dxa"/>
          </w:tcPr>
          <w:p w14:paraId="6DA1A14B" w14:textId="77777777" w:rsidR="000557E5" w:rsidRPr="00ED65A0" w:rsidRDefault="000557E5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14:paraId="6CB59FEC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Занятия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 увлечения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членов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0EC50D4F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9C4AD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EF19D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3AA6B0C" w14:textId="77777777" w:rsidTr="00444708">
        <w:trPr>
          <w:trHeight w:val="275"/>
        </w:trPr>
        <w:tc>
          <w:tcPr>
            <w:tcW w:w="852" w:type="dxa"/>
          </w:tcPr>
          <w:p w14:paraId="5034A829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F241114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3.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Любимые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игрушки</w:t>
            </w:r>
          </w:p>
        </w:tc>
        <w:tc>
          <w:tcPr>
            <w:tcW w:w="1560" w:type="dxa"/>
          </w:tcPr>
          <w:p w14:paraId="75AFDA1E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4FB76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3B795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8A72CC7" w14:textId="77777777" w:rsidTr="00444708">
        <w:trPr>
          <w:trHeight w:val="276"/>
        </w:trPr>
        <w:tc>
          <w:tcPr>
            <w:tcW w:w="852" w:type="dxa"/>
          </w:tcPr>
          <w:p w14:paraId="1BD99BFB" w14:textId="77777777" w:rsidR="000557E5" w:rsidRPr="00ED65A0" w:rsidRDefault="000557E5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14:paraId="06419FE3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игрушек</w:t>
            </w:r>
          </w:p>
        </w:tc>
        <w:tc>
          <w:tcPr>
            <w:tcW w:w="1560" w:type="dxa"/>
          </w:tcPr>
          <w:p w14:paraId="1E9F87AE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24EB3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61528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90D3D3F" w14:textId="77777777" w:rsidTr="00444708">
        <w:trPr>
          <w:trHeight w:val="275"/>
        </w:trPr>
        <w:tc>
          <w:tcPr>
            <w:tcW w:w="852" w:type="dxa"/>
          </w:tcPr>
          <w:p w14:paraId="206DA92F" w14:textId="77777777" w:rsidR="000557E5" w:rsidRPr="00ED65A0" w:rsidRDefault="000557E5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14:paraId="2A003037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Мы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играем</w:t>
            </w:r>
          </w:p>
        </w:tc>
        <w:tc>
          <w:tcPr>
            <w:tcW w:w="1560" w:type="dxa"/>
          </w:tcPr>
          <w:p w14:paraId="64467409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DE7719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8C079F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B2338DC" w14:textId="77777777" w:rsidTr="00444708">
        <w:trPr>
          <w:trHeight w:val="275"/>
        </w:trPr>
        <w:tc>
          <w:tcPr>
            <w:tcW w:w="852" w:type="dxa"/>
          </w:tcPr>
          <w:p w14:paraId="1BF3759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65F35502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4.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В школе</w:t>
            </w:r>
          </w:p>
        </w:tc>
        <w:tc>
          <w:tcPr>
            <w:tcW w:w="1560" w:type="dxa"/>
          </w:tcPr>
          <w:p w14:paraId="4311132E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19A34E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9AA7C6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4BEA02A" w14:textId="77777777" w:rsidTr="00444708">
        <w:trPr>
          <w:trHeight w:val="278"/>
        </w:trPr>
        <w:tc>
          <w:tcPr>
            <w:tcW w:w="852" w:type="dxa"/>
          </w:tcPr>
          <w:p w14:paraId="114944BD" w14:textId="77777777" w:rsidR="000557E5" w:rsidRPr="00ED65A0" w:rsidRDefault="000557E5" w:rsidP="00444708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14:paraId="42DEC108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Наш учитель</w:t>
            </w:r>
          </w:p>
        </w:tc>
        <w:tc>
          <w:tcPr>
            <w:tcW w:w="1560" w:type="dxa"/>
          </w:tcPr>
          <w:p w14:paraId="76A0167C" w14:textId="77777777" w:rsidR="000557E5" w:rsidRPr="00ED65A0" w:rsidRDefault="000557E5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8B974B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380903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79A19C3" w14:textId="77777777" w:rsidTr="00444708">
        <w:trPr>
          <w:trHeight w:val="275"/>
        </w:trPr>
        <w:tc>
          <w:tcPr>
            <w:tcW w:w="852" w:type="dxa"/>
          </w:tcPr>
          <w:p w14:paraId="30135090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0066DF7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5.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Наш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14:paraId="41B58BC6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CC00C4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A33E4F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5523F59" w14:textId="77777777" w:rsidTr="00444708">
        <w:trPr>
          <w:trHeight w:val="361"/>
        </w:trPr>
        <w:tc>
          <w:tcPr>
            <w:tcW w:w="852" w:type="dxa"/>
          </w:tcPr>
          <w:p w14:paraId="6DDB4F77" w14:textId="77777777" w:rsidR="000557E5" w:rsidRPr="00ED65A0" w:rsidRDefault="000557E5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14:paraId="11846B5D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Классная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комната</w:t>
            </w:r>
          </w:p>
        </w:tc>
        <w:tc>
          <w:tcPr>
            <w:tcW w:w="1560" w:type="dxa"/>
          </w:tcPr>
          <w:p w14:paraId="20178E40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B9015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7478F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E718374" w14:textId="77777777" w:rsidTr="00444708">
        <w:trPr>
          <w:trHeight w:val="275"/>
        </w:trPr>
        <w:tc>
          <w:tcPr>
            <w:tcW w:w="852" w:type="dxa"/>
          </w:tcPr>
          <w:p w14:paraId="1F553770" w14:textId="77777777" w:rsidR="000557E5" w:rsidRPr="00ED65A0" w:rsidRDefault="000557E5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14:paraId="233C9211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Учебные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принадлежности.</w:t>
            </w:r>
          </w:p>
        </w:tc>
        <w:tc>
          <w:tcPr>
            <w:tcW w:w="1560" w:type="dxa"/>
          </w:tcPr>
          <w:p w14:paraId="65BC4980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5C9D9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16D83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C229181" w14:textId="77777777" w:rsidTr="00444708">
        <w:trPr>
          <w:trHeight w:val="275"/>
        </w:trPr>
        <w:tc>
          <w:tcPr>
            <w:tcW w:w="852" w:type="dxa"/>
          </w:tcPr>
          <w:p w14:paraId="13CCF24D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87842DF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6.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1560" w:type="dxa"/>
          </w:tcPr>
          <w:p w14:paraId="78AA491D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C3D126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3B832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F18C023" w14:textId="77777777" w:rsidTr="00444708">
        <w:trPr>
          <w:trHeight w:val="278"/>
        </w:trPr>
        <w:tc>
          <w:tcPr>
            <w:tcW w:w="852" w:type="dxa"/>
          </w:tcPr>
          <w:p w14:paraId="55350044" w14:textId="77777777" w:rsidR="000557E5" w:rsidRPr="00ED65A0" w:rsidRDefault="000557E5" w:rsidP="00444708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14:paraId="6D581B06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цветов</w:t>
            </w:r>
          </w:p>
        </w:tc>
        <w:tc>
          <w:tcPr>
            <w:tcW w:w="1560" w:type="dxa"/>
          </w:tcPr>
          <w:p w14:paraId="6811ABB7" w14:textId="77777777" w:rsidR="000557E5" w:rsidRPr="00ED65A0" w:rsidRDefault="000557E5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F5731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4DB4A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39B691E4" w14:textId="77777777" w:rsidTr="00444708">
        <w:trPr>
          <w:trHeight w:val="496"/>
        </w:trPr>
        <w:tc>
          <w:tcPr>
            <w:tcW w:w="852" w:type="dxa"/>
          </w:tcPr>
          <w:p w14:paraId="738FEB82" w14:textId="77777777" w:rsidR="000557E5" w:rsidRPr="00ED65A0" w:rsidRDefault="000557E5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14:paraId="734AD089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рисую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осень</w:t>
            </w:r>
          </w:p>
        </w:tc>
        <w:tc>
          <w:tcPr>
            <w:tcW w:w="1560" w:type="dxa"/>
          </w:tcPr>
          <w:p w14:paraId="182F10C8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A3899E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E35EBE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5225C52" w14:textId="77777777" w:rsidTr="00444708">
        <w:trPr>
          <w:trHeight w:val="496"/>
        </w:trPr>
        <w:tc>
          <w:tcPr>
            <w:tcW w:w="852" w:type="dxa"/>
          </w:tcPr>
          <w:p w14:paraId="2C079CD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B18A2BF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7.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Овощи и</w:t>
            </w:r>
            <w:r w:rsidRPr="00ED65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фрукты.</w:t>
            </w:r>
          </w:p>
        </w:tc>
        <w:tc>
          <w:tcPr>
            <w:tcW w:w="1560" w:type="dxa"/>
          </w:tcPr>
          <w:p w14:paraId="3B284D88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333393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4E47B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5F6B3DD" w14:textId="77777777" w:rsidTr="00444708">
        <w:trPr>
          <w:trHeight w:val="276"/>
        </w:trPr>
        <w:tc>
          <w:tcPr>
            <w:tcW w:w="852" w:type="dxa"/>
          </w:tcPr>
          <w:p w14:paraId="223CA702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14:paraId="0BDFBCD0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Овощи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фрукты</w:t>
            </w:r>
          </w:p>
        </w:tc>
        <w:tc>
          <w:tcPr>
            <w:tcW w:w="1560" w:type="dxa"/>
          </w:tcPr>
          <w:p w14:paraId="215B3D2C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46910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5D34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82BFD80" w14:textId="77777777" w:rsidTr="00444708">
        <w:trPr>
          <w:trHeight w:val="275"/>
        </w:trPr>
        <w:tc>
          <w:tcPr>
            <w:tcW w:w="852" w:type="dxa"/>
          </w:tcPr>
          <w:p w14:paraId="245F0F29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14:paraId="6DD5649E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Дары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природы.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Их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свойства</w:t>
            </w:r>
          </w:p>
        </w:tc>
        <w:tc>
          <w:tcPr>
            <w:tcW w:w="1560" w:type="dxa"/>
          </w:tcPr>
          <w:p w14:paraId="2E82019A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8442B1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FF60A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3C0772AB" w14:textId="77777777" w:rsidTr="00444708">
        <w:trPr>
          <w:trHeight w:val="277"/>
        </w:trPr>
        <w:tc>
          <w:tcPr>
            <w:tcW w:w="852" w:type="dxa"/>
          </w:tcPr>
          <w:p w14:paraId="5AA8E3A0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1C315FF2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8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1560" w:type="dxa"/>
          </w:tcPr>
          <w:p w14:paraId="2D3A9331" w14:textId="77777777" w:rsidR="000557E5" w:rsidRPr="00ED65A0" w:rsidRDefault="000557E5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B2D953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C16333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2AD4D8DE" w14:textId="77777777" w:rsidTr="00444708">
        <w:trPr>
          <w:trHeight w:val="275"/>
        </w:trPr>
        <w:tc>
          <w:tcPr>
            <w:tcW w:w="852" w:type="dxa"/>
          </w:tcPr>
          <w:p w14:paraId="04C6ED7B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14:paraId="5E91359D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Природа зимой</w:t>
            </w:r>
          </w:p>
        </w:tc>
        <w:tc>
          <w:tcPr>
            <w:tcW w:w="1560" w:type="dxa"/>
          </w:tcPr>
          <w:p w14:paraId="03C2AF24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C5A928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F73C65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E9FD9CC" w14:textId="77777777" w:rsidTr="00444708">
        <w:trPr>
          <w:trHeight w:val="527"/>
        </w:trPr>
        <w:tc>
          <w:tcPr>
            <w:tcW w:w="852" w:type="dxa"/>
          </w:tcPr>
          <w:p w14:paraId="42907EE3" w14:textId="77777777" w:rsidR="000557E5" w:rsidRPr="00ED65A0" w:rsidRDefault="000557E5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14:paraId="3C6093D2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Приметы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зимы.</w:t>
            </w:r>
          </w:p>
          <w:p w14:paraId="6013B275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рассказа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 зиме</w:t>
            </w:r>
          </w:p>
        </w:tc>
        <w:tc>
          <w:tcPr>
            <w:tcW w:w="1560" w:type="dxa"/>
          </w:tcPr>
          <w:p w14:paraId="6EB2242B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22748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DCBF33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5D37231" w14:textId="77777777" w:rsidTr="00444708">
        <w:trPr>
          <w:trHeight w:val="496"/>
        </w:trPr>
        <w:tc>
          <w:tcPr>
            <w:tcW w:w="852" w:type="dxa"/>
          </w:tcPr>
          <w:p w14:paraId="557351E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44191ECC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9.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1560" w:type="dxa"/>
          </w:tcPr>
          <w:p w14:paraId="12BF4DD5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0199010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B88BAD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90FF517" w14:textId="77777777" w:rsidTr="00444708">
        <w:trPr>
          <w:trHeight w:val="496"/>
        </w:trPr>
        <w:tc>
          <w:tcPr>
            <w:tcW w:w="852" w:type="dxa"/>
          </w:tcPr>
          <w:p w14:paraId="7BD0B5DD" w14:textId="77777777" w:rsidR="000557E5" w:rsidRPr="00ED65A0" w:rsidRDefault="000557E5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14:paraId="10DDC6FD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Подготовка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к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Новому</w:t>
            </w:r>
            <w:r w:rsidRPr="00ED65A0">
              <w:rPr>
                <w:spacing w:val="-7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году.</w:t>
            </w:r>
          </w:p>
        </w:tc>
        <w:tc>
          <w:tcPr>
            <w:tcW w:w="1560" w:type="dxa"/>
          </w:tcPr>
          <w:p w14:paraId="27279A60" w14:textId="77777777" w:rsidR="000557E5" w:rsidRPr="00ED65A0" w:rsidRDefault="000557E5" w:rsidP="0044470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5A0CC6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A8CEB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D12D88B" w14:textId="77777777" w:rsidTr="00444708">
        <w:trPr>
          <w:trHeight w:val="498"/>
        </w:trPr>
        <w:tc>
          <w:tcPr>
            <w:tcW w:w="852" w:type="dxa"/>
          </w:tcPr>
          <w:p w14:paraId="143A3153" w14:textId="77777777" w:rsidR="000557E5" w:rsidRPr="00ED65A0" w:rsidRDefault="000557E5" w:rsidP="00444708">
            <w:pPr>
              <w:pStyle w:val="TableParagraph"/>
              <w:spacing w:line="273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14:paraId="1782F8F3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Наряжаем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елку.</w:t>
            </w:r>
          </w:p>
          <w:p w14:paraId="169533CF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Стихи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Новый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14:paraId="74F14225" w14:textId="77777777" w:rsidR="000557E5" w:rsidRPr="00ED65A0" w:rsidRDefault="000557E5" w:rsidP="00444708">
            <w:pPr>
              <w:pStyle w:val="TableParagraph"/>
              <w:spacing w:line="273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837D40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68EB2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7352EC80" w14:textId="77777777" w:rsidTr="00444708">
        <w:trPr>
          <w:trHeight w:val="496"/>
        </w:trPr>
        <w:tc>
          <w:tcPr>
            <w:tcW w:w="852" w:type="dxa"/>
          </w:tcPr>
          <w:p w14:paraId="770A1300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887E447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10</w:t>
            </w:r>
            <w:r w:rsidRPr="00ED65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Части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тела</w:t>
            </w:r>
          </w:p>
        </w:tc>
        <w:tc>
          <w:tcPr>
            <w:tcW w:w="1560" w:type="dxa"/>
          </w:tcPr>
          <w:p w14:paraId="704D6C9B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54C56F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B127DC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3A51D24" w14:textId="77777777" w:rsidTr="00444708">
        <w:trPr>
          <w:trHeight w:val="275"/>
        </w:trPr>
        <w:tc>
          <w:tcPr>
            <w:tcW w:w="852" w:type="dxa"/>
          </w:tcPr>
          <w:p w14:paraId="4F47D293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14:paraId="116636C9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Части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тела.</w:t>
            </w:r>
          </w:p>
        </w:tc>
        <w:tc>
          <w:tcPr>
            <w:tcW w:w="1560" w:type="dxa"/>
          </w:tcPr>
          <w:p w14:paraId="19506748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C96F9B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F6C30A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0E4A8338" w14:textId="77777777" w:rsidTr="00444708">
        <w:trPr>
          <w:trHeight w:val="275"/>
        </w:trPr>
        <w:tc>
          <w:tcPr>
            <w:tcW w:w="852" w:type="dxa"/>
          </w:tcPr>
          <w:p w14:paraId="305BC4FF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14:paraId="4BA13916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Здоровье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человека</w:t>
            </w:r>
          </w:p>
        </w:tc>
        <w:tc>
          <w:tcPr>
            <w:tcW w:w="1560" w:type="dxa"/>
          </w:tcPr>
          <w:p w14:paraId="0317E1A7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388348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11432B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F6BA045" w14:textId="77777777" w:rsidTr="00444708">
        <w:trPr>
          <w:trHeight w:val="496"/>
        </w:trPr>
        <w:tc>
          <w:tcPr>
            <w:tcW w:w="852" w:type="dxa"/>
          </w:tcPr>
          <w:p w14:paraId="5B98B078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BB6C89F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11. Счёт</w:t>
            </w:r>
          </w:p>
        </w:tc>
        <w:tc>
          <w:tcPr>
            <w:tcW w:w="1560" w:type="dxa"/>
          </w:tcPr>
          <w:p w14:paraId="7E3B2F75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98A87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82EA84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3612AFD0" w14:textId="77777777" w:rsidTr="00444708">
        <w:trPr>
          <w:trHeight w:val="278"/>
        </w:trPr>
        <w:tc>
          <w:tcPr>
            <w:tcW w:w="852" w:type="dxa"/>
          </w:tcPr>
          <w:p w14:paraId="3EF05A7F" w14:textId="77777777" w:rsidR="000557E5" w:rsidRPr="00ED65A0" w:rsidRDefault="000557E5" w:rsidP="00444708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14:paraId="25CC9567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Считаем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до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десяти</w:t>
            </w:r>
          </w:p>
        </w:tc>
        <w:tc>
          <w:tcPr>
            <w:tcW w:w="1560" w:type="dxa"/>
          </w:tcPr>
          <w:p w14:paraId="348C4D09" w14:textId="77777777" w:rsidR="000557E5" w:rsidRPr="00ED65A0" w:rsidRDefault="000557E5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42A1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7F6356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0941E57F" w14:textId="77777777" w:rsidTr="00444708">
        <w:trPr>
          <w:trHeight w:val="275"/>
        </w:trPr>
        <w:tc>
          <w:tcPr>
            <w:tcW w:w="852" w:type="dxa"/>
          </w:tcPr>
          <w:p w14:paraId="05EF82AD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074DE98" w14:textId="77777777" w:rsidR="000557E5" w:rsidRPr="00ED65A0" w:rsidRDefault="000557E5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12.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Пища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посуда</w:t>
            </w:r>
          </w:p>
        </w:tc>
        <w:tc>
          <w:tcPr>
            <w:tcW w:w="1560" w:type="dxa"/>
          </w:tcPr>
          <w:p w14:paraId="2E8C4C74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75DD2CF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6D32C7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6CADB1F" w14:textId="77777777" w:rsidTr="00444708">
        <w:trPr>
          <w:trHeight w:val="275"/>
        </w:trPr>
        <w:tc>
          <w:tcPr>
            <w:tcW w:w="852" w:type="dxa"/>
          </w:tcPr>
          <w:p w14:paraId="400DED83" w14:textId="77777777" w:rsidR="000557E5" w:rsidRPr="00ED65A0" w:rsidRDefault="000557E5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21</w:t>
            </w:r>
          </w:p>
        </w:tc>
        <w:tc>
          <w:tcPr>
            <w:tcW w:w="5385" w:type="dxa"/>
          </w:tcPr>
          <w:p w14:paraId="715D9327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Приготовление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еды</w:t>
            </w:r>
          </w:p>
        </w:tc>
        <w:tc>
          <w:tcPr>
            <w:tcW w:w="1560" w:type="dxa"/>
          </w:tcPr>
          <w:p w14:paraId="2DE333D5" w14:textId="77777777" w:rsidR="000557E5" w:rsidRPr="00ED65A0" w:rsidRDefault="000557E5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48452E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929E2B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7077503" w14:textId="77777777" w:rsidTr="00444708">
        <w:trPr>
          <w:trHeight w:val="825"/>
        </w:trPr>
        <w:tc>
          <w:tcPr>
            <w:tcW w:w="852" w:type="dxa"/>
          </w:tcPr>
          <w:p w14:paraId="0F451419" w14:textId="77777777" w:rsidR="000557E5" w:rsidRPr="00ED65A0" w:rsidRDefault="000557E5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22</w:t>
            </w:r>
          </w:p>
        </w:tc>
        <w:tc>
          <w:tcPr>
            <w:tcW w:w="5385" w:type="dxa"/>
          </w:tcPr>
          <w:p w14:paraId="6820C2C5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посуды.</w:t>
            </w:r>
          </w:p>
          <w:p w14:paraId="4BDCE88A" w14:textId="77777777" w:rsidR="000557E5" w:rsidRPr="00ED65A0" w:rsidRDefault="000557E5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Словарный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диктант.</w:t>
            </w:r>
          </w:p>
        </w:tc>
        <w:tc>
          <w:tcPr>
            <w:tcW w:w="1560" w:type="dxa"/>
          </w:tcPr>
          <w:p w14:paraId="74D1E254" w14:textId="77777777" w:rsidR="000557E5" w:rsidRPr="00ED65A0" w:rsidRDefault="000557E5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E49572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4603AB" w14:textId="77777777" w:rsidR="000557E5" w:rsidRPr="00ED65A0" w:rsidRDefault="000557E5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2109A39" w14:textId="77777777" w:rsidTr="00444708">
        <w:trPr>
          <w:trHeight w:val="825"/>
        </w:trPr>
        <w:tc>
          <w:tcPr>
            <w:tcW w:w="852" w:type="dxa"/>
          </w:tcPr>
          <w:p w14:paraId="5CE5A660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12CA250" w14:textId="721E33C1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13.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Одежда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обувь</w:t>
            </w:r>
          </w:p>
        </w:tc>
        <w:tc>
          <w:tcPr>
            <w:tcW w:w="1560" w:type="dxa"/>
          </w:tcPr>
          <w:p w14:paraId="585BD76A" w14:textId="7EB99DA0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663DD31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2978EA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A563A70" w14:textId="77777777" w:rsidTr="000557E5">
        <w:trPr>
          <w:trHeight w:val="445"/>
        </w:trPr>
        <w:tc>
          <w:tcPr>
            <w:tcW w:w="852" w:type="dxa"/>
            <w:tcBorders>
              <w:bottom w:val="single" w:sz="4" w:space="0" w:color="auto"/>
            </w:tcBorders>
          </w:tcPr>
          <w:p w14:paraId="182F74B4" w14:textId="0BB45C2B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23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6F9CE2D9" w14:textId="21408436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обуви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B792C8" w14:textId="4F955B5A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86F320" w14:textId="2FDE68D5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D29DED4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5BD9D17" w14:textId="77777777" w:rsidTr="000557E5">
        <w:trPr>
          <w:trHeight w:val="368"/>
        </w:trPr>
        <w:tc>
          <w:tcPr>
            <w:tcW w:w="852" w:type="dxa"/>
            <w:tcBorders>
              <w:top w:val="single" w:sz="4" w:space="0" w:color="auto"/>
            </w:tcBorders>
          </w:tcPr>
          <w:p w14:paraId="7863AFEA" w14:textId="639CF971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24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2360966D" w14:textId="181A5379" w:rsidR="000557E5" w:rsidRPr="00ED65A0" w:rsidRDefault="000557E5" w:rsidP="000557E5">
            <w:pPr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Зимняя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 летняя</w:t>
            </w:r>
            <w:r w:rsidRPr="00752EC0">
              <w:rPr>
                <w:spacing w:val="5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одежда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B779529" w14:textId="45010041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5A21D43" w14:textId="123BC215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749653C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2ED59AD7" w14:textId="77777777" w:rsidTr="00444708">
        <w:trPr>
          <w:trHeight w:val="825"/>
        </w:trPr>
        <w:tc>
          <w:tcPr>
            <w:tcW w:w="852" w:type="dxa"/>
          </w:tcPr>
          <w:p w14:paraId="73B8C4BB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12603378" w14:textId="32972103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14.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Домашние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животные.</w:t>
            </w:r>
          </w:p>
        </w:tc>
        <w:tc>
          <w:tcPr>
            <w:tcW w:w="1560" w:type="dxa"/>
          </w:tcPr>
          <w:p w14:paraId="0FA34E0D" w14:textId="6ADA4FC5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F5F8D5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57A805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C99D0F7" w14:textId="77777777" w:rsidTr="00444708">
        <w:trPr>
          <w:trHeight w:val="825"/>
        </w:trPr>
        <w:tc>
          <w:tcPr>
            <w:tcW w:w="852" w:type="dxa"/>
          </w:tcPr>
          <w:p w14:paraId="6DF00398" w14:textId="5433370B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25</w:t>
            </w:r>
          </w:p>
        </w:tc>
        <w:tc>
          <w:tcPr>
            <w:tcW w:w="5385" w:type="dxa"/>
          </w:tcPr>
          <w:p w14:paraId="2BC6D030" w14:textId="4BD39236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Детеныши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домашних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животных</w:t>
            </w:r>
          </w:p>
        </w:tc>
        <w:tc>
          <w:tcPr>
            <w:tcW w:w="1560" w:type="dxa"/>
          </w:tcPr>
          <w:p w14:paraId="052D7F8F" w14:textId="0E9D0D11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833451" w14:textId="3A0B0AC9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7AD712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C2534AC" w14:textId="77777777" w:rsidTr="00444708">
        <w:trPr>
          <w:trHeight w:val="825"/>
        </w:trPr>
        <w:tc>
          <w:tcPr>
            <w:tcW w:w="852" w:type="dxa"/>
          </w:tcPr>
          <w:p w14:paraId="77014C40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7D73BFF" w14:textId="54A9910B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15.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560" w:type="dxa"/>
          </w:tcPr>
          <w:p w14:paraId="67256C24" w14:textId="082E2C8A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B29E5C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71FDDF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40CB9AD" w14:textId="77777777" w:rsidTr="00444708">
        <w:trPr>
          <w:trHeight w:val="825"/>
        </w:trPr>
        <w:tc>
          <w:tcPr>
            <w:tcW w:w="852" w:type="dxa"/>
          </w:tcPr>
          <w:p w14:paraId="6B57F097" w14:textId="6E6F5FEE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26</w:t>
            </w:r>
          </w:p>
        </w:tc>
        <w:tc>
          <w:tcPr>
            <w:tcW w:w="5385" w:type="dxa"/>
          </w:tcPr>
          <w:p w14:paraId="27B5AE4B" w14:textId="41C01756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Детеныши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диких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животных</w:t>
            </w:r>
          </w:p>
        </w:tc>
        <w:tc>
          <w:tcPr>
            <w:tcW w:w="1560" w:type="dxa"/>
          </w:tcPr>
          <w:p w14:paraId="7FEC3A33" w14:textId="014C0B0C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81B742" w14:textId="5D5085CD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6014DA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F65E4F7" w14:textId="77777777" w:rsidTr="00444708">
        <w:trPr>
          <w:trHeight w:val="825"/>
        </w:trPr>
        <w:tc>
          <w:tcPr>
            <w:tcW w:w="852" w:type="dxa"/>
          </w:tcPr>
          <w:p w14:paraId="42791A77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AF90FE9" w14:textId="7529FD63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16. Птицы.</w:t>
            </w:r>
          </w:p>
        </w:tc>
        <w:tc>
          <w:tcPr>
            <w:tcW w:w="1560" w:type="dxa"/>
          </w:tcPr>
          <w:p w14:paraId="7FE43ED3" w14:textId="66EAA431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24B150B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733285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10D99CBA" w14:textId="77777777" w:rsidTr="00444708">
        <w:trPr>
          <w:trHeight w:val="825"/>
        </w:trPr>
        <w:tc>
          <w:tcPr>
            <w:tcW w:w="852" w:type="dxa"/>
          </w:tcPr>
          <w:p w14:paraId="7F4DC1B4" w14:textId="52A9D4ED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27</w:t>
            </w:r>
          </w:p>
        </w:tc>
        <w:tc>
          <w:tcPr>
            <w:tcW w:w="5385" w:type="dxa"/>
          </w:tcPr>
          <w:p w14:paraId="585A5BDE" w14:textId="77777777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Птенцы.</w:t>
            </w:r>
          </w:p>
          <w:p w14:paraId="650D0608" w14:textId="1D833056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Словарный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пройденной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теме.</w:t>
            </w:r>
          </w:p>
        </w:tc>
        <w:tc>
          <w:tcPr>
            <w:tcW w:w="1560" w:type="dxa"/>
          </w:tcPr>
          <w:p w14:paraId="3FAD539F" w14:textId="4CE2212B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76DD81F" w14:textId="1A1F44DE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09038A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40B70F9" w14:textId="77777777" w:rsidTr="00444708">
        <w:trPr>
          <w:trHeight w:val="825"/>
        </w:trPr>
        <w:tc>
          <w:tcPr>
            <w:tcW w:w="852" w:type="dxa"/>
          </w:tcPr>
          <w:p w14:paraId="392F39CD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CA1AEBF" w14:textId="77777777" w:rsidR="000557E5" w:rsidRPr="00ED65A0" w:rsidRDefault="000557E5" w:rsidP="000557E5">
            <w:pPr>
              <w:rPr>
                <w:b/>
                <w:sz w:val="24"/>
                <w:szCs w:val="24"/>
              </w:rPr>
            </w:pPr>
          </w:p>
          <w:p w14:paraId="63C93507" w14:textId="21B9B4C6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17.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Мир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вокруг нас</w:t>
            </w:r>
          </w:p>
        </w:tc>
        <w:tc>
          <w:tcPr>
            <w:tcW w:w="1560" w:type="dxa"/>
          </w:tcPr>
          <w:p w14:paraId="3904394A" w14:textId="6C58CC2B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216AD5D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05AEAF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5C908744" w14:textId="77777777" w:rsidTr="00444708">
        <w:trPr>
          <w:trHeight w:val="825"/>
        </w:trPr>
        <w:tc>
          <w:tcPr>
            <w:tcW w:w="852" w:type="dxa"/>
          </w:tcPr>
          <w:p w14:paraId="3A1E68F4" w14:textId="259D8F53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28</w:t>
            </w:r>
          </w:p>
        </w:tc>
        <w:tc>
          <w:tcPr>
            <w:tcW w:w="5385" w:type="dxa"/>
          </w:tcPr>
          <w:p w14:paraId="3BAD1928" w14:textId="289026D0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 улице.</w:t>
            </w:r>
          </w:p>
        </w:tc>
        <w:tc>
          <w:tcPr>
            <w:tcW w:w="1560" w:type="dxa"/>
          </w:tcPr>
          <w:p w14:paraId="7AAAD610" w14:textId="3D2DD43A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E32F68" w14:textId="223386AB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9E6B8B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04CDB4C0" w14:textId="77777777" w:rsidTr="00444708">
        <w:trPr>
          <w:trHeight w:val="825"/>
        </w:trPr>
        <w:tc>
          <w:tcPr>
            <w:tcW w:w="852" w:type="dxa"/>
          </w:tcPr>
          <w:p w14:paraId="1B2A5307" w14:textId="2DC2208B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29</w:t>
            </w:r>
          </w:p>
        </w:tc>
        <w:tc>
          <w:tcPr>
            <w:tcW w:w="5385" w:type="dxa"/>
          </w:tcPr>
          <w:p w14:paraId="0B6746D9" w14:textId="77777777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магазине.</w:t>
            </w:r>
          </w:p>
          <w:p w14:paraId="41BFE8E4" w14:textId="141597DA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диалога</w:t>
            </w:r>
          </w:p>
        </w:tc>
        <w:tc>
          <w:tcPr>
            <w:tcW w:w="1560" w:type="dxa"/>
          </w:tcPr>
          <w:p w14:paraId="7A565940" w14:textId="1B6F2F55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F811" w14:textId="13779F02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FB7BEC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6D312133" w14:textId="77777777" w:rsidTr="00444708">
        <w:trPr>
          <w:trHeight w:val="825"/>
        </w:trPr>
        <w:tc>
          <w:tcPr>
            <w:tcW w:w="852" w:type="dxa"/>
          </w:tcPr>
          <w:p w14:paraId="458F632C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28DC65D4" w14:textId="6F1BBC02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18.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Город и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1560" w:type="dxa"/>
          </w:tcPr>
          <w:p w14:paraId="2A3B3D80" w14:textId="16087FFB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DB315EA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5C979D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EEC089E" w14:textId="77777777" w:rsidTr="00444708">
        <w:trPr>
          <w:trHeight w:val="825"/>
        </w:trPr>
        <w:tc>
          <w:tcPr>
            <w:tcW w:w="852" w:type="dxa"/>
          </w:tcPr>
          <w:p w14:paraId="560E58DF" w14:textId="5F227F59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30</w:t>
            </w:r>
          </w:p>
        </w:tc>
        <w:tc>
          <w:tcPr>
            <w:tcW w:w="5385" w:type="dxa"/>
          </w:tcPr>
          <w:p w14:paraId="7F7443F7" w14:textId="497C57E4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Правила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поведения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транспорте</w:t>
            </w:r>
          </w:p>
        </w:tc>
        <w:tc>
          <w:tcPr>
            <w:tcW w:w="1560" w:type="dxa"/>
          </w:tcPr>
          <w:p w14:paraId="2A605C95" w14:textId="4244A882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CC91BA" w14:textId="5F016588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FF5EFE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2766BAD1" w14:textId="77777777" w:rsidTr="00444708">
        <w:trPr>
          <w:trHeight w:val="825"/>
        </w:trPr>
        <w:tc>
          <w:tcPr>
            <w:tcW w:w="852" w:type="dxa"/>
          </w:tcPr>
          <w:p w14:paraId="14EE1BA3" w14:textId="53A0F83C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31</w:t>
            </w:r>
          </w:p>
        </w:tc>
        <w:tc>
          <w:tcPr>
            <w:tcW w:w="5385" w:type="dxa"/>
          </w:tcPr>
          <w:p w14:paraId="615FE9DD" w14:textId="77777777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библиотеке.</w:t>
            </w:r>
          </w:p>
          <w:p w14:paraId="0DA6E67A" w14:textId="379BBBD8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диалога</w:t>
            </w:r>
          </w:p>
        </w:tc>
        <w:tc>
          <w:tcPr>
            <w:tcW w:w="1560" w:type="dxa"/>
          </w:tcPr>
          <w:p w14:paraId="56E49AE1" w14:textId="6C823145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168B4C" w14:textId="59A9222B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EAA91E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387E805F" w14:textId="77777777" w:rsidTr="00444708">
        <w:trPr>
          <w:trHeight w:val="825"/>
        </w:trPr>
        <w:tc>
          <w:tcPr>
            <w:tcW w:w="852" w:type="dxa"/>
          </w:tcPr>
          <w:p w14:paraId="6E0CD9C0" w14:textId="777777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E0A98C7" w14:textId="4890C06F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19.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Дни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недели.</w:t>
            </w:r>
          </w:p>
        </w:tc>
        <w:tc>
          <w:tcPr>
            <w:tcW w:w="1560" w:type="dxa"/>
          </w:tcPr>
          <w:p w14:paraId="7793F836" w14:textId="743342FB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2A61B71" w14:textId="77777777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778037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4785B52C" w14:textId="77777777" w:rsidTr="00444708">
        <w:trPr>
          <w:trHeight w:val="825"/>
        </w:trPr>
        <w:tc>
          <w:tcPr>
            <w:tcW w:w="852" w:type="dxa"/>
          </w:tcPr>
          <w:p w14:paraId="19E7C7B0" w14:textId="6D9D7D29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32</w:t>
            </w:r>
          </w:p>
        </w:tc>
        <w:tc>
          <w:tcPr>
            <w:tcW w:w="5385" w:type="dxa"/>
          </w:tcPr>
          <w:p w14:paraId="6BE4721E" w14:textId="4DD76FFA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Режим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14:paraId="35FAD82B" w14:textId="5CEF9AD1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43B96B" w14:textId="6F132B53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2D28DF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36EB3123" w14:textId="77777777" w:rsidTr="00444708">
        <w:trPr>
          <w:trHeight w:val="825"/>
        </w:trPr>
        <w:tc>
          <w:tcPr>
            <w:tcW w:w="852" w:type="dxa"/>
          </w:tcPr>
          <w:p w14:paraId="194648EF" w14:textId="4D720277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33</w:t>
            </w:r>
          </w:p>
        </w:tc>
        <w:tc>
          <w:tcPr>
            <w:tcW w:w="5385" w:type="dxa"/>
          </w:tcPr>
          <w:p w14:paraId="3868A51C" w14:textId="29D57E0D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Дни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недели.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Закрепление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пройденного. Словарный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</w:t>
            </w:r>
          </w:p>
        </w:tc>
        <w:tc>
          <w:tcPr>
            <w:tcW w:w="1560" w:type="dxa"/>
          </w:tcPr>
          <w:p w14:paraId="2192E410" w14:textId="7E5184FF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43F8D4" w14:textId="18682765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ADADA4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57E5" w:rsidRPr="00ED65A0" w14:paraId="2DED3ED7" w14:textId="77777777" w:rsidTr="00444708">
        <w:trPr>
          <w:trHeight w:val="825"/>
        </w:trPr>
        <w:tc>
          <w:tcPr>
            <w:tcW w:w="852" w:type="dxa"/>
          </w:tcPr>
          <w:p w14:paraId="722866EB" w14:textId="6EBC11CC" w:rsidR="000557E5" w:rsidRPr="00ED65A0" w:rsidRDefault="000557E5" w:rsidP="000557E5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385" w:type="dxa"/>
          </w:tcPr>
          <w:p w14:paraId="13014A99" w14:textId="4003C395" w:rsidR="000557E5" w:rsidRPr="00ED65A0" w:rsidRDefault="000557E5" w:rsidP="000557E5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Итоговое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14:paraId="3397818F" w14:textId="6B730A5C" w:rsidR="000557E5" w:rsidRPr="00ED65A0" w:rsidRDefault="000557E5" w:rsidP="000557E5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522AB5" w14:textId="37616674" w:rsidR="000557E5" w:rsidRDefault="000557E5" w:rsidP="000557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3D40D7" w14:textId="77777777" w:rsidR="000557E5" w:rsidRPr="00ED65A0" w:rsidRDefault="000557E5" w:rsidP="000557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E8A5A9" w14:textId="5E281444" w:rsidR="000557E5" w:rsidRDefault="000557E5" w:rsidP="002D0B3F">
      <w:pPr>
        <w:pStyle w:val="2"/>
        <w:spacing w:line="362" w:lineRule="auto"/>
        <w:ind w:left="2779" w:right="1433" w:hanging="1050"/>
        <w:jc w:val="center"/>
      </w:pPr>
    </w:p>
    <w:p w14:paraId="7EC8ED25" w14:textId="77777777" w:rsidR="000557E5" w:rsidRPr="00752EC0" w:rsidRDefault="000557E5" w:rsidP="002D0B3F">
      <w:pPr>
        <w:pStyle w:val="2"/>
        <w:spacing w:line="362" w:lineRule="auto"/>
        <w:ind w:left="2779" w:right="1433" w:hanging="1050"/>
        <w:jc w:val="center"/>
      </w:pPr>
    </w:p>
    <w:p w14:paraId="6F624537" w14:textId="77777777" w:rsidR="002D0B3F" w:rsidRPr="00444708" w:rsidRDefault="002D0B3F" w:rsidP="00444708">
      <w:pPr>
        <w:pStyle w:val="2"/>
        <w:spacing w:line="362" w:lineRule="auto"/>
        <w:ind w:left="1276" w:right="1433" w:hanging="1050"/>
        <w:jc w:val="left"/>
      </w:pPr>
      <w:r w:rsidRPr="00444708">
        <w:t>ПОУРОЧНОЕ ПЛАНИРОВАНИЕ</w:t>
      </w:r>
    </w:p>
    <w:p w14:paraId="0FE8388F" w14:textId="3DF1184C" w:rsidR="00444708" w:rsidRDefault="00444708" w:rsidP="00444708">
      <w:pPr>
        <w:ind w:left="120"/>
      </w:pPr>
      <w:r>
        <w:rPr>
          <w:b/>
          <w:color w:val="000000"/>
          <w:sz w:val="28"/>
        </w:rPr>
        <w:t>2 «</w:t>
      </w:r>
      <w:proofErr w:type="gramStart"/>
      <w:r>
        <w:rPr>
          <w:b/>
          <w:color w:val="000000"/>
          <w:sz w:val="28"/>
        </w:rPr>
        <w:t>Б»  КЛАСС</w:t>
      </w:r>
      <w:proofErr w:type="gramEnd"/>
      <w:r>
        <w:rPr>
          <w:b/>
          <w:color w:val="000000"/>
          <w:sz w:val="28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5"/>
        <w:gridCol w:w="1560"/>
        <w:gridCol w:w="1275"/>
        <w:gridCol w:w="1276"/>
      </w:tblGrid>
      <w:tr w:rsidR="00444708" w:rsidRPr="00ED65A0" w14:paraId="7D35EB9A" w14:textId="77777777" w:rsidTr="00444708">
        <w:trPr>
          <w:trHeight w:val="277"/>
        </w:trPr>
        <w:tc>
          <w:tcPr>
            <w:tcW w:w="852" w:type="dxa"/>
            <w:vMerge w:val="restart"/>
          </w:tcPr>
          <w:p w14:paraId="5ACE9226" w14:textId="77777777" w:rsidR="00444708" w:rsidRPr="00ED65A0" w:rsidRDefault="00444708" w:rsidP="0044470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5" w:type="dxa"/>
            <w:vMerge w:val="restart"/>
          </w:tcPr>
          <w:p w14:paraId="41C9B198" w14:textId="77777777" w:rsidR="00444708" w:rsidRPr="00ED65A0" w:rsidRDefault="00444708" w:rsidP="00444708">
            <w:pPr>
              <w:pStyle w:val="TableParagraph"/>
              <w:spacing w:before="1"/>
              <w:ind w:left="108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Названия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тем,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1560" w:type="dxa"/>
            <w:vMerge w:val="restart"/>
          </w:tcPr>
          <w:p w14:paraId="71AEDC5F" w14:textId="77777777" w:rsidR="00444708" w:rsidRPr="00ED65A0" w:rsidRDefault="00444708" w:rsidP="00444708">
            <w:pPr>
              <w:pStyle w:val="TableParagraph"/>
              <w:spacing w:line="270" w:lineRule="atLeast"/>
              <w:ind w:left="109" w:right="238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Кол-во</w:t>
            </w:r>
            <w:r w:rsidRPr="00ED65A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5C4925A4" w14:textId="77777777" w:rsidR="00444708" w:rsidRPr="00ED65A0" w:rsidRDefault="00444708" w:rsidP="00444708">
            <w:pPr>
              <w:pStyle w:val="TableParagraph"/>
              <w:spacing w:line="258" w:lineRule="exact"/>
              <w:ind w:left="1017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Дата</w:t>
            </w:r>
          </w:p>
        </w:tc>
      </w:tr>
      <w:tr w:rsidR="00444708" w:rsidRPr="00ED65A0" w14:paraId="27EC5A91" w14:textId="77777777" w:rsidTr="00444708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14:paraId="189C69C9" w14:textId="77777777" w:rsidR="00444708" w:rsidRPr="00ED65A0" w:rsidRDefault="00444708" w:rsidP="0044470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14:paraId="4392FACB" w14:textId="77777777" w:rsidR="00444708" w:rsidRPr="00ED65A0" w:rsidRDefault="00444708" w:rsidP="004447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8AC0F1D" w14:textId="77777777" w:rsidR="00444708" w:rsidRPr="00ED65A0" w:rsidRDefault="00444708" w:rsidP="0044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CD5C6" w14:textId="77777777" w:rsidR="00444708" w:rsidRPr="00ED65A0" w:rsidRDefault="00444708" w:rsidP="00444708">
            <w:pPr>
              <w:pStyle w:val="TableParagraph"/>
              <w:spacing w:line="256" w:lineRule="exact"/>
              <w:ind w:left="319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321213" w14:textId="77777777" w:rsidR="00444708" w:rsidRPr="00ED65A0" w:rsidRDefault="00444708" w:rsidP="00444708">
            <w:pPr>
              <w:pStyle w:val="TableParagraph"/>
              <w:spacing w:line="256" w:lineRule="exact"/>
              <w:ind w:left="477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факт</w:t>
            </w:r>
          </w:p>
        </w:tc>
      </w:tr>
      <w:tr w:rsidR="00444708" w:rsidRPr="00ED65A0" w14:paraId="1C9E572F" w14:textId="77777777" w:rsidTr="00444708">
        <w:trPr>
          <w:trHeight w:val="275"/>
        </w:trPr>
        <w:tc>
          <w:tcPr>
            <w:tcW w:w="852" w:type="dxa"/>
          </w:tcPr>
          <w:p w14:paraId="315B234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10660469" w14:textId="77777777" w:rsidR="00444708" w:rsidRPr="00ED65A0" w:rsidRDefault="00444708" w:rsidP="00444708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Мы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знакомимся</w:t>
            </w:r>
          </w:p>
        </w:tc>
        <w:tc>
          <w:tcPr>
            <w:tcW w:w="1560" w:type="dxa"/>
          </w:tcPr>
          <w:p w14:paraId="34C3F5E7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BD7CE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6C950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3B5D3BE" w14:textId="77777777" w:rsidTr="00444708">
        <w:trPr>
          <w:trHeight w:val="275"/>
        </w:trPr>
        <w:tc>
          <w:tcPr>
            <w:tcW w:w="852" w:type="dxa"/>
          </w:tcPr>
          <w:p w14:paraId="0183628C" w14:textId="77777777" w:rsidR="00444708" w:rsidRPr="00ED65A0" w:rsidRDefault="00444708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14:paraId="28683861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Знакомство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учителем</w:t>
            </w:r>
          </w:p>
        </w:tc>
        <w:tc>
          <w:tcPr>
            <w:tcW w:w="1560" w:type="dxa"/>
          </w:tcPr>
          <w:p w14:paraId="41479876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2B0C72F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D6563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1421B44" w14:textId="77777777" w:rsidTr="00444708">
        <w:trPr>
          <w:trHeight w:val="587"/>
        </w:trPr>
        <w:tc>
          <w:tcPr>
            <w:tcW w:w="852" w:type="dxa"/>
          </w:tcPr>
          <w:p w14:paraId="21890B7A" w14:textId="77777777" w:rsidR="00444708" w:rsidRPr="00ED65A0" w:rsidRDefault="00444708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14:paraId="2189FDA5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Знакомство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друг с другом</w:t>
            </w:r>
          </w:p>
        </w:tc>
        <w:tc>
          <w:tcPr>
            <w:tcW w:w="1560" w:type="dxa"/>
          </w:tcPr>
          <w:p w14:paraId="45D470DE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FACAE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46694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D2325F8" w14:textId="77777777" w:rsidTr="00444708">
        <w:trPr>
          <w:trHeight w:val="498"/>
        </w:trPr>
        <w:tc>
          <w:tcPr>
            <w:tcW w:w="852" w:type="dxa"/>
          </w:tcPr>
          <w:p w14:paraId="401CF94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294E853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2. Моя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семья.</w:t>
            </w:r>
          </w:p>
        </w:tc>
        <w:tc>
          <w:tcPr>
            <w:tcW w:w="1560" w:type="dxa"/>
          </w:tcPr>
          <w:p w14:paraId="15A17A77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EE3F78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9CD1A3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1060C704" w14:textId="77777777" w:rsidTr="00444708">
        <w:trPr>
          <w:trHeight w:val="551"/>
        </w:trPr>
        <w:tc>
          <w:tcPr>
            <w:tcW w:w="852" w:type="dxa"/>
          </w:tcPr>
          <w:p w14:paraId="38746712" w14:textId="77777777" w:rsidR="00444708" w:rsidRPr="00ED65A0" w:rsidRDefault="00444708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14:paraId="64A2FE6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Занятия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 увлечения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членов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5C0749C1" w14:textId="77777777" w:rsidR="00444708" w:rsidRPr="00ED65A0" w:rsidRDefault="00444708" w:rsidP="0044470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1EA546C2" w14:textId="77777777" w:rsidR="00444708" w:rsidRPr="00ED65A0" w:rsidRDefault="00444708" w:rsidP="00444708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5984B8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976092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B5A7358" w14:textId="77777777" w:rsidTr="00444708">
        <w:trPr>
          <w:trHeight w:val="275"/>
        </w:trPr>
        <w:tc>
          <w:tcPr>
            <w:tcW w:w="852" w:type="dxa"/>
          </w:tcPr>
          <w:p w14:paraId="6BBF8F3C" w14:textId="77777777" w:rsidR="00444708" w:rsidRPr="00ED65A0" w:rsidRDefault="00444708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14:paraId="2EE6E623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Занятия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 увлечения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членов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14:paraId="6B179192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388B7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4B572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10FBCCD" w14:textId="77777777" w:rsidTr="00444708">
        <w:trPr>
          <w:trHeight w:val="275"/>
        </w:trPr>
        <w:tc>
          <w:tcPr>
            <w:tcW w:w="852" w:type="dxa"/>
          </w:tcPr>
          <w:p w14:paraId="1807C61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D47595C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3.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Любимые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игрушки</w:t>
            </w:r>
          </w:p>
        </w:tc>
        <w:tc>
          <w:tcPr>
            <w:tcW w:w="1560" w:type="dxa"/>
          </w:tcPr>
          <w:p w14:paraId="353C2C0A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0723ACC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4682AC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AF20D80" w14:textId="77777777" w:rsidTr="00444708">
        <w:trPr>
          <w:trHeight w:val="276"/>
        </w:trPr>
        <w:tc>
          <w:tcPr>
            <w:tcW w:w="852" w:type="dxa"/>
          </w:tcPr>
          <w:p w14:paraId="13CAE6C8" w14:textId="77777777" w:rsidR="00444708" w:rsidRPr="00ED65A0" w:rsidRDefault="00444708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14:paraId="6A04461E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игрушек</w:t>
            </w:r>
          </w:p>
        </w:tc>
        <w:tc>
          <w:tcPr>
            <w:tcW w:w="1560" w:type="dxa"/>
          </w:tcPr>
          <w:p w14:paraId="4102E755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717A14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650EB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C460632" w14:textId="77777777" w:rsidTr="00444708">
        <w:trPr>
          <w:trHeight w:val="275"/>
        </w:trPr>
        <w:tc>
          <w:tcPr>
            <w:tcW w:w="852" w:type="dxa"/>
          </w:tcPr>
          <w:p w14:paraId="02FC8F84" w14:textId="77777777" w:rsidR="00444708" w:rsidRPr="00ED65A0" w:rsidRDefault="00444708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14:paraId="2E1A6E48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Мы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играем</w:t>
            </w:r>
          </w:p>
        </w:tc>
        <w:tc>
          <w:tcPr>
            <w:tcW w:w="1560" w:type="dxa"/>
          </w:tcPr>
          <w:p w14:paraId="470583E5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9A1BA7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7B2BA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F3EB93E" w14:textId="77777777" w:rsidTr="00444708">
        <w:trPr>
          <w:trHeight w:val="275"/>
        </w:trPr>
        <w:tc>
          <w:tcPr>
            <w:tcW w:w="852" w:type="dxa"/>
          </w:tcPr>
          <w:p w14:paraId="5568A14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29FFF709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4.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В школе</w:t>
            </w:r>
          </w:p>
        </w:tc>
        <w:tc>
          <w:tcPr>
            <w:tcW w:w="1560" w:type="dxa"/>
          </w:tcPr>
          <w:p w14:paraId="5BB4F0BB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84155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32A70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FE98F61" w14:textId="77777777" w:rsidTr="00444708">
        <w:trPr>
          <w:trHeight w:val="278"/>
        </w:trPr>
        <w:tc>
          <w:tcPr>
            <w:tcW w:w="852" w:type="dxa"/>
          </w:tcPr>
          <w:p w14:paraId="24556979" w14:textId="77777777" w:rsidR="00444708" w:rsidRPr="00ED65A0" w:rsidRDefault="00444708" w:rsidP="00444708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14:paraId="7BBC1ACC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Наш учитель</w:t>
            </w:r>
          </w:p>
        </w:tc>
        <w:tc>
          <w:tcPr>
            <w:tcW w:w="1560" w:type="dxa"/>
          </w:tcPr>
          <w:p w14:paraId="7A5D0E20" w14:textId="77777777" w:rsidR="00444708" w:rsidRPr="00ED65A0" w:rsidRDefault="00444708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F3D1F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C9EF2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8CC0A89" w14:textId="77777777" w:rsidTr="00444708">
        <w:trPr>
          <w:trHeight w:val="275"/>
        </w:trPr>
        <w:tc>
          <w:tcPr>
            <w:tcW w:w="852" w:type="dxa"/>
          </w:tcPr>
          <w:p w14:paraId="7E2E43A4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4FE5EEC0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5.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Наш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14:paraId="43052579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7B781C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BBAC4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5C2DDC31" w14:textId="77777777" w:rsidTr="00444708">
        <w:trPr>
          <w:trHeight w:val="361"/>
        </w:trPr>
        <w:tc>
          <w:tcPr>
            <w:tcW w:w="852" w:type="dxa"/>
          </w:tcPr>
          <w:p w14:paraId="06BD0A35" w14:textId="77777777" w:rsidR="00444708" w:rsidRPr="00ED65A0" w:rsidRDefault="00444708" w:rsidP="0044470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14:paraId="1D3D3DF7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Классная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комната</w:t>
            </w:r>
          </w:p>
        </w:tc>
        <w:tc>
          <w:tcPr>
            <w:tcW w:w="1560" w:type="dxa"/>
          </w:tcPr>
          <w:p w14:paraId="517EF4BC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7FBF7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E20D8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67920D1" w14:textId="77777777" w:rsidTr="00444708">
        <w:trPr>
          <w:trHeight w:val="275"/>
        </w:trPr>
        <w:tc>
          <w:tcPr>
            <w:tcW w:w="852" w:type="dxa"/>
          </w:tcPr>
          <w:p w14:paraId="66653012" w14:textId="77777777" w:rsidR="00444708" w:rsidRPr="00ED65A0" w:rsidRDefault="00444708" w:rsidP="00444708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14:paraId="52F20E6F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Учебные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принадлежности.</w:t>
            </w:r>
          </w:p>
        </w:tc>
        <w:tc>
          <w:tcPr>
            <w:tcW w:w="1560" w:type="dxa"/>
          </w:tcPr>
          <w:p w14:paraId="2B20A7BF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D001B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DD725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C62AC1A" w14:textId="77777777" w:rsidTr="00444708">
        <w:trPr>
          <w:trHeight w:val="275"/>
        </w:trPr>
        <w:tc>
          <w:tcPr>
            <w:tcW w:w="852" w:type="dxa"/>
          </w:tcPr>
          <w:p w14:paraId="2FECD342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2B7162F2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6.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1560" w:type="dxa"/>
          </w:tcPr>
          <w:p w14:paraId="37ED9AD5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159AAB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F6A69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E35A02B" w14:textId="77777777" w:rsidTr="00444708">
        <w:trPr>
          <w:trHeight w:val="278"/>
        </w:trPr>
        <w:tc>
          <w:tcPr>
            <w:tcW w:w="852" w:type="dxa"/>
          </w:tcPr>
          <w:p w14:paraId="60713DD5" w14:textId="77777777" w:rsidR="00444708" w:rsidRPr="00ED65A0" w:rsidRDefault="00444708" w:rsidP="00444708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14:paraId="735DECC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цветов</w:t>
            </w:r>
          </w:p>
        </w:tc>
        <w:tc>
          <w:tcPr>
            <w:tcW w:w="1560" w:type="dxa"/>
          </w:tcPr>
          <w:p w14:paraId="75520E78" w14:textId="77777777" w:rsidR="00444708" w:rsidRPr="00ED65A0" w:rsidRDefault="00444708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80212F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9F8ECA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B261F69" w14:textId="77777777" w:rsidTr="00444708">
        <w:trPr>
          <w:trHeight w:val="496"/>
        </w:trPr>
        <w:tc>
          <w:tcPr>
            <w:tcW w:w="852" w:type="dxa"/>
          </w:tcPr>
          <w:p w14:paraId="5A4E61B8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14:paraId="0C07B05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рисую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осень</w:t>
            </w:r>
          </w:p>
        </w:tc>
        <w:tc>
          <w:tcPr>
            <w:tcW w:w="1560" w:type="dxa"/>
          </w:tcPr>
          <w:p w14:paraId="1E0544BD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B2ACA8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A9261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9E15C0C" w14:textId="77777777" w:rsidTr="00444708">
        <w:trPr>
          <w:trHeight w:val="496"/>
        </w:trPr>
        <w:tc>
          <w:tcPr>
            <w:tcW w:w="852" w:type="dxa"/>
          </w:tcPr>
          <w:p w14:paraId="108FD2B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8929814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7.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Овощи и</w:t>
            </w:r>
            <w:r w:rsidRPr="00ED65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фрукты.</w:t>
            </w:r>
          </w:p>
        </w:tc>
        <w:tc>
          <w:tcPr>
            <w:tcW w:w="1560" w:type="dxa"/>
          </w:tcPr>
          <w:p w14:paraId="2AE137EB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D2B079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CE0D4F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7F5E99B" w14:textId="77777777" w:rsidTr="00444708">
        <w:trPr>
          <w:trHeight w:val="276"/>
        </w:trPr>
        <w:tc>
          <w:tcPr>
            <w:tcW w:w="852" w:type="dxa"/>
          </w:tcPr>
          <w:p w14:paraId="55953C15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14:paraId="592ED80E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Овощи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фрукты</w:t>
            </w:r>
          </w:p>
        </w:tc>
        <w:tc>
          <w:tcPr>
            <w:tcW w:w="1560" w:type="dxa"/>
          </w:tcPr>
          <w:p w14:paraId="75237689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8763B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09971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5AA990C" w14:textId="77777777" w:rsidTr="00444708">
        <w:trPr>
          <w:trHeight w:val="275"/>
        </w:trPr>
        <w:tc>
          <w:tcPr>
            <w:tcW w:w="852" w:type="dxa"/>
          </w:tcPr>
          <w:p w14:paraId="000FA525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14:paraId="733F3B01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Дары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природы.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Их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свойства</w:t>
            </w:r>
          </w:p>
        </w:tc>
        <w:tc>
          <w:tcPr>
            <w:tcW w:w="1560" w:type="dxa"/>
          </w:tcPr>
          <w:p w14:paraId="5BC788E7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DBF0F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B9096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C52F323" w14:textId="77777777" w:rsidTr="00444708">
        <w:trPr>
          <w:trHeight w:val="277"/>
        </w:trPr>
        <w:tc>
          <w:tcPr>
            <w:tcW w:w="852" w:type="dxa"/>
          </w:tcPr>
          <w:p w14:paraId="6CBE390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89E88F3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8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1560" w:type="dxa"/>
          </w:tcPr>
          <w:p w14:paraId="54F8B029" w14:textId="77777777" w:rsidR="00444708" w:rsidRPr="00ED65A0" w:rsidRDefault="00444708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38B059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622C8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BE35100" w14:textId="77777777" w:rsidTr="00444708">
        <w:trPr>
          <w:trHeight w:val="275"/>
        </w:trPr>
        <w:tc>
          <w:tcPr>
            <w:tcW w:w="852" w:type="dxa"/>
          </w:tcPr>
          <w:p w14:paraId="5546531D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14:paraId="05EF71B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Природа зимой</w:t>
            </w:r>
          </w:p>
        </w:tc>
        <w:tc>
          <w:tcPr>
            <w:tcW w:w="1560" w:type="dxa"/>
          </w:tcPr>
          <w:p w14:paraId="4DEABF84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C207B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AECC6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3285A7C" w14:textId="77777777" w:rsidTr="00444708">
        <w:trPr>
          <w:trHeight w:val="527"/>
        </w:trPr>
        <w:tc>
          <w:tcPr>
            <w:tcW w:w="852" w:type="dxa"/>
          </w:tcPr>
          <w:p w14:paraId="2AA72379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14:paraId="6908B4D1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Приметы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зимы.</w:t>
            </w:r>
          </w:p>
          <w:p w14:paraId="0E0DAA4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рассказа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 зиме</w:t>
            </w:r>
          </w:p>
        </w:tc>
        <w:tc>
          <w:tcPr>
            <w:tcW w:w="1560" w:type="dxa"/>
          </w:tcPr>
          <w:p w14:paraId="3D4AB618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388F0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D51234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79375A6" w14:textId="77777777" w:rsidTr="00444708">
        <w:trPr>
          <w:trHeight w:val="496"/>
        </w:trPr>
        <w:tc>
          <w:tcPr>
            <w:tcW w:w="852" w:type="dxa"/>
          </w:tcPr>
          <w:p w14:paraId="6E24422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00ABCCC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9.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1560" w:type="dxa"/>
          </w:tcPr>
          <w:p w14:paraId="36F97D81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C509BD4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76CC9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9558315" w14:textId="77777777" w:rsidTr="00444708">
        <w:trPr>
          <w:trHeight w:val="496"/>
        </w:trPr>
        <w:tc>
          <w:tcPr>
            <w:tcW w:w="852" w:type="dxa"/>
          </w:tcPr>
          <w:p w14:paraId="6F15555E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14:paraId="2078DEED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Подготовка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к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Новому</w:t>
            </w:r>
            <w:r w:rsidRPr="00ED65A0">
              <w:rPr>
                <w:spacing w:val="-7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году.</w:t>
            </w:r>
          </w:p>
        </w:tc>
        <w:tc>
          <w:tcPr>
            <w:tcW w:w="1560" w:type="dxa"/>
          </w:tcPr>
          <w:p w14:paraId="580CF39A" w14:textId="77777777" w:rsidR="00444708" w:rsidRPr="00ED65A0" w:rsidRDefault="00444708" w:rsidP="00444708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EA3C0E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0EA82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597CECEF" w14:textId="77777777" w:rsidTr="00444708">
        <w:trPr>
          <w:trHeight w:val="498"/>
        </w:trPr>
        <w:tc>
          <w:tcPr>
            <w:tcW w:w="852" w:type="dxa"/>
          </w:tcPr>
          <w:p w14:paraId="1092AF33" w14:textId="77777777" w:rsidR="00444708" w:rsidRPr="00ED65A0" w:rsidRDefault="00444708" w:rsidP="00444708">
            <w:pPr>
              <w:pStyle w:val="TableParagraph"/>
              <w:spacing w:line="273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14:paraId="6657E096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Наряжаем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елку.</w:t>
            </w:r>
          </w:p>
          <w:p w14:paraId="544FC903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Стихи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Новый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14:paraId="13DF4EDC" w14:textId="77777777" w:rsidR="00444708" w:rsidRPr="00ED65A0" w:rsidRDefault="00444708" w:rsidP="00444708">
            <w:pPr>
              <w:pStyle w:val="TableParagraph"/>
              <w:spacing w:line="273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8E10E6F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F3A13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ABB295F" w14:textId="77777777" w:rsidTr="00444708">
        <w:trPr>
          <w:trHeight w:val="496"/>
        </w:trPr>
        <w:tc>
          <w:tcPr>
            <w:tcW w:w="852" w:type="dxa"/>
          </w:tcPr>
          <w:p w14:paraId="289A75F3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48ABBF0C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10</w:t>
            </w:r>
            <w:r w:rsidRPr="00ED65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Части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тела</w:t>
            </w:r>
          </w:p>
        </w:tc>
        <w:tc>
          <w:tcPr>
            <w:tcW w:w="1560" w:type="dxa"/>
          </w:tcPr>
          <w:p w14:paraId="7FCD0C0B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853F64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1C24C3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576BF37B" w14:textId="77777777" w:rsidTr="00444708">
        <w:trPr>
          <w:trHeight w:val="275"/>
        </w:trPr>
        <w:tc>
          <w:tcPr>
            <w:tcW w:w="852" w:type="dxa"/>
          </w:tcPr>
          <w:p w14:paraId="792F2E39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14:paraId="220D45B5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Части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тела.</w:t>
            </w:r>
          </w:p>
        </w:tc>
        <w:tc>
          <w:tcPr>
            <w:tcW w:w="1560" w:type="dxa"/>
          </w:tcPr>
          <w:p w14:paraId="7237F41D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CE1B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8AFF2C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8D97C1F" w14:textId="77777777" w:rsidTr="00444708">
        <w:trPr>
          <w:trHeight w:val="275"/>
        </w:trPr>
        <w:tc>
          <w:tcPr>
            <w:tcW w:w="852" w:type="dxa"/>
          </w:tcPr>
          <w:p w14:paraId="63688DDF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14:paraId="3D179C32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Здоровье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человека</w:t>
            </w:r>
          </w:p>
        </w:tc>
        <w:tc>
          <w:tcPr>
            <w:tcW w:w="1560" w:type="dxa"/>
          </w:tcPr>
          <w:p w14:paraId="4DD0117D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3BD4C2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5DE2F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B67A6BD" w14:textId="77777777" w:rsidTr="00444708">
        <w:trPr>
          <w:trHeight w:val="496"/>
        </w:trPr>
        <w:tc>
          <w:tcPr>
            <w:tcW w:w="852" w:type="dxa"/>
          </w:tcPr>
          <w:p w14:paraId="1A7B68F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B757118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11. Счёт</w:t>
            </w:r>
          </w:p>
        </w:tc>
        <w:tc>
          <w:tcPr>
            <w:tcW w:w="1560" w:type="dxa"/>
          </w:tcPr>
          <w:p w14:paraId="33805826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C266A5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E8B4A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F66232C" w14:textId="77777777" w:rsidTr="00444708">
        <w:trPr>
          <w:trHeight w:val="278"/>
        </w:trPr>
        <w:tc>
          <w:tcPr>
            <w:tcW w:w="852" w:type="dxa"/>
          </w:tcPr>
          <w:p w14:paraId="6274775A" w14:textId="77777777" w:rsidR="00444708" w:rsidRPr="00ED65A0" w:rsidRDefault="00444708" w:rsidP="00444708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14:paraId="2913979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Считаем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до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десяти</w:t>
            </w:r>
          </w:p>
        </w:tc>
        <w:tc>
          <w:tcPr>
            <w:tcW w:w="1560" w:type="dxa"/>
          </w:tcPr>
          <w:p w14:paraId="6FABDBF7" w14:textId="77777777" w:rsidR="00444708" w:rsidRPr="00ED65A0" w:rsidRDefault="00444708" w:rsidP="00444708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F22779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527BD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52661BE" w14:textId="77777777" w:rsidTr="00444708">
        <w:trPr>
          <w:trHeight w:val="275"/>
        </w:trPr>
        <w:tc>
          <w:tcPr>
            <w:tcW w:w="852" w:type="dxa"/>
          </w:tcPr>
          <w:p w14:paraId="3C604C0A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551FB9D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12.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Пища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посуда</w:t>
            </w:r>
          </w:p>
        </w:tc>
        <w:tc>
          <w:tcPr>
            <w:tcW w:w="1560" w:type="dxa"/>
          </w:tcPr>
          <w:p w14:paraId="452EAA06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A3D88EA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BA3F9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511A2AC0" w14:textId="77777777" w:rsidTr="00444708">
        <w:trPr>
          <w:trHeight w:val="275"/>
        </w:trPr>
        <w:tc>
          <w:tcPr>
            <w:tcW w:w="852" w:type="dxa"/>
          </w:tcPr>
          <w:p w14:paraId="4C80805A" w14:textId="77777777" w:rsidR="00444708" w:rsidRPr="00ED65A0" w:rsidRDefault="00444708" w:rsidP="00444708">
            <w:pPr>
              <w:pStyle w:val="TableParagraph"/>
              <w:spacing w:line="256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21</w:t>
            </w:r>
          </w:p>
        </w:tc>
        <w:tc>
          <w:tcPr>
            <w:tcW w:w="5385" w:type="dxa"/>
          </w:tcPr>
          <w:p w14:paraId="78C8DDB9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Приготовление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еды</w:t>
            </w:r>
          </w:p>
        </w:tc>
        <w:tc>
          <w:tcPr>
            <w:tcW w:w="1560" w:type="dxa"/>
          </w:tcPr>
          <w:p w14:paraId="4CEF0B07" w14:textId="77777777" w:rsidR="00444708" w:rsidRPr="00ED65A0" w:rsidRDefault="00444708" w:rsidP="00444708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86D91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43477C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502AF35" w14:textId="77777777" w:rsidTr="00444708">
        <w:trPr>
          <w:trHeight w:val="825"/>
        </w:trPr>
        <w:tc>
          <w:tcPr>
            <w:tcW w:w="852" w:type="dxa"/>
          </w:tcPr>
          <w:p w14:paraId="73E6E542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22</w:t>
            </w:r>
          </w:p>
        </w:tc>
        <w:tc>
          <w:tcPr>
            <w:tcW w:w="5385" w:type="dxa"/>
          </w:tcPr>
          <w:p w14:paraId="7BF60930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посуды.</w:t>
            </w:r>
          </w:p>
          <w:p w14:paraId="28CB6C27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Словарный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диктант.</w:t>
            </w:r>
          </w:p>
        </w:tc>
        <w:tc>
          <w:tcPr>
            <w:tcW w:w="1560" w:type="dxa"/>
          </w:tcPr>
          <w:p w14:paraId="1F00D56F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08BED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8D3A4F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15F07FE0" w14:textId="77777777" w:rsidTr="00444708">
        <w:trPr>
          <w:trHeight w:val="825"/>
        </w:trPr>
        <w:tc>
          <w:tcPr>
            <w:tcW w:w="852" w:type="dxa"/>
          </w:tcPr>
          <w:p w14:paraId="43085B2C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29E756F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13.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Одежда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обувь</w:t>
            </w:r>
          </w:p>
        </w:tc>
        <w:tc>
          <w:tcPr>
            <w:tcW w:w="1560" w:type="dxa"/>
          </w:tcPr>
          <w:p w14:paraId="040C03FC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019A29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83F8E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1FB99173" w14:textId="77777777" w:rsidTr="00444708">
        <w:trPr>
          <w:trHeight w:val="445"/>
        </w:trPr>
        <w:tc>
          <w:tcPr>
            <w:tcW w:w="852" w:type="dxa"/>
            <w:tcBorders>
              <w:bottom w:val="single" w:sz="4" w:space="0" w:color="auto"/>
            </w:tcBorders>
          </w:tcPr>
          <w:p w14:paraId="46667291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23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6345F55F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Названия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обуви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E32F68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9E5FDA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9D01B71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D646403" w14:textId="77777777" w:rsidTr="00444708">
        <w:trPr>
          <w:trHeight w:val="368"/>
        </w:trPr>
        <w:tc>
          <w:tcPr>
            <w:tcW w:w="852" w:type="dxa"/>
            <w:tcBorders>
              <w:top w:val="single" w:sz="4" w:space="0" w:color="auto"/>
            </w:tcBorders>
          </w:tcPr>
          <w:p w14:paraId="2D0DA2A0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24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7F24904A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Зимняя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 летняя</w:t>
            </w:r>
            <w:r w:rsidRPr="00752EC0">
              <w:rPr>
                <w:spacing w:val="5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одежда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C0619E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752EC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76DB241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65C48DF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0108783" w14:textId="77777777" w:rsidTr="00444708">
        <w:trPr>
          <w:trHeight w:val="825"/>
        </w:trPr>
        <w:tc>
          <w:tcPr>
            <w:tcW w:w="852" w:type="dxa"/>
          </w:tcPr>
          <w:p w14:paraId="7F5D8820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423C26F1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14.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Домашние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животные.</w:t>
            </w:r>
          </w:p>
        </w:tc>
        <w:tc>
          <w:tcPr>
            <w:tcW w:w="1560" w:type="dxa"/>
          </w:tcPr>
          <w:p w14:paraId="18AEB402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3C7D02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9465C2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BD6CA7B" w14:textId="77777777" w:rsidTr="00444708">
        <w:trPr>
          <w:trHeight w:val="825"/>
        </w:trPr>
        <w:tc>
          <w:tcPr>
            <w:tcW w:w="852" w:type="dxa"/>
          </w:tcPr>
          <w:p w14:paraId="552B8F3B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25</w:t>
            </w:r>
          </w:p>
        </w:tc>
        <w:tc>
          <w:tcPr>
            <w:tcW w:w="5385" w:type="dxa"/>
          </w:tcPr>
          <w:p w14:paraId="0322BC7A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Детеныши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домашних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животных</w:t>
            </w:r>
          </w:p>
        </w:tc>
        <w:tc>
          <w:tcPr>
            <w:tcW w:w="1560" w:type="dxa"/>
          </w:tcPr>
          <w:p w14:paraId="66A55954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060D085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2C697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B164A3D" w14:textId="77777777" w:rsidTr="00444708">
        <w:trPr>
          <w:trHeight w:val="825"/>
        </w:trPr>
        <w:tc>
          <w:tcPr>
            <w:tcW w:w="852" w:type="dxa"/>
          </w:tcPr>
          <w:p w14:paraId="3A2298C4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C4B6700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15.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560" w:type="dxa"/>
          </w:tcPr>
          <w:p w14:paraId="53BB55FF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DF0029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160DA6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DD5D2BB" w14:textId="77777777" w:rsidTr="00444708">
        <w:trPr>
          <w:trHeight w:val="825"/>
        </w:trPr>
        <w:tc>
          <w:tcPr>
            <w:tcW w:w="852" w:type="dxa"/>
          </w:tcPr>
          <w:p w14:paraId="712AAAB9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26</w:t>
            </w:r>
          </w:p>
        </w:tc>
        <w:tc>
          <w:tcPr>
            <w:tcW w:w="5385" w:type="dxa"/>
          </w:tcPr>
          <w:p w14:paraId="0CE46DA0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Детеныши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диких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животных</w:t>
            </w:r>
          </w:p>
        </w:tc>
        <w:tc>
          <w:tcPr>
            <w:tcW w:w="1560" w:type="dxa"/>
          </w:tcPr>
          <w:p w14:paraId="324E54B0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13BB4F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05713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66CA387" w14:textId="77777777" w:rsidTr="00444708">
        <w:trPr>
          <w:trHeight w:val="825"/>
        </w:trPr>
        <w:tc>
          <w:tcPr>
            <w:tcW w:w="852" w:type="dxa"/>
          </w:tcPr>
          <w:p w14:paraId="1F0228CD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30E40449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16. Птицы.</w:t>
            </w:r>
          </w:p>
        </w:tc>
        <w:tc>
          <w:tcPr>
            <w:tcW w:w="1560" w:type="dxa"/>
          </w:tcPr>
          <w:p w14:paraId="368526C2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2CA9D5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7C238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1ECADB6" w14:textId="77777777" w:rsidTr="00444708">
        <w:trPr>
          <w:trHeight w:val="825"/>
        </w:trPr>
        <w:tc>
          <w:tcPr>
            <w:tcW w:w="852" w:type="dxa"/>
          </w:tcPr>
          <w:p w14:paraId="30CA3A93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27</w:t>
            </w:r>
          </w:p>
        </w:tc>
        <w:tc>
          <w:tcPr>
            <w:tcW w:w="5385" w:type="dxa"/>
          </w:tcPr>
          <w:p w14:paraId="5935ECA5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Птенцы.</w:t>
            </w:r>
          </w:p>
          <w:p w14:paraId="04C46E94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Словарный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</w:t>
            </w:r>
            <w:r w:rsidRPr="00ED65A0">
              <w:rPr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пройденной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теме.</w:t>
            </w:r>
          </w:p>
        </w:tc>
        <w:tc>
          <w:tcPr>
            <w:tcW w:w="1560" w:type="dxa"/>
          </w:tcPr>
          <w:p w14:paraId="7ED2E82C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21D9F7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B3CDD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08A1AD95" w14:textId="77777777" w:rsidTr="00444708">
        <w:trPr>
          <w:trHeight w:val="825"/>
        </w:trPr>
        <w:tc>
          <w:tcPr>
            <w:tcW w:w="852" w:type="dxa"/>
          </w:tcPr>
          <w:p w14:paraId="2FD0FB94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7F503C25" w14:textId="77777777" w:rsidR="00444708" w:rsidRPr="00ED65A0" w:rsidRDefault="00444708" w:rsidP="00444708">
            <w:pPr>
              <w:rPr>
                <w:b/>
                <w:sz w:val="24"/>
                <w:szCs w:val="24"/>
              </w:rPr>
            </w:pPr>
          </w:p>
          <w:p w14:paraId="44206069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17.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Мир</w:t>
            </w:r>
            <w:r w:rsidRPr="00ED65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вокруг нас</w:t>
            </w:r>
          </w:p>
        </w:tc>
        <w:tc>
          <w:tcPr>
            <w:tcW w:w="1560" w:type="dxa"/>
          </w:tcPr>
          <w:p w14:paraId="291F777C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3793A2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27818B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8888A3B" w14:textId="77777777" w:rsidTr="00444708">
        <w:trPr>
          <w:trHeight w:val="825"/>
        </w:trPr>
        <w:tc>
          <w:tcPr>
            <w:tcW w:w="852" w:type="dxa"/>
          </w:tcPr>
          <w:p w14:paraId="3D8CD8D0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28</w:t>
            </w:r>
          </w:p>
        </w:tc>
        <w:tc>
          <w:tcPr>
            <w:tcW w:w="5385" w:type="dxa"/>
          </w:tcPr>
          <w:p w14:paraId="5F66796E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На улице.</w:t>
            </w:r>
          </w:p>
        </w:tc>
        <w:tc>
          <w:tcPr>
            <w:tcW w:w="1560" w:type="dxa"/>
          </w:tcPr>
          <w:p w14:paraId="794D50F1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27218B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3E8BDD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B3C589E" w14:textId="77777777" w:rsidTr="00444708">
        <w:trPr>
          <w:trHeight w:val="825"/>
        </w:trPr>
        <w:tc>
          <w:tcPr>
            <w:tcW w:w="852" w:type="dxa"/>
          </w:tcPr>
          <w:p w14:paraId="592BD751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29</w:t>
            </w:r>
          </w:p>
        </w:tc>
        <w:tc>
          <w:tcPr>
            <w:tcW w:w="5385" w:type="dxa"/>
          </w:tcPr>
          <w:p w14:paraId="01F02F1F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магазине.</w:t>
            </w:r>
          </w:p>
          <w:p w14:paraId="764C72ED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диалога</w:t>
            </w:r>
          </w:p>
        </w:tc>
        <w:tc>
          <w:tcPr>
            <w:tcW w:w="1560" w:type="dxa"/>
          </w:tcPr>
          <w:p w14:paraId="6DE1F6EB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CA79DA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B16A0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4D8D6999" w14:textId="77777777" w:rsidTr="00444708">
        <w:trPr>
          <w:trHeight w:val="825"/>
        </w:trPr>
        <w:tc>
          <w:tcPr>
            <w:tcW w:w="852" w:type="dxa"/>
          </w:tcPr>
          <w:p w14:paraId="45207E57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0A9B9A63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18.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Город и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1560" w:type="dxa"/>
          </w:tcPr>
          <w:p w14:paraId="0E7E8615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6EA9D5C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A3A213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8F88840" w14:textId="77777777" w:rsidTr="00444708">
        <w:trPr>
          <w:trHeight w:val="825"/>
        </w:trPr>
        <w:tc>
          <w:tcPr>
            <w:tcW w:w="852" w:type="dxa"/>
          </w:tcPr>
          <w:p w14:paraId="45190359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30</w:t>
            </w:r>
          </w:p>
        </w:tc>
        <w:tc>
          <w:tcPr>
            <w:tcW w:w="5385" w:type="dxa"/>
          </w:tcPr>
          <w:p w14:paraId="6BA25555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Правила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поведения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транспорте</w:t>
            </w:r>
          </w:p>
        </w:tc>
        <w:tc>
          <w:tcPr>
            <w:tcW w:w="1560" w:type="dxa"/>
          </w:tcPr>
          <w:p w14:paraId="4DB07C37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9A17D6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9115A7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3365568E" w14:textId="77777777" w:rsidTr="00444708">
        <w:trPr>
          <w:trHeight w:val="825"/>
        </w:trPr>
        <w:tc>
          <w:tcPr>
            <w:tcW w:w="852" w:type="dxa"/>
          </w:tcPr>
          <w:p w14:paraId="318FDE43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31</w:t>
            </w:r>
          </w:p>
        </w:tc>
        <w:tc>
          <w:tcPr>
            <w:tcW w:w="5385" w:type="dxa"/>
          </w:tcPr>
          <w:p w14:paraId="774E701A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В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библиотеке.</w:t>
            </w:r>
          </w:p>
          <w:p w14:paraId="172F8564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Составление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диалога</w:t>
            </w:r>
          </w:p>
        </w:tc>
        <w:tc>
          <w:tcPr>
            <w:tcW w:w="1560" w:type="dxa"/>
          </w:tcPr>
          <w:p w14:paraId="151D0F31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DC97AE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B3AFA0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1BF5648B" w14:textId="77777777" w:rsidTr="00444708">
        <w:trPr>
          <w:trHeight w:val="825"/>
        </w:trPr>
        <w:tc>
          <w:tcPr>
            <w:tcW w:w="852" w:type="dxa"/>
          </w:tcPr>
          <w:p w14:paraId="51B65FB9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14:paraId="5C8329C0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Раздел</w:t>
            </w:r>
            <w:r w:rsidRPr="00ED65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19.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Дни</w:t>
            </w:r>
            <w:r w:rsidRPr="00ED65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недели.</w:t>
            </w:r>
          </w:p>
        </w:tc>
        <w:tc>
          <w:tcPr>
            <w:tcW w:w="1560" w:type="dxa"/>
          </w:tcPr>
          <w:p w14:paraId="2EE59A05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952818A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406F2A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2D3AEA1E" w14:textId="77777777" w:rsidTr="00444708">
        <w:trPr>
          <w:trHeight w:val="825"/>
        </w:trPr>
        <w:tc>
          <w:tcPr>
            <w:tcW w:w="852" w:type="dxa"/>
          </w:tcPr>
          <w:p w14:paraId="301EEA82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32</w:t>
            </w:r>
          </w:p>
        </w:tc>
        <w:tc>
          <w:tcPr>
            <w:tcW w:w="5385" w:type="dxa"/>
          </w:tcPr>
          <w:p w14:paraId="2D17580B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Режим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14:paraId="7399572A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B1D6CC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8A49B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6FAE02BC" w14:textId="77777777" w:rsidTr="00444708">
        <w:trPr>
          <w:trHeight w:val="825"/>
        </w:trPr>
        <w:tc>
          <w:tcPr>
            <w:tcW w:w="852" w:type="dxa"/>
          </w:tcPr>
          <w:p w14:paraId="4834454F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33</w:t>
            </w:r>
          </w:p>
        </w:tc>
        <w:tc>
          <w:tcPr>
            <w:tcW w:w="5385" w:type="dxa"/>
          </w:tcPr>
          <w:p w14:paraId="1853BB52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Дни</w:t>
            </w:r>
            <w:r w:rsidRPr="00ED65A0">
              <w:rPr>
                <w:spacing w:val="-2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недели.</w:t>
            </w:r>
            <w:r w:rsidRPr="00ED65A0">
              <w:rPr>
                <w:spacing w:val="-1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Закрепление</w:t>
            </w:r>
            <w:r w:rsidRPr="00ED65A0">
              <w:rPr>
                <w:spacing w:val="-3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пройденного. Словарный</w:t>
            </w:r>
            <w:r w:rsidRPr="00ED65A0">
              <w:rPr>
                <w:spacing w:val="-4"/>
                <w:sz w:val="24"/>
                <w:szCs w:val="24"/>
              </w:rPr>
              <w:t xml:space="preserve"> </w:t>
            </w:r>
            <w:r w:rsidRPr="00ED65A0">
              <w:rPr>
                <w:sz w:val="24"/>
                <w:szCs w:val="24"/>
              </w:rPr>
              <w:t>диктант</w:t>
            </w:r>
          </w:p>
        </w:tc>
        <w:tc>
          <w:tcPr>
            <w:tcW w:w="1560" w:type="dxa"/>
          </w:tcPr>
          <w:p w14:paraId="5F46078A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9C0F4E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03D278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708" w:rsidRPr="00ED65A0" w14:paraId="770FA2CE" w14:textId="77777777" w:rsidTr="00444708">
        <w:trPr>
          <w:trHeight w:val="825"/>
        </w:trPr>
        <w:tc>
          <w:tcPr>
            <w:tcW w:w="852" w:type="dxa"/>
          </w:tcPr>
          <w:p w14:paraId="01ABC888" w14:textId="77777777" w:rsidR="00444708" w:rsidRPr="00ED65A0" w:rsidRDefault="00444708" w:rsidP="00444708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34</w:t>
            </w:r>
          </w:p>
        </w:tc>
        <w:tc>
          <w:tcPr>
            <w:tcW w:w="5385" w:type="dxa"/>
          </w:tcPr>
          <w:p w14:paraId="3638C1FA" w14:textId="77777777" w:rsidR="00444708" w:rsidRPr="00ED65A0" w:rsidRDefault="00444708" w:rsidP="00444708">
            <w:pPr>
              <w:rPr>
                <w:sz w:val="24"/>
                <w:szCs w:val="24"/>
              </w:rPr>
            </w:pPr>
            <w:r w:rsidRPr="00ED65A0">
              <w:rPr>
                <w:b/>
                <w:sz w:val="24"/>
                <w:szCs w:val="24"/>
              </w:rPr>
              <w:t>Итоговое</w:t>
            </w:r>
            <w:r w:rsidRPr="00ED65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5A0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14:paraId="3A7672FB" w14:textId="77777777" w:rsidR="00444708" w:rsidRPr="00ED65A0" w:rsidRDefault="00444708" w:rsidP="00444708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 w:rsidRPr="00ED65A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25EBE3" w14:textId="77777777" w:rsidR="00444708" w:rsidRDefault="00444708" w:rsidP="004447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D74219" w14:textId="77777777" w:rsidR="00444708" w:rsidRPr="00ED65A0" w:rsidRDefault="00444708" w:rsidP="004447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72C817" w14:textId="67F3EBE2" w:rsidR="001759FA" w:rsidRDefault="001759FA" w:rsidP="00444708">
      <w:pPr>
        <w:pStyle w:val="2"/>
        <w:spacing w:line="362" w:lineRule="auto"/>
        <w:ind w:left="2779" w:right="1433" w:hanging="1050"/>
        <w:jc w:val="center"/>
      </w:pPr>
    </w:p>
    <w:p w14:paraId="13AD1AB1" w14:textId="22B4AF11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08ACECF4" w14:textId="6D0B14F2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5D2F6C9E" w14:textId="7F66C808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2514C48F" w14:textId="28C559EC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36178083" w14:textId="3EA9E9E5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177EDAE6" w14:textId="78A061D3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3BD5C54D" w14:textId="12FEF94F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5AAF1979" w14:textId="0A7125A1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31BD4FD4" w14:textId="46AC56A6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5C8507F4" w14:textId="768EF9D3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6612F9DA" w14:textId="0108171C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2E6B4AC4" w14:textId="65200084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17C0BFF4" w14:textId="5890B653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42AF8151" w14:textId="6200E13B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56CD8859" w14:textId="25F49819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337BC1C9" w14:textId="2DC61988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23CE4442" w14:textId="3B1D6740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720EE2D4" w14:textId="4020E463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48E69018" w14:textId="77777777" w:rsidR="007F7CA8" w:rsidRDefault="007F7CA8" w:rsidP="00444708">
      <w:pPr>
        <w:pStyle w:val="2"/>
        <w:spacing w:line="362" w:lineRule="auto"/>
        <w:ind w:left="2779" w:right="1433" w:hanging="1050"/>
        <w:jc w:val="center"/>
      </w:pPr>
    </w:p>
    <w:p w14:paraId="47446198" w14:textId="77777777" w:rsidR="00AB5CBE" w:rsidRDefault="00AB5CBE" w:rsidP="00AB5CBE">
      <w:pPr>
        <w:pStyle w:val="2"/>
        <w:spacing w:before="1"/>
        <w:ind w:left="567" w:firstLine="0"/>
        <w:jc w:val="left"/>
      </w:pPr>
      <w:r>
        <w:lastRenderedPageBreak/>
        <w:t>ТЕМАТИЧЕСКОЕ ПЛАНИРОВАНИЕ</w:t>
      </w:r>
      <w:r w:rsidRPr="00752EC0">
        <w:rPr>
          <w:spacing w:val="-2"/>
        </w:rPr>
        <w:t xml:space="preserve"> </w:t>
      </w:r>
    </w:p>
    <w:p w14:paraId="2560E062" w14:textId="058BCC44" w:rsidR="00AB5CBE" w:rsidRDefault="00AB5CBE" w:rsidP="00AB5CBE">
      <w:pPr>
        <w:ind w:left="120"/>
      </w:pPr>
      <w:r>
        <w:rPr>
          <w:b/>
          <w:color w:val="000000"/>
          <w:sz w:val="28"/>
        </w:rPr>
        <w:t xml:space="preserve">       3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4678"/>
      </w:tblGrid>
      <w:tr w:rsidR="006D2392" w:rsidRPr="00E63989" w14:paraId="08B6A61A" w14:textId="77777777" w:rsidTr="007F7CA8">
        <w:trPr>
          <w:trHeight w:val="550"/>
        </w:trPr>
        <w:tc>
          <w:tcPr>
            <w:tcW w:w="1101" w:type="dxa"/>
            <w:vMerge w:val="restart"/>
          </w:tcPr>
          <w:p w14:paraId="3BE93437" w14:textId="77777777" w:rsidR="006D2392" w:rsidRPr="00E63989" w:rsidRDefault="006D2392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3827" w:type="dxa"/>
            <w:vMerge w:val="restart"/>
          </w:tcPr>
          <w:p w14:paraId="7C84FDB0" w14:textId="77777777" w:rsidR="006D2392" w:rsidRPr="00E63989" w:rsidRDefault="006D2392" w:rsidP="007F7CA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 xml:space="preserve">Наименование тем разделов </w:t>
            </w:r>
          </w:p>
        </w:tc>
        <w:tc>
          <w:tcPr>
            <w:tcW w:w="4678" w:type="dxa"/>
            <w:vMerge w:val="restart"/>
          </w:tcPr>
          <w:p w14:paraId="150555BB" w14:textId="77777777" w:rsidR="006D2392" w:rsidRPr="00E63989" w:rsidRDefault="006D2392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Максимальная нагрузка учащегося, часы</w:t>
            </w:r>
          </w:p>
        </w:tc>
      </w:tr>
      <w:tr w:rsidR="006D2392" w:rsidRPr="00E63989" w14:paraId="192BDAFD" w14:textId="77777777" w:rsidTr="007F7CA8">
        <w:trPr>
          <w:trHeight w:val="483"/>
        </w:trPr>
        <w:tc>
          <w:tcPr>
            <w:tcW w:w="1101" w:type="dxa"/>
            <w:vMerge/>
          </w:tcPr>
          <w:p w14:paraId="620EEBA4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172D542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D6C2748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D2392" w:rsidRPr="00E63989" w14:paraId="394780EC" w14:textId="77777777" w:rsidTr="007F7CA8">
        <w:tc>
          <w:tcPr>
            <w:tcW w:w="1101" w:type="dxa"/>
          </w:tcPr>
          <w:p w14:paraId="427CC99E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3989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3827" w:type="dxa"/>
          </w:tcPr>
          <w:p w14:paraId="484F8498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Здравствуй, </w:t>
            </w:r>
            <w:r w:rsidRPr="00E63989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4678" w:type="dxa"/>
          </w:tcPr>
          <w:p w14:paraId="2D9E9F06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4AF5BA73" w14:textId="77777777" w:rsidTr="007F7CA8">
        <w:tc>
          <w:tcPr>
            <w:tcW w:w="1101" w:type="dxa"/>
          </w:tcPr>
          <w:p w14:paraId="0729AC1D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3989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3827" w:type="dxa"/>
          </w:tcPr>
          <w:p w14:paraId="64BC87DC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Ётась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лямбе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кизонясь</w:t>
            </w:r>
            <w:proofErr w:type="spellEnd"/>
          </w:p>
        </w:tc>
        <w:tc>
          <w:tcPr>
            <w:tcW w:w="4678" w:type="dxa"/>
          </w:tcPr>
          <w:p w14:paraId="2FB4ED06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4824403B" w14:textId="77777777" w:rsidTr="007F7CA8">
        <w:tc>
          <w:tcPr>
            <w:tcW w:w="1101" w:type="dxa"/>
          </w:tcPr>
          <w:p w14:paraId="4FFE9B41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3989">
              <w:rPr>
                <w:b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3827" w:type="dxa"/>
          </w:tcPr>
          <w:p w14:paraId="7596DF68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Монь </w:t>
            </w:r>
            <w:proofErr w:type="spellStart"/>
            <w:r>
              <w:rPr>
                <w:sz w:val="28"/>
                <w:szCs w:val="28"/>
              </w:rPr>
              <w:t>ялгане</w:t>
            </w:r>
            <w:proofErr w:type="spellEnd"/>
          </w:p>
        </w:tc>
        <w:tc>
          <w:tcPr>
            <w:tcW w:w="4678" w:type="dxa"/>
          </w:tcPr>
          <w:p w14:paraId="38058DF8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6D2392" w:rsidRPr="00E63989" w14:paraId="3B733B0E" w14:textId="77777777" w:rsidTr="007F7CA8">
        <w:tc>
          <w:tcPr>
            <w:tcW w:w="1101" w:type="dxa"/>
          </w:tcPr>
          <w:p w14:paraId="31C0E8CF" w14:textId="77777777" w:rsidR="006D2392" w:rsidRPr="00E63989" w:rsidRDefault="006D2392" w:rsidP="007F7CA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E63989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3827" w:type="dxa"/>
          </w:tcPr>
          <w:p w14:paraId="50B00AB7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Сёксе</w:t>
            </w:r>
            <w:proofErr w:type="spellEnd"/>
          </w:p>
        </w:tc>
        <w:tc>
          <w:tcPr>
            <w:tcW w:w="4678" w:type="dxa"/>
          </w:tcPr>
          <w:p w14:paraId="0C97ED31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304D3DD7" w14:textId="77777777" w:rsidTr="007F7CA8">
        <w:tc>
          <w:tcPr>
            <w:tcW w:w="1101" w:type="dxa"/>
          </w:tcPr>
          <w:p w14:paraId="4EAD6226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827" w:type="dxa"/>
          </w:tcPr>
          <w:p w14:paraId="6C9B3261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Лувкссь</w:t>
            </w:r>
            <w:proofErr w:type="spellEnd"/>
          </w:p>
        </w:tc>
        <w:tc>
          <w:tcPr>
            <w:tcW w:w="4678" w:type="dxa"/>
          </w:tcPr>
          <w:p w14:paraId="18E8A6A1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1C105F9E" w14:textId="77777777" w:rsidTr="007F7CA8">
        <w:tc>
          <w:tcPr>
            <w:tcW w:w="1101" w:type="dxa"/>
          </w:tcPr>
          <w:p w14:paraId="1E4A224C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 xml:space="preserve"> VI</w:t>
            </w:r>
          </w:p>
        </w:tc>
        <w:tc>
          <w:tcPr>
            <w:tcW w:w="3827" w:type="dxa"/>
          </w:tcPr>
          <w:p w14:paraId="1D127223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98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езькс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улян</w:t>
            </w:r>
            <w:proofErr w:type="spellEnd"/>
          </w:p>
        </w:tc>
        <w:tc>
          <w:tcPr>
            <w:tcW w:w="4678" w:type="dxa"/>
          </w:tcPr>
          <w:p w14:paraId="67B168DA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0212758F" w14:textId="77777777" w:rsidTr="007F7CA8">
        <w:tc>
          <w:tcPr>
            <w:tcW w:w="1101" w:type="dxa"/>
          </w:tcPr>
          <w:p w14:paraId="3B3103DF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 xml:space="preserve"> VII</w:t>
            </w:r>
          </w:p>
        </w:tc>
        <w:tc>
          <w:tcPr>
            <w:tcW w:w="3827" w:type="dxa"/>
          </w:tcPr>
          <w:p w14:paraId="626E42D3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тефне</w:t>
            </w:r>
            <w:proofErr w:type="spellEnd"/>
          </w:p>
        </w:tc>
        <w:tc>
          <w:tcPr>
            <w:tcW w:w="4678" w:type="dxa"/>
          </w:tcPr>
          <w:p w14:paraId="3B067710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63989">
              <w:rPr>
                <w:color w:val="000000"/>
                <w:sz w:val="28"/>
                <w:szCs w:val="28"/>
              </w:rPr>
              <w:t>ч</w:t>
            </w:r>
          </w:p>
        </w:tc>
      </w:tr>
      <w:tr w:rsidR="006D2392" w:rsidRPr="00E63989" w14:paraId="51DCE53E" w14:textId="77777777" w:rsidTr="007F7CA8">
        <w:tc>
          <w:tcPr>
            <w:tcW w:w="1101" w:type="dxa"/>
          </w:tcPr>
          <w:p w14:paraId="1934B323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E63989">
              <w:rPr>
                <w:b/>
                <w:color w:val="000000"/>
                <w:sz w:val="28"/>
                <w:szCs w:val="28"/>
              </w:rPr>
              <w:t xml:space="preserve"> III</w:t>
            </w:r>
            <w:r w:rsidRPr="00E63989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15C9046F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Минь </w:t>
            </w:r>
            <w:proofErr w:type="spellStart"/>
            <w:r>
              <w:rPr>
                <w:sz w:val="28"/>
                <w:szCs w:val="28"/>
              </w:rPr>
              <w:t>кельгсаськ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спортть</w:t>
            </w:r>
            <w:proofErr w:type="spellEnd"/>
          </w:p>
        </w:tc>
        <w:tc>
          <w:tcPr>
            <w:tcW w:w="4678" w:type="dxa"/>
          </w:tcPr>
          <w:p w14:paraId="5BBBE213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 xml:space="preserve"> ч</w:t>
            </w:r>
          </w:p>
        </w:tc>
      </w:tr>
      <w:tr w:rsidR="006D2392" w:rsidRPr="00E63989" w14:paraId="0A2B018E" w14:textId="77777777" w:rsidTr="007F7CA8">
        <w:tc>
          <w:tcPr>
            <w:tcW w:w="1101" w:type="dxa"/>
          </w:tcPr>
          <w:p w14:paraId="22535C68" w14:textId="77777777" w:rsidR="006D2392" w:rsidRPr="001D668E" w:rsidRDefault="006D2392" w:rsidP="007F7CA8">
            <w:pPr>
              <w:spacing w:line="360" w:lineRule="auto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40"/>
                <w:szCs w:val="28"/>
                <w:lang w:val="en-US"/>
              </w:rPr>
              <w:t xml:space="preserve">   </w:t>
            </w:r>
            <w:r w:rsidRPr="001D668E">
              <w:rPr>
                <w:color w:val="000000"/>
                <w:sz w:val="32"/>
                <w:szCs w:val="32"/>
                <w:lang w:val="en-US"/>
              </w:rPr>
              <w:t>IX</w:t>
            </w:r>
          </w:p>
        </w:tc>
        <w:tc>
          <w:tcPr>
            <w:tcW w:w="3827" w:type="dxa"/>
          </w:tcPr>
          <w:p w14:paraId="730CD64C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Тяла-тялоня</w:t>
            </w:r>
            <w:proofErr w:type="spellEnd"/>
          </w:p>
        </w:tc>
        <w:tc>
          <w:tcPr>
            <w:tcW w:w="4678" w:type="dxa"/>
          </w:tcPr>
          <w:p w14:paraId="4E861D9D" w14:textId="77777777" w:rsidR="006D2392" w:rsidRPr="00E63989" w:rsidRDefault="006D2392" w:rsidP="007F7CA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3989">
              <w:rPr>
                <w:sz w:val="28"/>
                <w:szCs w:val="28"/>
              </w:rPr>
              <w:t>ч</w:t>
            </w:r>
          </w:p>
        </w:tc>
      </w:tr>
      <w:tr w:rsidR="006D2392" w:rsidRPr="00E63989" w14:paraId="0C00372E" w14:textId="77777777" w:rsidTr="007F7CA8">
        <w:tc>
          <w:tcPr>
            <w:tcW w:w="1101" w:type="dxa"/>
          </w:tcPr>
          <w:p w14:paraId="2EE75F2E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3827" w:type="dxa"/>
          </w:tcPr>
          <w:p w14:paraId="7D3B4332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Вирень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кудонь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жувататне</w:t>
            </w:r>
            <w:proofErr w:type="spellEnd"/>
          </w:p>
        </w:tc>
        <w:tc>
          <w:tcPr>
            <w:tcW w:w="4678" w:type="dxa"/>
          </w:tcPr>
          <w:p w14:paraId="658DCD0C" w14:textId="77777777" w:rsidR="006D2392" w:rsidRPr="00A051C9" w:rsidRDefault="006D2392" w:rsidP="007F7CA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6D2392" w:rsidRPr="00E63989" w14:paraId="09EB625D" w14:textId="77777777" w:rsidTr="007F7CA8">
        <w:tc>
          <w:tcPr>
            <w:tcW w:w="1101" w:type="dxa"/>
          </w:tcPr>
          <w:p w14:paraId="7F518FD0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3827" w:type="dxa"/>
          </w:tcPr>
          <w:p w14:paraId="77070FED" w14:textId="77777777" w:rsidR="006D2392" w:rsidRPr="00E63989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Перьфпяльть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тюсонза</w:t>
            </w:r>
            <w:proofErr w:type="spellEnd"/>
          </w:p>
        </w:tc>
        <w:tc>
          <w:tcPr>
            <w:tcW w:w="4678" w:type="dxa"/>
          </w:tcPr>
          <w:p w14:paraId="64FAF08E" w14:textId="77777777" w:rsidR="006D2392" w:rsidRPr="00A051C9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</w:t>
            </w:r>
          </w:p>
        </w:tc>
      </w:tr>
      <w:tr w:rsidR="006D2392" w:rsidRPr="00E63989" w14:paraId="5D52C514" w14:textId="77777777" w:rsidTr="007F7CA8">
        <w:tc>
          <w:tcPr>
            <w:tcW w:w="1101" w:type="dxa"/>
          </w:tcPr>
          <w:p w14:paraId="2629370B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3827" w:type="dxa"/>
          </w:tcPr>
          <w:p w14:paraId="16316FC0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Ошса</w:t>
            </w:r>
            <w:proofErr w:type="spellEnd"/>
          </w:p>
        </w:tc>
        <w:tc>
          <w:tcPr>
            <w:tcW w:w="4678" w:type="dxa"/>
          </w:tcPr>
          <w:p w14:paraId="0198C88F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2ч</w:t>
            </w:r>
          </w:p>
        </w:tc>
      </w:tr>
      <w:tr w:rsidR="006D2392" w:rsidRPr="00E63989" w14:paraId="23BA198F" w14:textId="77777777" w:rsidTr="007F7CA8">
        <w:tc>
          <w:tcPr>
            <w:tcW w:w="1101" w:type="dxa"/>
          </w:tcPr>
          <w:p w14:paraId="4B5F73C5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</w:p>
        </w:tc>
        <w:tc>
          <w:tcPr>
            <w:tcW w:w="3827" w:type="dxa"/>
          </w:tcPr>
          <w:p w14:paraId="27E93A43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Иттнень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налхксемасна</w:t>
            </w:r>
            <w:proofErr w:type="spellEnd"/>
          </w:p>
        </w:tc>
        <w:tc>
          <w:tcPr>
            <w:tcW w:w="4678" w:type="dxa"/>
          </w:tcPr>
          <w:p w14:paraId="396CF32F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</w:t>
            </w:r>
          </w:p>
        </w:tc>
      </w:tr>
      <w:tr w:rsidR="006D2392" w:rsidRPr="00E63989" w14:paraId="3D4F3155" w14:textId="77777777" w:rsidTr="007F7CA8">
        <w:tc>
          <w:tcPr>
            <w:tcW w:w="1101" w:type="dxa"/>
          </w:tcPr>
          <w:p w14:paraId="3573415E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</w:p>
        </w:tc>
        <w:tc>
          <w:tcPr>
            <w:tcW w:w="3827" w:type="dxa"/>
          </w:tcPr>
          <w:p w14:paraId="219F7264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Мартсь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Авань</w:t>
            </w:r>
            <w:proofErr w:type="spellEnd"/>
            <w:r>
              <w:rPr>
                <w:sz w:val="28"/>
                <w:szCs w:val="28"/>
              </w:rPr>
              <w:t xml:space="preserve"> праздник</w:t>
            </w:r>
          </w:p>
        </w:tc>
        <w:tc>
          <w:tcPr>
            <w:tcW w:w="4678" w:type="dxa"/>
          </w:tcPr>
          <w:p w14:paraId="7CF4257D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</w:t>
            </w:r>
          </w:p>
        </w:tc>
      </w:tr>
      <w:tr w:rsidR="006D2392" w:rsidRPr="00E63989" w14:paraId="4B388687" w14:textId="77777777" w:rsidTr="007F7CA8">
        <w:tc>
          <w:tcPr>
            <w:tcW w:w="1101" w:type="dxa"/>
          </w:tcPr>
          <w:p w14:paraId="22246CB6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XV</w:t>
            </w:r>
          </w:p>
        </w:tc>
        <w:tc>
          <w:tcPr>
            <w:tcW w:w="3827" w:type="dxa"/>
          </w:tcPr>
          <w:p w14:paraId="6A6B4BFF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Тунда</w:t>
            </w:r>
            <w:proofErr w:type="spellEnd"/>
          </w:p>
        </w:tc>
        <w:tc>
          <w:tcPr>
            <w:tcW w:w="4678" w:type="dxa"/>
          </w:tcPr>
          <w:p w14:paraId="314F5339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</w:t>
            </w:r>
          </w:p>
        </w:tc>
      </w:tr>
      <w:tr w:rsidR="006D2392" w:rsidRPr="00E63989" w14:paraId="650B3245" w14:textId="77777777" w:rsidTr="007F7CA8">
        <w:tc>
          <w:tcPr>
            <w:tcW w:w="1101" w:type="dxa"/>
          </w:tcPr>
          <w:p w14:paraId="528DB432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XVI</w:t>
            </w:r>
          </w:p>
        </w:tc>
        <w:tc>
          <w:tcPr>
            <w:tcW w:w="3827" w:type="dxa"/>
          </w:tcPr>
          <w:p w14:paraId="2146C320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Кода пара </w:t>
            </w:r>
            <w:proofErr w:type="spellStart"/>
            <w:r>
              <w:rPr>
                <w:sz w:val="28"/>
                <w:szCs w:val="28"/>
              </w:rPr>
              <w:t>кизонда</w:t>
            </w:r>
            <w:proofErr w:type="spellEnd"/>
          </w:p>
        </w:tc>
        <w:tc>
          <w:tcPr>
            <w:tcW w:w="4678" w:type="dxa"/>
          </w:tcPr>
          <w:p w14:paraId="32B857C0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</w:t>
            </w:r>
          </w:p>
        </w:tc>
      </w:tr>
      <w:tr w:rsidR="006D2392" w:rsidRPr="00E63989" w14:paraId="09BA42C3" w14:textId="77777777" w:rsidTr="007F7CA8">
        <w:tc>
          <w:tcPr>
            <w:tcW w:w="1101" w:type="dxa"/>
          </w:tcPr>
          <w:p w14:paraId="799472E1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XVII</w:t>
            </w:r>
          </w:p>
        </w:tc>
        <w:tc>
          <w:tcPr>
            <w:tcW w:w="3827" w:type="dxa"/>
          </w:tcPr>
          <w:p w14:paraId="4F081E91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Велеса</w:t>
            </w:r>
          </w:p>
        </w:tc>
        <w:tc>
          <w:tcPr>
            <w:tcW w:w="4678" w:type="dxa"/>
          </w:tcPr>
          <w:p w14:paraId="05899232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</w:t>
            </w:r>
          </w:p>
        </w:tc>
      </w:tr>
      <w:tr w:rsidR="006D2392" w:rsidRPr="00E63989" w14:paraId="1B8DE7A5" w14:textId="77777777" w:rsidTr="007F7CA8">
        <w:tc>
          <w:tcPr>
            <w:tcW w:w="1101" w:type="dxa"/>
          </w:tcPr>
          <w:p w14:paraId="499FE7F7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XVIII</w:t>
            </w:r>
          </w:p>
        </w:tc>
        <w:tc>
          <w:tcPr>
            <w:tcW w:w="3827" w:type="dxa"/>
          </w:tcPr>
          <w:p w14:paraId="1692C041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Вирьса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паксяса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лугаса</w:t>
            </w:r>
            <w:proofErr w:type="spellEnd"/>
          </w:p>
        </w:tc>
        <w:tc>
          <w:tcPr>
            <w:tcW w:w="4678" w:type="dxa"/>
          </w:tcPr>
          <w:p w14:paraId="16E64912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</w:t>
            </w:r>
          </w:p>
        </w:tc>
      </w:tr>
      <w:tr w:rsidR="006D2392" w:rsidRPr="00E63989" w14:paraId="50F9ED5C" w14:textId="77777777" w:rsidTr="007F7CA8">
        <w:tc>
          <w:tcPr>
            <w:tcW w:w="1101" w:type="dxa"/>
          </w:tcPr>
          <w:p w14:paraId="2DFC6FF2" w14:textId="77777777" w:rsidR="006D2392" w:rsidRPr="00430CC3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XIX</w:t>
            </w:r>
          </w:p>
        </w:tc>
        <w:tc>
          <w:tcPr>
            <w:tcW w:w="3827" w:type="dxa"/>
          </w:tcPr>
          <w:p w14:paraId="485F69EF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Кизоть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пингонза</w:t>
            </w:r>
            <w:proofErr w:type="spellEnd"/>
          </w:p>
        </w:tc>
        <w:tc>
          <w:tcPr>
            <w:tcW w:w="4678" w:type="dxa"/>
          </w:tcPr>
          <w:p w14:paraId="0F6FD98F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</w:t>
            </w:r>
          </w:p>
        </w:tc>
      </w:tr>
      <w:tr w:rsidR="006D2392" w:rsidRPr="00E63989" w14:paraId="68A68D09" w14:textId="77777777" w:rsidTr="007F7CA8">
        <w:tc>
          <w:tcPr>
            <w:tcW w:w="1101" w:type="dxa"/>
          </w:tcPr>
          <w:p w14:paraId="1F13B4EC" w14:textId="77777777" w:rsidR="006D2392" w:rsidRPr="00E63989" w:rsidRDefault="006D2392" w:rsidP="007F7C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1074AF" w14:textId="77777777" w:rsidR="006D2392" w:rsidRDefault="006D2392" w:rsidP="007F7CA8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678" w:type="dxa"/>
          </w:tcPr>
          <w:p w14:paraId="5C594B31" w14:textId="77777777" w:rsidR="006D2392" w:rsidRDefault="006D2392" w:rsidP="007F7CA8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 ч</w:t>
            </w:r>
          </w:p>
        </w:tc>
      </w:tr>
    </w:tbl>
    <w:p w14:paraId="587D843C" w14:textId="77777777" w:rsidR="006D2392" w:rsidRDefault="006D2392" w:rsidP="006D2392">
      <w:pPr>
        <w:spacing w:line="360" w:lineRule="auto"/>
        <w:ind w:left="4536" w:firstLine="709"/>
        <w:rPr>
          <w:b/>
          <w:sz w:val="28"/>
          <w:szCs w:val="28"/>
        </w:rPr>
      </w:pPr>
    </w:p>
    <w:p w14:paraId="6246D633" w14:textId="77777777" w:rsidR="006D2392" w:rsidRDefault="006D2392" w:rsidP="006D2392">
      <w:pPr>
        <w:adjustRightInd w:val="0"/>
        <w:spacing w:line="360" w:lineRule="auto"/>
        <w:rPr>
          <w:b/>
          <w:sz w:val="28"/>
          <w:szCs w:val="28"/>
        </w:rPr>
      </w:pPr>
    </w:p>
    <w:p w14:paraId="41541FE1" w14:textId="77777777" w:rsidR="007F7CA8" w:rsidRDefault="007F7CA8" w:rsidP="006D2392">
      <w:pPr>
        <w:adjustRightInd w:val="0"/>
        <w:rPr>
          <w:b/>
          <w:w w:val="114"/>
          <w:sz w:val="28"/>
          <w:szCs w:val="28"/>
        </w:rPr>
      </w:pPr>
    </w:p>
    <w:p w14:paraId="69161F5F" w14:textId="77777777" w:rsidR="007F7CA8" w:rsidRDefault="007F7CA8" w:rsidP="006D2392">
      <w:pPr>
        <w:adjustRightInd w:val="0"/>
        <w:rPr>
          <w:b/>
          <w:w w:val="114"/>
          <w:sz w:val="28"/>
          <w:szCs w:val="28"/>
        </w:rPr>
      </w:pPr>
    </w:p>
    <w:p w14:paraId="729056B1" w14:textId="77777777" w:rsidR="007F7CA8" w:rsidRDefault="007F7CA8" w:rsidP="006D2392">
      <w:pPr>
        <w:adjustRightInd w:val="0"/>
        <w:rPr>
          <w:b/>
          <w:w w:val="114"/>
          <w:sz w:val="28"/>
          <w:szCs w:val="28"/>
        </w:rPr>
      </w:pPr>
    </w:p>
    <w:p w14:paraId="0017FE4F" w14:textId="77777777" w:rsidR="007F7CA8" w:rsidRDefault="007F7CA8" w:rsidP="006D2392">
      <w:pPr>
        <w:adjustRightInd w:val="0"/>
        <w:rPr>
          <w:b/>
          <w:w w:val="114"/>
          <w:sz w:val="28"/>
          <w:szCs w:val="28"/>
        </w:rPr>
      </w:pPr>
    </w:p>
    <w:p w14:paraId="4F4444F6" w14:textId="77777777" w:rsidR="00D31132" w:rsidRDefault="007F7CA8" w:rsidP="006D2392">
      <w:pPr>
        <w:adjustRightInd w:val="0"/>
        <w:rPr>
          <w:b/>
          <w:w w:val="114"/>
          <w:sz w:val="28"/>
          <w:szCs w:val="28"/>
        </w:rPr>
      </w:pPr>
      <w:r>
        <w:rPr>
          <w:b/>
          <w:w w:val="114"/>
          <w:sz w:val="28"/>
          <w:szCs w:val="28"/>
        </w:rPr>
        <w:t xml:space="preserve">           </w:t>
      </w:r>
    </w:p>
    <w:p w14:paraId="3B91A822" w14:textId="77777777" w:rsidR="00D31132" w:rsidRDefault="00D31132" w:rsidP="006D2392">
      <w:pPr>
        <w:adjustRightInd w:val="0"/>
        <w:rPr>
          <w:b/>
          <w:w w:val="114"/>
          <w:sz w:val="28"/>
          <w:szCs w:val="28"/>
        </w:rPr>
      </w:pPr>
    </w:p>
    <w:p w14:paraId="52944BA7" w14:textId="0916679D" w:rsidR="006D2392" w:rsidRPr="00B834CE" w:rsidRDefault="006D2392" w:rsidP="006D2392">
      <w:pPr>
        <w:adjustRightInd w:val="0"/>
        <w:rPr>
          <w:b/>
          <w:w w:val="114"/>
          <w:sz w:val="28"/>
          <w:szCs w:val="28"/>
        </w:rPr>
      </w:pPr>
      <w:r w:rsidRPr="00B834CE">
        <w:rPr>
          <w:b/>
          <w:w w:val="114"/>
          <w:sz w:val="28"/>
          <w:szCs w:val="28"/>
        </w:rPr>
        <w:lastRenderedPageBreak/>
        <w:t>Содержание учебного предмета</w:t>
      </w:r>
    </w:p>
    <w:p w14:paraId="1E271971" w14:textId="77777777" w:rsidR="006D2392" w:rsidRPr="00FB00D3" w:rsidRDefault="006D2392" w:rsidP="006D2392">
      <w:pPr>
        <w:pStyle w:val="a6"/>
        <w:adjustRightInd w:val="0"/>
        <w:ind w:left="1069"/>
        <w:rPr>
          <w:b/>
          <w:w w:val="114"/>
          <w:sz w:val="28"/>
          <w:szCs w:val="28"/>
        </w:rPr>
      </w:pPr>
    </w:p>
    <w:p w14:paraId="5D07BA5F" w14:textId="77777777" w:rsidR="006D2392" w:rsidRDefault="006D2392" w:rsidP="006D2392">
      <w:pPr>
        <w:pStyle w:val="a7"/>
        <w:ind w:left="1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</w:t>
      </w:r>
    </w:p>
    <w:p w14:paraId="0C85C2CE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Здравствуй,</w:t>
      </w:r>
      <w:r w:rsidRPr="00E63989">
        <w:rPr>
          <w:rFonts w:ascii="Times New Roman" w:hAnsi="Times New Roman"/>
          <w:b/>
          <w:sz w:val="28"/>
          <w:szCs w:val="28"/>
        </w:rPr>
        <w:t xml:space="preserve"> школа. </w:t>
      </w:r>
      <w:r>
        <w:rPr>
          <w:rFonts w:ascii="Times New Roman" w:hAnsi="Times New Roman"/>
          <w:sz w:val="28"/>
          <w:szCs w:val="28"/>
        </w:rPr>
        <w:t>2 часов</w:t>
      </w:r>
    </w:p>
    <w:p w14:paraId="028F08B8" w14:textId="77777777" w:rsidR="006D2392" w:rsidRPr="00FB00D3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Опять прозвенел звонок. День Знаний. Я учусь. </w:t>
      </w:r>
    </w:p>
    <w:p w14:paraId="444E30F1" w14:textId="77777777" w:rsidR="006D2392" w:rsidRPr="00B834CE" w:rsidRDefault="006D2392" w:rsidP="006D2392">
      <w:pPr>
        <w:pStyle w:val="a7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Прошло тёплое лето.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 </w:t>
      </w:r>
      <w:r w:rsidRPr="00FB00D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proofErr w:type="gramEnd"/>
    </w:p>
    <w:p w14:paraId="06B86CF1" w14:textId="77777777" w:rsidR="006D2392" w:rsidRPr="00430CC3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30CC3">
        <w:rPr>
          <w:rFonts w:ascii="Times New Roman" w:hAnsi="Times New Roman"/>
          <w:sz w:val="28"/>
          <w:szCs w:val="28"/>
        </w:rPr>
        <w:t>Как прошли каникулы.</w:t>
      </w:r>
      <w:r>
        <w:rPr>
          <w:rFonts w:ascii="Times New Roman" w:hAnsi="Times New Roman"/>
          <w:sz w:val="28"/>
          <w:szCs w:val="28"/>
        </w:rPr>
        <w:t xml:space="preserve">  Как я отдыхал летом.</w:t>
      </w:r>
    </w:p>
    <w:p w14:paraId="6C38066E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63989">
        <w:rPr>
          <w:rFonts w:ascii="Times New Roman" w:hAnsi="Times New Roman"/>
          <w:b/>
          <w:sz w:val="28"/>
          <w:szCs w:val="28"/>
        </w:rPr>
        <w:t>Мои друзья</w:t>
      </w:r>
      <w:r>
        <w:rPr>
          <w:rFonts w:ascii="Times New Roman" w:hAnsi="Times New Roman"/>
          <w:sz w:val="28"/>
          <w:szCs w:val="28"/>
        </w:rPr>
        <w:t>. 1 часа</w:t>
      </w:r>
    </w:p>
    <w:p w14:paraId="3C5BA299" w14:textId="77777777" w:rsidR="006D2392" w:rsidRPr="00430CC3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мои друзья. Среди друзей хорошо.</w:t>
      </w:r>
    </w:p>
    <w:p w14:paraId="22798C25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2 часов</w:t>
      </w:r>
      <w:r w:rsidRPr="00E63989">
        <w:rPr>
          <w:rFonts w:ascii="Times New Roman" w:hAnsi="Times New Roman"/>
          <w:sz w:val="28"/>
          <w:szCs w:val="28"/>
        </w:rPr>
        <w:t>.</w:t>
      </w:r>
    </w:p>
    <w:p w14:paraId="2C0222A3" w14:textId="77777777" w:rsidR="006D2392" w:rsidRPr="006051F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Цвета осени. Подарки осени. Природа осенью. Последние дни осени.</w:t>
      </w:r>
    </w:p>
    <w:p w14:paraId="68F78DB8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Лувкссь</w:t>
      </w:r>
      <w:proofErr w:type="spellEnd"/>
      <w:r>
        <w:rPr>
          <w:rFonts w:ascii="Times New Roman" w:hAnsi="Times New Roman"/>
          <w:sz w:val="28"/>
          <w:szCs w:val="28"/>
        </w:rPr>
        <w:t>. 2 часа.</w:t>
      </w:r>
    </w:p>
    <w:p w14:paraId="7C04C91F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Учимся считать. Считаем до двадцати.</w:t>
      </w:r>
    </w:p>
    <w:p w14:paraId="5EA49F13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 я буду.</w:t>
      </w:r>
      <w:r>
        <w:rPr>
          <w:rFonts w:ascii="Times New Roman" w:hAnsi="Times New Roman"/>
          <w:sz w:val="28"/>
          <w:szCs w:val="28"/>
        </w:rPr>
        <w:t>2 часа</w:t>
      </w:r>
      <w:r w:rsidRPr="00E63989">
        <w:rPr>
          <w:rFonts w:ascii="Times New Roman" w:hAnsi="Times New Roman"/>
          <w:sz w:val="28"/>
          <w:szCs w:val="28"/>
        </w:rPr>
        <w:t>.</w:t>
      </w:r>
    </w:p>
    <w:p w14:paraId="6C777CA2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я буду, когда я вырасту. Выбери любимое дело.</w:t>
      </w:r>
    </w:p>
    <w:p w14:paraId="3EF53FCC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Домашние дела</w:t>
      </w:r>
      <w:r>
        <w:rPr>
          <w:rFonts w:ascii="Times New Roman" w:hAnsi="Times New Roman"/>
          <w:sz w:val="28"/>
          <w:szCs w:val="28"/>
        </w:rPr>
        <w:t>. 2</w:t>
      </w:r>
      <w:r w:rsidRPr="00E63989">
        <w:rPr>
          <w:rFonts w:ascii="Times New Roman" w:hAnsi="Times New Roman"/>
          <w:sz w:val="28"/>
          <w:szCs w:val="28"/>
        </w:rPr>
        <w:t xml:space="preserve"> часа.</w:t>
      </w:r>
    </w:p>
    <w:p w14:paraId="619D5325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занимаемся дома. Дела в доме, во дворе и на огороде. Люблю работать.</w:t>
      </w:r>
    </w:p>
    <w:p w14:paraId="6B8B8AB4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63989">
        <w:rPr>
          <w:rFonts w:ascii="Times New Roman" w:hAnsi="Times New Roman"/>
          <w:sz w:val="28"/>
          <w:szCs w:val="28"/>
        </w:rPr>
        <w:t xml:space="preserve"> </w:t>
      </w:r>
      <w:r w:rsidRPr="00E6398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ы любим спорт</w:t>
      </w:r>
      <w:r>
        <w:rPr>
          <w:rFonts w:ascii="Times New Roman" w:hAnsi="Times New Roman"/>
          <w:sz w:val="28"/>
          <w:szCs w:val="28"/>
        </w:rPr>
        <w:t>. 2 часа.</w:t>
      </w:r>
    </w:p>
    <w:p w14:paraId="63551A8B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6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 – это здоровье. Мы любим спорт. Известные спортсмены Мордовии. Спортивные сооружения Мордовии. ЧМ по футболу 2018 в Саранске.</w:t>
      </w:r>
    </w:p>
    <w:p w14:paraId="2F97849F" w14:textId="5032B24C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E639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Зимушка – </w:t>
      </w:r>
      <w:proofErr w:type="gram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2 часа</w:t>
      </w:r>
      <w:r w:rsidRPr="00E63989">
        <w:rPr>
          <w:rFonts w:ascii="Times New Roman" w:hAnsi="Times New Roman"/>
          <w:sz w:val="28"/>
          <w:szCs w:val="28"/>
        </w:rPr>
        <w:t>.</w:t>
      </w:r>
    </w:p>
    <w:p w14:paraId="62C78C9E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 пришла. Зимние забавы. Как хорошо зимой. Не боимся холода. Новогодний праздник. </w:t>
      </w:r>
      <w:proofErr w:type="gramStart"/>
      <w:r>
        <w:rPr>
          <w:rFonts w:ascii="Times New Roman" w:hAnsi="Times New Roman"/>
          <w:sz w:val="28"/>
          <w:szCs w:val="28"/>
        </w:rPr>
        <w:t>Птицы  летом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и зимой.</w:t>
      </w:r>
    </w:p>
    <w:p w14:paraId="3DC34F67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1E6828">
        <w:rPr>
          <w:rFonts w:ascii="Times New Roman" w:hAnsi="Times New Roman"/>
          <w:b/>
          <w:sz w:val="28"/>
          <w:szCs w:val="28"/>
        </w:rPr>
        <w:t>Дикие и домашние животные</w:t>
      </w:r>
      <w:r>
        <w:rPr>
          <w:rFonts w:ascii="Times New Roman" w:hAnsi="Times New Roman"/>
          <w:sz w:val="28"/>
          <w:szCs w:val="28"/>
        </w:rPr>
        <w:t>.2 часа.</w:t>
      </w:r>
    </w:p>
    <w:p w14:paraId="08C9FAD6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Дикие животные. Домашние животные. Живут рядом с нами. Живут во дворе и в лесу. </w:t>
      </w:r>
    </w:p>
    <w:p w14:paraId="2BAC7AC6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1E6828">
        <w:rPr>
          <w:rFonts w:ascii="Times New Roman" w:hAnsi="Times New Roman"/>
          <w:b/>
          <w:sz w:val="28"/>
          <w:szCs w:val="28"/>
        </w:rPr>
        <w:t>Цвета природы.</w:t>
      </w:r>
      <w:r>
        <w:rPr>
          <w:rFonts w:ascii="Times New Roman" w:hAnsi="Times New Roman"/>
          <w:sz w:val="28"/>
          <w:szCs w:val="28"/>
        </w:rPr>
        <w:t>2 часа.</w:t>
      </w:r>
    </w:p>
    <w:p w14:paraId="6D09D291" w14:textId="482731F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Вспомним цвета. Какие цвета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природы.</w:t>
      </w:r>
      <w:r w:rsidRPr="001E6828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1E6828">
        <w:rPr>
          <w:rFonts w:ascii="Times New Roman" w:hAnsi="Times New Roman"/>
          <w:b/>
          <w:sz w:val="28"/>
          <w:szCs w:val="28"/>
        </w:rPr>
        <w:t xml:space="preserve"> городе</w:t>
      </w:r>
      <w:r>
        <w:rPr>
          <w:rFonts w:ascii="Times New Roman" w:hAnsi="Times New Roman"/>
          <w:sz w:val="28"/>
          <w:szCs w:val="28"/>
        </w:rPr>
        <w:t>. 2 часа</w:t>
      </w:r>
    </w:p>
    <w:p w14:paraId="2CDFFEE3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городской улице. Жизнь в городе. Жизнь в городе. Кто где живёт.</w:t>
      </w:r>
    </w:p>
    <w:p w14:paraId="08334728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E6828">
        <w:rPr>
          <w:rFonts w:ascii="Times New Roman" w:hAnsi="Times New Roman"/>
          <w:b/>
          <w:sz w:val="28"/>
          <w:szCs w:val="28"/>
        </w:rPr>
        <w:t>Игры  детей</w:t>
      </w:r>
      <w:proofErr w:type="gramEnd"/>
      <w:r w:rsidRPr="001E68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1час. </w:t>
      </w:r>
    </w:p>
    <w:p w14:paraId="323D75AA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игрушки. Мы играем. Играем с друзьями. </w:t>
      </w:r>
    </w:p>
    <w:p w14:paraId="44EFA429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1E6828">
        <w:rPr>
          <w:rFonts w:ascii="Times New Roman" w:hAnsi="Times New Roman"/>
          <w:b/>
          <w:sz w:val="28"/>
          <w:szCs w:val="28"/>
        </w:rPr>
        <w:t>8 Марта – женский праздник.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часа.</w:t>
      </w:r>
    </w:p>
    <w:p w14:paraId="387988D8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нашем доме праздник. Какая у меня мама. Ходим в гости.</w:t>
      </w:r>
    </w:p>
    <w:p w14:paraId="3892F4EB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1E6828">
        <w:rPr>
          <w:rFonts w:ascii="Times New Roman" w:hAnsi="Times New Roman"/>
          <w:b/>
          <w:sz w:val="28"/>
          <w:szCs w:val="28"/>
        </w:rPr>
        <w:t>Весна.</w:t>
      </w:r>
      <w:r>
        <w:rPr>
          <w:rFonts w:ascii="Times New Roman" w:hAnsi="Times New Roman"/>
          <w:sz w:val="28"/>
          <w:szCs w:val="28"/>
        </w:rPr>
        <w:t xml:space="preserve"> 2 часа.</w:t>
      </w:r>
    </w:p>
    <w:p w14:paraId="78CA9E81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 пришла. Весна – красна. Приметы весны. </w:t>
      </w:r>
    </w:p>
    <w:p w14:paraId="10B85D7B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96628">
        <w:rPr>
          <w:rFonts w:ascii="Times New Roman" w:hAnsi="Times New Roman"/>
          <w:b/>
          <w:sz w:val="28"/>
          <w:szCs w:val="28"/>
        </w:rPr>
        <w:t>Как хорошо летом</w:t>
      </w:r>
      <w:r>
        <w:rPr>
          <w:rFonts w:ascii="Times New Roman" w:hAnsi="Times New Roman"/>
          <w:sz w:val="28"/>
          <w:szCs w:val="28"/>
        </w:rPr>
        <w:t>.2 часа.</w:t>
      </w:r>
    </w:p>
    <w:p w14:paraId="0BE6E817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Начались летние каникулы. Здравствуй, лето.</w:t>
      </w:r>
    </w:p>
    <w:p w14:paraId="41107F8C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96628">
        <w:rPr>
          <w:rFonts w:ascii="Times New Roman" w:hAnsi="Times New Roman"/>
          <w:b/>
          <w:sz w:val="28"/>
          <w:szCs w:val="28"/>
        </w:rPr>
        <w:t>В деревне.</w:t>
      </w:r>
      <w:r>
        <w:rPr>
          <w:rFonts w:ascii="Times New Roman" w:hAnsi="Times New Roman"/>
          <w:sz w:val="28"/>
          <w:szCs w:val="28"/>
        </w:rPr>
        <w:t xml:space="preserve"> 1 часа</w:t>
      </w:r>
    </w:p>
    <w:p w14:paraId="30FA0317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в деревне. На речке. Работы во дворе. Берегите природу.</w:t>
      </w:r>
    </w:p>
    <w:p w14:paraId="1D530ECD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96628">
        <w:rPr>
          <w:rFonts w:ascii="Times New Roman" w:hAnsi="Times New Roman"/>
          <w:b/>
          <w:sz w:val="28"/>
          <w:szCs w:val="28"/>
        </w:rPr>
        <w:t>В лесу, в поле, на лугу.</w:t>
      </w:r>
      <w:r>
        <w:rPr>
          <w:rFonts w:ascii="Times New Roman" w:hAnsi="Times New Roman"/>
          <w:sz w:val="28"/>
          <w:szCs w:val="28"/>
        </w:rPr>
        <w:t xml:space="preserve"> 2 часа</w:t>
      </w:r>
    </w:p>
    <w:p w14:paraId="166B88EC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лесу. В поле. На лугу. </w:t>
      </w:r>
    </w:p>
    <w:p w14:paraId="1581EBCC" w14:textId="77777777" w:rsidR="006D2392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D96628">
        <w:rPr>
          <w:rFonts w:ascii="Times New Roman" w:hAnsi="Times New Roman"/>
          <w:b/>
          <w:sz w:val="28"/>
          <w:szCs w:val="28"/>
        </w:rPr>
        <w:t>Времена года</w:t>
      </w:r>
      <w:r>
        <w:rPr>
          <w:rFonts w:ascii="Times New Roman" w:hAnsi="Times New Roman"/>
          <w:sz w:val="28"/>
          <w:szCs w:val="28"/>
        </w:rPr>
        <w:t>. 1 час.</w:t>
      </w:r>
    </w:p>
    <w:p w14:paraId="343FBCA3" w14:textId="77777777" w:rsidR="006D2392" w:rsidRPr="001E6828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года.</w:t>
      </w:r>
    </w:p>
    <w:p w14:paraId="0C3496A7" w14:textId="77777777" w:rsidR="006D2392" w:rsidRPr="00E63989" w:rsidRDefault="006D2392" w:rsidP="006D2392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14:paraId="58844B8D" w14:textId="1CB0A6FE" w:rsidR="006D2392" w:rsidRDefault="006D2392" w:rsidP="006D2392">
      <w:pPr>
        <w:pStyle w:val="a7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34</w:t>
      </w:r>
      <w:r w:rsidRPr="00FB00D3"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6C0804DF" w14:textId="77777777" w:rsidR="007F7CA8" w:rsidRPr="00752EC0" w:rsidRDefault="007F7CA8" w:rsidP="007F7CA8">
      <w:pPr>
        <w:pStyle w:val="2"/>
        <w:spacing w:line="362" w:lineRule="auto"/>
        <w:ind w:left="993" w:right="1433" w:hanging="681"/>
      </w:pPr>
      <w:r w:rsidRPr="00752EC0">
        <w:lastRenderedPageBreak/>
        <w:t>ПОУРОЧНОЕ ПЛАНИРОВАНИЕ</w:t>
      </w:r>
    </w:p>
    <w:p w14:paraId="0AAFCEE2" w14:textId="319598B2" w:rsidR="007F7CA8" w:rsidRDefault="007F7CA8" w:rsidP="007F7CA8">
      <w:pPr>
        <w:ind w:left="120"/>
      </w:pPr>
      <w:r>
        <w:rPr>
          <w:b/>
          <w:color w:val="000000"/>
          <w:sz w:val="28"/>
        </w:rPr>
        <w:t xml:space="preserve">    3 «А» КЛАСС </w:t>
      </w:r>
    </w:p>
    <w:tbl>
      <w:tblPr>
        <w:tblW w:w="107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86"/>
        <w:gridCol w:w="1701"/>
        <w:gridCol w:w="2126"/>
        <w:gridCol w:w="851"/>
        <w:gridCol w:w="1134"/>
        <w:gridCol w:w="1276"/>
      </w:tblGrid>
      <w:tr w:rsidR="00C56C0A" w:rsidRPr="00E63989" w14:paraId="2894DE1C" w14:textId="77777777" w:rsidTr="007F7CA8">
        <w:trPr>
          <w:trHeight w:val="72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6FF1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12C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FF7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F586" w14:textId="77777777" w:rsidR="00C56C0A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989">
              <w:rPr>
                <w:color w:val="000000"/>
                <w:sz w:val="28"/>
                <w:szCs w:val="28"/>
              </w:rPr>
              <w:t>Самостоятель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14:paraId="7D25D16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ная работа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06FB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Кол-во</w:t>
            </w:r>
          </w:p>
          <w:p w14:paraId="3D1B90CB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8BC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Дата</w:t>
            </w:r>
            <w:r>
              <w:rPr>
                <w:color w:val="000000"/>
                <w:sz w:val="28"/>
                <w:szCs w:val="28"/>
              </w:rPr>
              <w:t xml:space="preserve"> проведения</w:t>
            </w:r>
          </w:p>
        </w:tc>
      </w:tr>
      <w:tr w:rsidR="00C56C0A" w:rsidRPr="00E63989" w14:paraId="52FA3BB6" w14:textId="77777777" w:rsidTr="007F7CA8">
        <w:trPr>
          <w:trHeight w:val="966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8DF8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4CF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92E6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3C0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998E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8FFD" w14:textId="77777777" w:rsidR="00C56C0A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</w:t>
            </w:r>
          </w:p>
          <w:p w14:paraId="552AA79D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0F8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E63989">
              <w:rPr>
                <w:color w:val="000000"/>
                <w:sz w:val="28"/>
                <w:szCs w:val="28"/>
              </w:rPr>
              <w:t>актич</w:t>
            </w:r>
            <w:proofErr w:type="spellEnd"/>
            <w:r w:rsidRPr="00E6398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6C0A" w:rsidRPr="00E63989" w14:paraId="2A1C4459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846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D0E9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59A7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41CD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F8B0" w14:textId="77777777" w:rsidR="00C56C0A" w:rsidRPr="00E63989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600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386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6C0A" w:rsidRPr="00E63989" w14:paraId="05EEB457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D31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DB2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Опять прозвенел звонок.</w:t>
            </w:r>
          </w:p>
          <w:p w14:paraId="7CBFE05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A24D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5A70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34D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A76C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9E31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1CCA805A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2ED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DC80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Я учусь.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233E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EE66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Составление диалога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6F9C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821F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BFE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5CF3E77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B85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AB8F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Как прошли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7180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32B5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49A8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8E45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B78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2BBC6B4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3571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249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Как я отдыхал летом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69375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E5F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154F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7D12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01A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B088A2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A91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2FC0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Кто мои друзья.</w:t>
            </w:r>
          </w:p>
          <w:p w14:paraId="7CDAA267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Среди друзей хорошо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387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3E832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C47F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F93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1B2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5E89D5AF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AB9F" w14:textId="77777777" w:rsidR="00C56C0A" w:rsidRPr="00E63989" w:rsidRDefault="00C56C0A" w:rsidP="007F7CA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C81B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Цвета осени.</w:t>
            </w:r>
          </w:p>
          <w:p w14:paraId="2125896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Подарки осени.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1259" w14:textId="77777777" w:rsidR="00C56C0A" w:rsidRDefault="00C56C0A" w:rsidP="007F7CA8">
            <w:pPr>
              <w:spacing w:line="360" w:lineRule="auto"/>
              <w:ind w:firstLine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Активизацияречевых</w:t>
            </w:r>
            <w:proofErr w:type="spellEnd"/>
          </w:p>
          <w:p w14:paraId="7510BE70" w14:textId="77777777" w:rsidR="00C56C0A" w:rsidRPr="00BE02A5" w:rsidRDefault="00C56C0A" w:rsidP="007F7CA8">
            <w:pPr>
              <w:spacing w:line="360" w:lineRule="auto"/>
              <w:ind w:firstLine="34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умений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D44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C943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F9E3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5E8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2277EE0B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7696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346E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Природа осенью. Последние дни осени.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34EF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678E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64F0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276C" w14:textId="77777777" w:rsidR="00C56C0A" w:rsidRPr="00464368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5976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44ECDE17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DE3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6D27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Учимся считать. Считаем до 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446A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68C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12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B0CC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50D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088903D8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EDF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4113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Считаем до 20.</w:t>
            </w:r>
          </w:p>
          <w:p w14:paraId="31D8764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7B4C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EABA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AC6C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96AE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7D5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4EE4360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2068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EC5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Кем я буду, когда я вырасту.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559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6136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3233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C9B6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164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04414B21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5FA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F4A5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Выбери любимое дело.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296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Активизация речевых умений и </w:t>
            </w:r>
            <w:r w:rsidRPr="00BE02A5">
              <w:rPr>
                <w:color w:val="00000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DE2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lastRenderedPageBreak/>
              <w:t>Составляем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95E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6B9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CA22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5890DB98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DD1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C794" w14:textId="77777777" w:rsidR="00C56C0A" w:rsidRPr="00BE02A5" w:rsidRDefault="00C56C0A" w:rsidP="007F7CA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Чем занимаемся дома. Дела в доме, во дворе и на огороде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400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F60D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Составляем текст-описание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42B0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3E6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589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2B93CB55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3348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1B90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Дела в доме, во дворе и на огороде.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24F3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5C9D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C0D1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B3D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305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958ABA5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3F2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0C72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Люблю работать. Спорт – это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3142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5B2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17DA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C583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F8B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0C9A7CF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BC0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FE3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Известные спортсмены Мордовии. Спортивные сооружения Мордовии. ЧМ по футболу – 2018 в Саранск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40AB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CBB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256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351D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4D7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4358595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B693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F5DF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Зима пришла. Зимние забавы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6F5C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064B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Составляем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5E5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E31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6E4C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7D35E1B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1316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05B6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Как хорошо зимой Новогодние праздники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055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9593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005E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F96E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BE4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3090F9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0D18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07E5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E02A5">
              <w:rPr>
                <w:color w:val="000000"/>
                <w:sz w:val="24"/>
                <w:szCs w:val="24"/>
              </w:rPr>
              <w:t>Нармоттне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кизонда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тялонда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>. Дикие животные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9C2E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Активизация речевых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6F32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Составляем текст-описание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ACE0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F3CD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E50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68FFB92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C3A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D9CC" w14:textId="77777777" w:rsidR="00C56C0A" w:rsidRPr="00BE02A5" w:rsidRDefault="00C56C0A" w:rsidP="007F7CA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Живут рядом с нами</w:t>
            </w:r>
            <w:r>
              <w:rPr>
                <w:color w:val="000000"/>
                <w:sz w:val="24"/>
                <w:szCs w:val="24"/>
              </w:rPr>
              <w:t xml:space="preserve">. Живут </w:t>
            </w:r>
            <w:r w:rsidRPr="00BE02A5">
              <w:rPr>
                <w:color w:val="000000"/>
                <w:sz w:val="24"/>
                <w:szCs w:val="24"/>
              </w:rPr>
              <w:t xml:space="preserve">во дворе и в лесу. </w:t>
            </w:r>
            <w:proofErr w:type="spellStart"/>
            <w:proofErr w:type="gramStart"/>
            <w:r w:rsidRPr="00BE02A5">
              <w:rPr>
                <w:color w:val="000000"/>
                <w:sz w:val="24"/>
                <w:szCs w:val="24"/>
              </w:rPr>
              <w:t>Мордовс</w:t>
            </w:r>
            <w:proofErr w:type="spellEnd"/>
            <w:r>
              <w:rPr>
                <w:color w:val="000000"/>
                <w:sz w:val="24"/>
                <w:szCs w:val="24"/>
              </w:rPr>
              <w:t>-кий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заповедник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им.Смидовича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2693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A97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7029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8945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F4A1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7AC6217B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DFE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F5AE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Вспомним цвета.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1BD5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</w:t>
            </w:r>
            <w:r w:rsidRPr="00BE02A5">
              <w:rPr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8B87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890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4986" w14:textId="77777777" w:rsidR="00C56C0A" w:rsidRPr="004D1AF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893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48A1F69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6598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6398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4013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Какие цвета у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FA29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C7E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Составляем текст-описание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5D3A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6D62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376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0B875B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B5EE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325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На городской улице. Жизнь в городе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2D5D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28FE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7ACE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0534" w14:textId="77777777" w:rsidR="00C56C0A" w:rsidRPr="006C6E28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89F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7AFEEB3C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BA2E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370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Жизнь в городе. Саранск – </w:t>
            </w:r>
            <w:r w:rsidRPr="00BE02A5">
              <w:rPr>
                <w:color w:val="000000"/>
                <w:sz w:val="24"/>
                <w:szCs w:val="24"/>
              </w:rPr>
              <w:lastRenderedPageBreak/>
              <w:t>столица Мордовии.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CEFF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D7DD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213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EC0F" w14:textId="77777777" w:rsidR="00C56C0A" w:rsidRPr="00F86B1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D45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2372E78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4566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236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Мои </w:t>
            </w:r>
            <w:proofErr w:type="gramStart"/>
            <w:r w:rsidRPr="00BE02A5">
              <w:rPr>
                <w:color w:val="000000"/>
                <w:sz w:val="24"/>
                <w:szCs w:val="24"/>
              </w:rPr>
              <w:t>игрушки</w:t>
            </w:r>
            <w:proofErr w:type="gramEnd"/>
            <w:r w:rsidRPr="00BE02A5">
              <w:rPr>
                <w:color w:val="000000"/>
                <w:sz w:val="24"/>
                <w:szCs w:val="24"/>
              </w:rPr>
              <w:t xml:space="preserve"> Играем с друзьями.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4650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5CBB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Составляем текст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3A7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BA79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ACA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D7B1F0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E92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33DE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Сегодня в нашем доме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960D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58BA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8F8B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9546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66B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697F8902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21A3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2D8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Какая у меня мама.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Якатама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инжикс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5AF" w14:textId="77777777" w:rsidR="00C56C0A" w:rsidRPr="00BE02A5" w:rsidRDefault="00C56C0A" w:rsidP="007F7CA8">
            <w:pPr>
              <w:spacing w:line="360" w:lineRule="auto"/>
              <w:ind w:firstLine="34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Активизация речевых </w:t>
            </w:r>
            <w:proofErr w:type="gramStart"/>
            <w:r w:rsidRPr="00BE02A5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821A6">
              <w:rPr>
                <w:color w:val="000000"/>
              </w:rPr>
              <w:t xml:space="preserve">и </w:t>
            </w:r>
            <w:r w:rsidRPr="00BE02A5">
              <w:rPr>
                <w:color w:val="000000"/>
                <w:sz w:val="24"/>
                <w:szCs w:val="24"/>
              </w:rPr>
              <w:t>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D0C6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Рассказ по картинке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32D7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4623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730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275DDFEE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12E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077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Весна пришла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B752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97E3" w14:textId="77777777" w:rsidR="00C56C0A" w:rsidRPr="00BE02A5" w:rsidRDefault="00C56C0A" w:rsidP="007F7CA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Чтение текста, </w:t>
            </w:r>
            <w:proofErr w:type="gramStart"/>
            <w:r w:rsidRPr="00BE02A5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веты</w:t>
            </w:r>
            <w:proofErr w:type="spellEnd"/>
            <w:proofErr w:type="gramEnd"/>
            <w:r w:rsidRPr="00BE02A5">
              <w:rPr>
                <w:color w:val="000000"/>
                <w:sz w:val="24"/>
                <w:szCs w:val="24"/>
              </w:rPr>
              <w:t xml:space="preserve"> на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A3CD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BC20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EA8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DE7F4BB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867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D392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Приметы весны.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50B8" w14:textId="77777777" w:rsidR="00C56C0A" w:rsidRPr="00BE02A5" w:rsidRDefault="00C56C0A" w:rsidP="007F7CA8">
            <w:pPr>
              <w:spacing w:line="360" w:lineRule="auto"/>
              <w:ind w:firstLine="34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 xml:space="preserve">Активизация речевых </w:t>
            </w:r>
            <w:proofErr w:type="gramStart"/>
            <w:r w:rsidRPr="00BE02A5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821A6">
              <w:rPr>
                <w:color w:val="000000"/>
              </w:rPr>
              <w:t>ний</w:t>
            </w:r>
            <w:proofErr w:type="spellEnd"/>
            <w:proofErr w:type="gramEnd"/>
            <w:r w:rsidRPr="000821A6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Pr="000821A6">
              <w:rPr>
                <w:color w:val="000000"/>
              </w:rPr>
              <w:t>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8407" w14:textId="77777777" w:rsidR="00C56C0A" w:rsidRPr="00BE02A5" w:rsidRDefault="00C56C0A" w:rsidP="007F7CA8">
            <w:pPr>
              <w:spacing w:line="360" w:lineRule="auto"/>
              <w:jc w:val="center"/>
              <w:rPr>
                <w:color w:val="444444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перевод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CA92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2E90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16E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1B6A725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83DA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F47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Начались летние каникулы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9B3A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Ввод новой лексики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CED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2475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71F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272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423A0681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1F8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892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Здравствуй, лето.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FBE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8DE1" w14:textId="77777777" w:rsidR="00C56C0A" w:rsidRPr="00BE02A5" w:rsidRDefault="00C56C0A" w:rsidP="007F7CA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Составление диалога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DD16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61A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9C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314289B7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69D1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406F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Жизнь в деревне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9D12" w14:textId="77777777" w:rsidR="00C56C0A" w:rsidRPr="008968C4" w:rsidRDefault="00C56C0A" w:rsidP="007F7CA8">
            <w:pPr>
              <w:spacing w:line="360" w:lineRule="auto"/>
              <w:ind w:firstLine="34"/>
              <w:rPr>
                <w:color w:val="000000"/>
              </w:rPr>
            </w:pPr>
            <w:r w:rsidRPr="008968C4">
              <w:rPr>
                <w:color w:val="000000"/>
              </w:rPr>
              <w:t xml:space="preserve">Активизация речевых </w:t>
            </w:r>
            <w:proofErr w:type="gramStart"/>
            <w:r w:rsidRPr="008968C4">
              <w:rPr>
                <w:color w:val="000000"/>
              </w:rPr>
              <w:t>уме-</w:t>
            </w:r>
            <w:proofErr w:type="spellStart"/>
            <w:r w:rsidRPr="008968C4">
              <w:rPr>
                <w:color w:val="000000"/>
              </w:rPr>
              <w:t>ний</w:t>
            </w:r>
            <w:proofErr w:type="spellEnd"/>
            <w:proofErr w:type="gramEnd"/>
            <w:r w:rsidRPr="008968C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Pr="008968C4">
              <w:rPr>
                <w:color w:val="000000"/>
              </w:rPr>
              <w:t>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7E9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Рассказ по картинке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A339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B446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B0D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06DEB74A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083F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639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3FC3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 лесу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E02A5">
              <w:rPr>
                <w:color w:val="000000"/>
                <w:sz w:val="24"/>
                <w:szCs w:val="24"/>
              </w:rPr>
              <w:t xml:space="preserve"> В поле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04BE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Активизация речевых умений </w:t>
            </w:r>
            <w:r w:rsidRPr="00BE02A5">
              <w:rPr>
                <w:color w:val="000000"/>
                <w:sz w:val="24"/>
                <w:szCs w:val="24"/>
              </w:rPr>
              <w:t>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ABE4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0C8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F0C2" w14:textId="77777777" w:rsidR="00C56C0A" w:rsidRPr="008968C4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FCEC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680BE53B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4549" w14:textId="77777777" w:rsidR="00C56C0A" w:rsidRPr="00E63989" w:rsidRDefault="00C56C0A" w:rsidP="007F7CA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CC39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В лесу, в поле, на лугу.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8437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Активизаци</w:t>
            </w:r>
            <w:r w:rsidRPr="00BE02A5">
              <w:rPr>
                <w:color w:val="000000"/>
                <w:sz w:val="24"/>
                <w:szCs w:val="24"/>
              </w:rPr>
              <w:t>речевых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2632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Чтение и ответы на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1B84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824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37F7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  <w:tr w:rsidR="00C56C0A" w:rsidRPr="00E63989" w14:paraId="5BB9E7E3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F4DB" w14:textId="77777777" w:rsidR="00C56C0A" w:rsidRPr="00E63989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4908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E02A5">
              <w:rPr>
                <w:color w:val="000000"/>
                <w:sz w:val="24"/>
                <w:szCs w:val="24"/>
              </w:rPr>
              <w:t>Кизоть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A5">
              <w:rPr>
                <w:color w:val="000000"/>
                <w:sz w:val="24"/>
                <w:szCs w:val="24"/>
              </w:rPr>
              <w:t>пингонза</w:t>
            </w:r>
            <w:proofErr w:type="spellEnd"/>
            <w:r w:rsidRPr="00BE02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78B9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Повторение и обобщение темы.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0941" w14:textId="77777777" w:rsidR="00C56C0A" w:rsidRPr="00BE02A5" w:rsidRDefault="00C56C0A" w:rsidP="007F7C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E2DB" w14:textId="77777777" w:rsidR="00C56C0A" w:rsidRPr="00BE02A5" w:rsidRDefault="00C56C0A" w:rsidP="007F7CA8">
            <w:pPr>
              <w:spacing w:line="36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E02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E4CC" w14:textId="77777777" w:rsidR="00C56C0A" w:rsidRPr="001E51A5" w:rsidRDefault="00C56C0A" w:rsidP="007F7C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15B0" w14:textId="77777777" w:rsidR="00C56C0A" w:rsidRPr="00E63989" w:rsidRDefault="00C56C0A" w:rsidP="007F7CA8">
            <w:pPr>
              <w:spacing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</w:tr>
    </w:tbl>
    <w:p w14:paraId="0601DF56" w14:textId="77777777" w:rsidR="00C56C0A" w:rsidRPr="000821A6" w:rsidRDefault="00C56C0A" w:rsidP="00C56C0A">
      <w:pPr>
        <w:tabs>
          <w:tab w:val="left" w:pos="3552"/>
        </w:tabs>
        <w:rPr>
          <w:sz w:val="23"/>
          <w:szCs w:val="23"/>
        </w:rPr>
      </w:pPr>
    </w:p>
    <w:p w14:paraId="10E1A0FD" w14:textId="77777777" w:rsidR="00C56C0A" w:rsidRPr="000821A6" w:rsidRDefault="00C56C0A" w:rsidP="00C56C0A">
      <w:pPr>
        <w:tabs>
          <w:tab w:val="left" w:pos="3552"/>
        </w:tabs>
        <w:rPr>
          <w:sz w:val="23"/>
          <w:szCs w:val="23"/>
        </w:rPr>
      </w:pPr>
    </w:p>
    <w:p w14:paraId="0EEBF0DA" w14:textId="0C838934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30E035A6" w14:textId="77777777" w:rsidR="00D31132" w:rsidRDefault="00D31132" w:rsidP="00D31132">
      <w:pPr>
        <w:pStyle w:val="2"/>
        <w:spacing w:line="362" w:lineRule="auto"/>
        <w:ind w:left="993" w:right="1433" w:hanging="681"/>
      </w:pPr>
      <w:r>
        <w:t xml:space="preserve">  </w:t>
      </w:r>
    </w:p>
    <w:p w14:paraId="7FDEB687" w14:textId="77777777" w:rsidR="00D31132" w:rsidRDefault="00D31132" w:rsidP="00D31132">
      <w:pPr>
        <w:pStyle w:val="2"/>
        <w:spacing w:line="362" w:lineRule="auto"/>
        <w:ind w:left="993" w:right="1433" w:hanging="681"/>
      </w:pPr>
    </w:p>
    <w:p w14:paraId="1DE436A1" w14:textId="2476E292" w:rsidR="00D31132" w:rsidRPr="00752EC0" w:rsidRDefault="00D31132" w:rsidP="00D31132">
      <w:pPr>
        <w:pStyle w:val="2"/>
        <w:spacing w:line="362" w:lineRule="auto"/>
        <w:ind w:left="993" w:right="1433" w:hanging="681"/>
      </w:pPr>
      <w:r w:rsidRPr="00752EC0">
        <w:lastRenderedPageBreak/>
        <w:t>ПОУРОЧНОЕ ПЛАНИРОВАНИЕ</w:t>
      </w:r>
    </w:p>
    <w:p w14:paraId="571090AF" w14:textId="2BF00251" w:rsidR="00D31132" w:rsidRDefault="00D31132" w:rsidP="00D31132">
      <w:pPr>
        <w:ind w:left="120"/>
      </w:pPr>
      <w:r>
        <w:rPr>
          <w:b/>
          <w:color w:val="000000"/>
          <w:sz w:val="28"/>
        </w:rPr>
        <w:t xml:space="preserve">    3 «Б» КЛАСС </w:t>
      </w:r>
    </w:p>
    <w:tbl>
      <w:tblPr>
        <w:tblW w:w="106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1843"/>
        <w:gridCol w:w="2409"/>
        <w:gridCol w:w="1276"/>
        <w:gridCol w:w="1843"/>
      </w:tblGrid>
      <w:tr w:rsidR="007F7CA8" w:rsidRPr="0048529F" w14:paraId="72D90871" w14:textId="77777777" w:rsidTr="007F7CA8">
        <w:trPr>
          <w:trHeight w:val="41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F8C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№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D0D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0E4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Вид занятий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F17C" w14:textId="77777777" w:rsidR="007F7CA8" w:rsidRPr="0048529F" w:rsidRDefault="007F7CA8" w:rsidP="007F7CA8">
            <w:pPr>
              <w:spacing w:line="360" w:lineRule="auto"/>
              <w:jc w:val="center"/>
            </w:pPr>
            <w:proofErr w:type="spellStart"/>
            <w:r w:rsidRPr="0048529F">
              <w:t>Самостоятель</w:t>
            </w:r>
            <w:proofErr w:type="spellEnd"/>
            <w:r w:rsidRPr="0048529F">
              <w:t>-</w:t>
            </w:r>
          </w:p>
          <w:p w14:paraId="5BCB176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F5A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Кол-во</w:t>
            </w:r>
          </w:p>
          <w:p w14:paraId="3879B6FA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D7973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Дата проведения</w:t>
            </w:r>
          </w:p>
        </w:tc>
      </w:tr>
      <w:tr w:rsidR="007F7CA8" w:rsidRPr="0048529F" w14:paraId="12EAE466" w14:textId="77777777" w:rsidTr="007F7CA8">
        <w:trPr>
          <w:trHeight w:val="966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C4D3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8A2D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AAA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8FE1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8D45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470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</w:tr>
      <w:tr w:rsidR="007F7CA8" w:rsidRPr="0048529F" w14:paraId="5D91387E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CA03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AE53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B32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4CC5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D45E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9D6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</w:tr>
      <w:tr w:rsidR="007F7CA8" w:rsidRPr="0048529F" w14:paraId="12E8460F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2AF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175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Опять прозвенел звонок.</w:t>
            </w:r>
          </w:p>
          <w:p w14:paraId="6FCBEA0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День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04E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Повторение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F7F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F43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92B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06.09</w:t>
            </w:r>
          </w:p>
        </w:tc>
      </w:tr>
      <w:tr w:rsidR="007F7CA8" w:rsidRPr="0048529F" w14:paraId="13F15B74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5D2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7C3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Я учусь.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F16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9E1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Составление диалога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BAE3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AD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13.09</w:t>
            </w:r>
          </w:p>
        </w:tc>
      </w:tr>
      <w:tr w:rsidR="007F7CA8" w:rsidRPr="0048529F" w14:paraId="07DF422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1E2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5E3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Как прошли каникулы.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605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714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6C1C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291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20.09</w:t>
            </w:r>
          </w:p>
        </w:tc>
      </w:tr>
      <w:tr w:rsidR="007F7CA8" w:rsidRPr="0048529F" w14:paraId="627445B2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7963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97E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Как я отдыхал летом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DAC0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E36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80D3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E94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27.09</w:t>
            </w:r>
          </w:p>
        </w:tc>
      </w:tr>
      <w:tr w:rsidR="007F7CA8" w:rsidRPr="0048529F" w14:paraId="087355B2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B60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ECE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Кто мои друзья.</w:t>
            </w:r>
          </w:p>
          <w:p w14:paraId="288917A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Среди друзей 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7BA6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Повторение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4D3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525A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2B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04.10</w:t>
            </w:r>
          </w:p>
        </w:tc>
      </w:tr>
      <w:tr w:rsidR="007F7CA8" w:rsidRPr="0048529F" w14:paraId="4885097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3C45" w14:textId="77777777" w:rsidR="007F7CA8" w:rsidRPr="0048529F" w:rsidRDefault="007F7CA8" w:rsidP="007F7CA8">
            <w:pPr>
              <w:spacing w:line="360" w:lineRule="auto"/>
            </w:pPr>
            <w:r w:rsidRPr="0048529F"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FC2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Цвета осени.</w:t>
            </w:r>
          </w:p>
          <w:p w14:paraId="7C5D633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Подарки осени.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4421" w14:textId="77777777" w:rsidR="007F7CA8" w:rsidRPr="0048529F" w:rsidRDefault="007F7CA8" w:rsidP="007F7CA8">
            <w:pPr>
              <w:spacing w:line="360" w:lineRule="auto"/>
              <w:ind w:firstLine="34"/>
            </w:pPr>
            <w:proofErr w:type="spellStart"/>
            <w:r w:rsidRPr="0048529F">
              <w:t>Активизацияречевых</w:t>
            </w:r>
            <w:proofErr w:type="spellEnd"/>
          </w:p>
          <w:p w14:paraId="3603611C" w14:textId="77777777" w:rsidR="007F7CA8" w:rsidRPr="0048529F" w:rsidRDefault="007F7CA8" w:rsidP="007F7CA8">
            <w:pPr>
              <w:spacing w:line="360" w:lineRule="auto"/>
              <w:ind w:firstLine="34"/>
            </w:pPr>
            <w:r w:rsidRPr="0048529F">
              <w:t>умений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2EB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D72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E79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11.10</w:t>
            </w:r>
          </w:p>
        </w:tc>
      </w:tr>
      <w:tr w:rsidR="007F7CA8" w:rsidRPr="0048529F" w14:paraId="77090CE9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D4A1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04A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Природа осенью. Последние дни осени.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235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FFA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2446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84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18.10</w:t>
            </w:r>
          </w:p>
        </w:tc>
      </w:tr>
      <w:tr w:rsidR="007F7CA8" w:rsidRPr="0048529F" w14:paraId="08EF5ECA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2B6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C18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Учимся считать. Считаем до 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069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2D9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E0EA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4A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25.10</w:t>
            </w:r>
          </w:p>
        </w:tc>
      </w:tr>
      <w:tr w:rsidR="007F7CA8" w:rsidRPr="0048529F" w14:paraId="04604BEA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169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7DD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Считаем до 20.</w:t>
            </w:r>
          </w:p>
          <w:p w14:paraId="224BB3A3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3F9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79B7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56F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AB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08.11</w:t>
            </w:r>
          </w:p>
        </w:tc>
      </w:tr>
      <w:tr w:rsidR="007F7CA8" w:rsidRPr="0048529F" w14:paraId="01A18AE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0F0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29C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Кем я буду, когда я вырасту.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8865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6C4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99E9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E2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15.11</w:t>
            </w:r>
          </w:p>
        </w:tc>
      </w:tr>
      <w:tr w:rsidR="007F7CA8" w:rsidRPr="0048529F" w14:paraId="08862A62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612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810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Выбери любимое дело.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3AC1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B41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диалог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0B31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2C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22.11</w:t>
            </w:r>
          </w:p>
        </w:tc>
      </w:tr>
      <w:tr w:rsidR="007F7CA8" w:rsidRPr="0048529F" w14:paraId="1F8472F1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AAC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381D" w14:textId="77777777" w:rsidR="007F7CA8" w:rsidRPr="0048529F" w:rsidRDefault="007F7CA8" w:rsidP="007F7CA8">
            <w:pPr>
              <w:spacing w:line="360" w:lineRule="auto"/>
            </w:pPr>
            <w:r w:rsidRPr="0048529F">
              <w:t>Чем занимаемся дома. Дела в доме, во дворе и на огороде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5D4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E46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текст-описание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1013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556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29.11</w:t>
            </w:r>
          </w:p>
        </w:tc>
      </w:tr>
      <w:tr w:rsidR="007F7CA8" w:rsidRPr="0048529F" w14:paraId="6F19A9A5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513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26E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Дела в доме, во дворе и на огороде.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8001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96C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Работа с текстом, 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55A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AC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06.12</w:t>
            </w:r>
          </w:p>
        </w:tc>
      </w:tr>
      <w:tr w:rsidR="007F7CA8" w:rsidRPr="0048529F" w14:paraId="2E4FE304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1F3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lastRenderedPageBreak/>
              <w:t>14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7FF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Люблю работать. Спорт – это здоровье.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BBD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0F8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7646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92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13.12</w:t>
            </w:r>
          </w:p>
        </w:tc>
      </w:tr>
      <w:tr w:rsidR="007F7CA8" w:rsidRPr="0048529F" w14:paraId="3C942A4E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D35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787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Известные спортсмены Мордовии. Спортивные сооружения Мордовии. ЧМ по футболу – 2018 в Саранск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4E3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890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5405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F71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20.12</w:t>
            </w:r>
          </w:p>
        </w:tc>
      </w:tr>
      <w:tr w:rsidR="007F7CA8" w:rsidRPr="0048529F" w14:paraId="09DEE134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D81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B77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Зима пришла. Зимние забавы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D9D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30B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диалог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DE1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4C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27.12</w:t>
            </w:r>
          </w:p>
        </w:tc>
      </w:tr>
      <w:tr w:rsidR="007F7CA8" w:rsidRPr="0048529F" w14:paraId="44302B4F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36D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DE9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Как хорошо зимой Новогодние 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BE3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0846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1E4C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4A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10.01</w:t>
            </w:r>
          </w:p>
        </w:tc>
      </w:tr>
      <w:tr w:rsidR="007F7CA8" w:rsidRPr="0048529F" w14:paraId="58CDD9C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467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6274" w14:textId="77777777" w:rsidR="007F7CA8" w:rsidRPr="0048529F" w:rsidRDefault="007F7CA8" w:rsidP="007F7CA8">
            <w:pPr>
              <w:spacing w:line="360" w:lineRule="auto"/>
              <w:jc w:val="center"/>
            </w:pPr>
            <w:proofErr w:type="spellStart"/>
            <w:r w:rsidRPr="0048529F">
              <w:t>Нармоттне</w:t>
            </w:r>
            <w:proofErr w:type="spellEnd"/>
            <w:r w:rsidRPr="0048529F">
              <w:t xml:space="preserve"> </w:t>
            </w:r>
            <w:proofErr w:type="spellStart"/>
            <w:r w:rsidRPr="0048529F">
              <w:t>кизонда</w:t>
            </w:r>
            <w:proofErr w:type="spellEnd"/>
            <w:r w:rsidRPr="0048529F">
              <w:t xml:space="preserve"> и </w:t>
            </w:r>
            <w:proofErr w:type="spellStart"/>
            <w:r w:rsidRPr="0048529F">
              <w:t>тялонда</w:t>
            </w:r>
            <w:proofErr w:type="spellEnd"/>
            <w:r w:rsidRPr="0048529F">
              <w:t>. Дикие животные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D575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B0C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текст-описание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F8B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503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17.01</w:t>
            </w:r>
          </w:p>
        </w:tc>
      </w:tr>
      <w:tr w:rsidR="007F7CA8" w:rsidRPr="0048529F" w14:paraId="5B7B8400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61C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3D14" w14:textId="77777777" w:rsidR="007F7CA8" w:rsidRPr="0048529F" w:rsidRDefault="007F7CA8" w:rsidP="007F7CA8">
            <w:pPr>
              <w:spacing w:line="360" w:lineRule="auto"/>
            </w:pPr>
            <w:r w:rsidRPr="0048529F">
              <w:t xml:space="preserve">Живут рядом с нами. Живут во дворе и в лесу. </w:t>
            </w:r>
            <w:proofErr w:type="spellStart"/>
            <w:proofErr w:type="gramStart"/>
            <w:r w:rsidRPr="0048529F">
              <w:t>Мордовс</w:t>
            </w:r>
            <w:proofErr w:type="spellEnd"/>
            <w:r w:rsidRPr="0048529F">
              <w:t>-кий</w:t>
            </w:r>
            <w:proofErr w:type="gramEnd"/>
            <w:r w:rsidRPr="0048529F">
              <w:t xml:space="preserve"> заповедник </w:t>
            </w:r>
            <w:proofErr w:type="spellStart"/>
            <w:r w:rsidRPr="0048529F">
              <w:t>им.Смидовича</w:t>
            </w:r>
            <w:proofErr w:type="spellEnd"/>
            <w:r w:rsidRPr="0048529F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2446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C82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C137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A9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24.01</w:t>
            </w:r>
          </w:p>
        </w:tc>
      </w:tr>
      <w:tr w:rsidR="007F7CA8" w:rsidRPr="0048529F" w14:paraId="4E780B15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E96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532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Вспомним цвета.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1D7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Повторение и обобщение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836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740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69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31.01</w:t>
            </w:r>
          </w:p>
        </w:tc>
      </w:tr>
      <w:tr w:rsidR="007F7CA8" w:rsidRPr="0048529F" w14:paraId="10C1EA09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FCD1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D61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Какие цвета у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D780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0F7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текст-описание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D48C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A2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07.02</w:t>
            </w:r>
          </w:p>
        </w:tc>
      </w:tr>
      <w:tr w:rsidR="007F7CA8" w:rsidRPr="0048529F" w14:paraId="4B149411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052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979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На городской улице. Жизнь в городе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31F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633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360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61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14.02</w:t>
            </w:r>
          </w:p>
        </w:tc>
      </w:tr>
      <w:tr w:rsidR="007F7CA8" w:rsidRPr="0048529F" w14:paraId="31643497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3B1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0FA3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Жизнь в городе. Саранск – столица Мордовии.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CD3C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Презентация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5BA7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DBE1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1C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21.02</w:t>
            </w:r>
          </w:p>
        </w:tc>
      </w:tr>
      <w:tr w:rsidR="007F7CA8" w:rsidRPr="0048529F" w14:paraId="5F1B09F6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6403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BB2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 xml:space="preserve">Мои </w:t>
            </w:r>
            <w:proofErr w:type="gramStart"/>
            <w:r w:rsidRPr="0048529F">
              <w:t>игрушки</w:t>
            </w:r>
            <w:proofErr w:type="gramEnd"/>
            <w:r w:rsidRPr="0048529F">
              <w:t xml:space="preserve"> Играем с друзьями.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AEF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Развитие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435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Составляем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611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365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28.02</w:t>
            </w:r>
          </w:p>
        </w:tc>
      </w:tr>
      <w:tr w:rsidR="007F7CA8" w:rsidRPr="0048529F" w14:paraId="04B473CF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188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DE0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Сегодня в нашем доме праздник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0E2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FD4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8A73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28B4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07.03</w:t>
            </w:r>
          </w:p>
        </w:tc>
      </w:tr>
      <w:tr w:rsidR="007F7CA8" w:rsidRPr="0048529F" w14:paraId="21786D1A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8DB0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695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 xml:space="preserve">Какая у меня мама. </w:t>
            </w:r>
            <w:proofErr w:type="spellStart"/>
            <w:r w:rsidRPr="0048529F">
              <w:t>Якатама</w:t>
            </w:r>
            <w:proofErr w:type="spellEnd"/>
            <w:r w:rsidRPr="0048529F">
              <w:t xml:space="preserve"> </w:t>
            </w:r>
            <w:proofErr w:type="spellStart"/>
            <w:r w:rsidRPr="0048529F">
              <w:t>инжикс</w:t>
            </w:r>
            <w:proofErr w:type="spellEnd"/>
            <w:r w:rsidRPr="0048529F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DE44" w14:textId="77777777" w:rsidR="007F7CA8" w:rsidRPr="0048529F" w:rsidRDefault="007F7CA8" w:rsidP="007F7CA8">
            <w:pPr>
              <w:spacing w:line="360" w:lineRule="auto"/>
              <w:ind w:firstLine="34"/>
            </w:pPr>
            <w:r w:rsidRPr="0048529F">
              <w:t xml:space="preserve">Активизация речевых </w:t>
            </w:r>
            <w:proofErr w:type="gramStart"/>
            <w:r w:rsidRPr="0048529F">
              <w:t>уме-</w:t>
            </w:r>
            <w:proofErr w:type="spellStart"/>
            <w:r w:rsidRPr="0048529F">
              <w:t>ний</w:t>
            </w:r>
            <w:proofErr w:type="spellEnd"/>
            <w:proofErr w:type="gramEnd"/>
            <w:r w:rsidRPr="0048529F">
              <w:t xml:space="preserve">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77E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Рассказ по картинке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77F0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3A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14.03</w:t>
            </w:r>
          </w:p>
        </w:tc>
      </w:tr>
      <w:tr w:rsidR="007F7CA8" w:rsidRPr="0048529F" w14:paraId="2640199C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3A1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4E4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Весна пришла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1142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BB76" w14:textId="77777777" w:rsidR="007F7CA8" w:rsidRPr="0048529F" w:rsidRDefault="007F7CA8" w:rsidP="007F7CA8">
            <w:pPr>
              <w:spacing w:line="360" w:lineRule="auto"/>
            </w:pPr>
            <w:r w:rsidRPr="0048529F">
              <w:t xml:space="preserve">Чтение текста, </w:t>
            </w:r>
            <w:proofErr w:type="gramStart"/>
            <w:r w:rsidRPr="0048529F">
              <w:t>от-</w:t>
            </w:r>
            <w:proofErr w:type="spellStart"/>
            <w:r w:rsidRPr="0048529F">
              <w:t>веты</w:t>
            </w:r>
            <w:proofErr w:type="spellEnd"/>
            <w:proofErr w:type="gramEnd"/>
            <w:r w:rsidRPr="0048529F">
              <w:t xml:space="preserve">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775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CD1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21.03</w:t>
            </w:r>
          </w:p>
        </w:tc>
      </w:tr>
      <w:tr w:rsidR="007F7CA8" w:rsidRPr="0048529F" w14:paraId="22E1EEAE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48FF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1183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Приметы весны.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B53F" w14:textId="77777777" w:rsidR="007F7CA8" w:rsidRPr="0048529F" w:rsidRDefault="007F7CA8" w:rsidP="007F7CA8">
            <w:pPr>
              <w:spacing w:line="360" w:lineRule="auto"/>
              <w:ind w:firstLine="34"/>
            </w:pPr>
            <w:r w:rsidRPr="0048529F">
              <w:t xml:space="preserve">Активизация речевых </w:t>
            </w:r>
            <w:proofErr w:type="gramStart"/>
            <w:r w:rsidRPr="0048529F">
              <w:t>уме-</w:t>
            </w:r>
            <w:proofErr w:type="spellStart"/>
            <w:r w:rsidRPr="0048529F">
              <w:t>ний</w:t>
            </w:r>
            <w:proofErr w:type="spellEnd"/>
            <w:proofErr w:type="gramEnd"/>
            <w:r w:rsidRPr="0048529F">
              <w:t xml:space="preserve">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DF8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перевод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BC8B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086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04.04</w:t>
            </w:r>
          </w:p>
        </w:tc>
      </w:tr>
      <w:tr w:rsidR="007F7CA8" w:rsidRPr="0048529F" w14:paraId="2268336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3BB6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lastRenderedPageBreak/>
              <w:t>29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9F4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Начались летние каникулы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C27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Ввод новой лексики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D867" w14:textId="77777777" w:rsidR="007F7CA8" w:rsidRPr="0048529F" w:rsidRDefault="007F7CA8" w:rsidP="007F7C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BA97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FE2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11.04</w:t>
            </w:r>
          </w:p>
        </w:tc>
      </w:tr>
      <w:tr w:rsidR="007F7CA8" w:rsidRPr="0048529F" w14:paraId="188ECB98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AFD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C3B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Здравствуй,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146E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Повторение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B9F2" w14:textId="77777777" w:rsidR="007F7CA8" w:rsidRPr="0048529F" w:rsidRDefault="007F7CA8" w:rsidP="007F7CA8">
            <w:pPr>
              <w:spacing w:line="360" w:lineRule="auto"/>
            </w:pPr>
            <w:r w:rsidRPr="0048529F">
              <w:t>Составление диалога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47A9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AE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18.04</w:t>
            </w:r>
          </w:p>
        </w:tc>
      </w:tr>
      <w:tr w:rsidR="007F7CA8" w:rsidRPr="0048529F" w14:paraId="56451E8D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435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02A7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Жизнь в деревне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9F87" w14:textId="77777777" w:rsidR="007F7CA8" w:rsidRPr="0048529F" w:rsidRDefault="007F7CA8" w:rsidP="007F7CA8">
            <w:pPr>
              <w:spacing w:line="360" w:lineRule="auto"/>
              <w:ind w:firstLine="34"/>
            </w:pPr>
            <w:r w:rsidRPr="0048529F">
              <w:t xml:space="preserve">Активизация речевых </w:t>
            </w:r>
            <w:proofErr w:type="gramStart"/>
            <w:r w:rsidRPr="0048529F">
              <w:t>уме-</w:t>
            </w:r>
            <w:proofErr w:type="spellStart"/>
            <w:r w:rsidRPr="0048529F">
              <w:t>ний</w:t>
            </w:r>
            <w:proofErr w:type="spellEnd"/>
            <w:proofErr w:type="gramEnd"/>
            <w:r w:rsidRPr="0048529F">
              <w:t xml:space="preserve">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D63C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Рассказ по картинке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8D9E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CDB9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25.04</w:t>
            </w:r>
          </w:p>
        </w:tc>
      </w:tr>
      <w:tr w:rsidR="007F7CA8" w:rsidRPr="0048529F" w14:paraId="12AEFEC9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FA3D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C90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 лесу.  В поле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0DB4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Активизация речевых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650A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28BF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F3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16.05</w:t>
            </w:r>
          </w:p>
        </w:tc>
      </w:tr>
      <w:tr w:rsidR="007F7CA8" w:rsidRPr="0048529F" w14:paraId="7B300A6B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0FA7" w14:textId="77777777" w:rsidR="007F7CA8" w:rsidRPr="0048529F" w:rsidRDefault="007F7CA8" w:rsidP="007F7CA8">
            <w:pPr>
              <w:spacing w:line="360" w:lineRule="auto"/>
            </w:pPr>
            <w:r w:rsidRPr="0048529F">
              <w:t>33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611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В лесу, в поле, на лугу.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BC7D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proofErr w:type="spellStart"/>
            <w:r w:rsidRPr="0048529F">
              <w:t>Активизациречевых</w:t>
            </w:r>
            <w:proofErr w:type="spellEnd"/>
            <w:r w:rsidRPr="0048529F">
              <w:t xml:space="preserve"> умений и навыков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F628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Чтение и 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21D7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0F9E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23.05</w:t>
            </w:r>
          </w:p>
        </w:tc>
      </w:tr>
      <w:tr w:rsidR="007F7CA8" w:rsidRPr="0048529F" w14:paraId="133FCBFC" w14:textId="77777777" w:rsidTr="007F7CA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ABE5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684D" w14:textId="77777777" w:rsidR="007F7CA8" w:rsidRPr="0048529F" w:rsidRDefault="007F7CA8" w:rsidP="007F7CA8">
            <w:pPr>
              <w:spacing w:line="360" w:lineRule="auto"/>
              <w:jc w:val="center"/>
            </w:pPr>
            <w:proofErr w:type="spellStart"/>
            <w:r w:rsidRPr="0048529F">
              <w:t>Кизоть</w:t>
            </w:r>
            <w:proofErr w:type="spellEnd"/>
            <w:r w:rsidRPr="0048529F">
              <w:t xml:space="preserve"> </w:t>
            </w:r>
            <w:proofErr w:type="spellStart"/>
            <w:r w:rsidRPr="0048529F">
              <w:t>пингонза</w:t>
            </w:r>
            <w:proofErr w:type="spellEnd"/>
            <w:r w:rsidRPr="0048529F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3268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Повторение и обобщение темы.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90DB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E991" w14:textId="77777777" w:rsidR="007F7CA8" w:rsidRPr="0048529F" w:rsidRDefault="007F7CA8" w:rsidP="007F7CA8">
            <w:pPr>
              <w:spacing w:line="360" w:lineRule="auto"/>
              <w:ind w:firstLine="34"/>
              <w:jc w:val="center"/>
            </w:pPr>
            <w:r w:rsidRPr="004852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882" w14:textId="77777777" w:rsidR="007F7CA8" w:rsidRPr="0048529F" w:rsidRDefault="007F7CA8" w:rsidP="007F7CA8">
            <w:pPr>
              <w:spacing w:line="360" w:lineRule="auto"/>
              <w:jc w:val="center"/>
            </w:pPr>
            <w:r w:rsidRPr="0048529F">
              <w:t>30.05</w:t>
            </w:r>
          </w:p>
        </w:tc>
      </w:tr>
    </w:tbl>
    <w:p w14:paraId="7449A620" w14:textId="4877175B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1BC7D01C" w14:textId="5B8771AD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7620D9D4" w14:textId="65518E01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04C19D1A" w14:textId="12B48EAB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33D1EDA5" w14:textId="17969D46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081C411A" w14:textId="3EFA3E8A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213E0189" w14:textId="3AE9CCF9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366935BD" w14:textId="7D3F5FDC" w:rsidR="00C56C0A" w:rsidRDefault="00C56C0A" w:rsidP="00444708">
      <w:pPr>
        <w:pStyle w:val="2"/>
        <w:spacing w:line="362" w:lineRule="auto"/>
        <w:ind w:left="2779" w:right="1433" w:hanging="1050"/>
        <w:jc w:val="center"/>
      </w:pPr>
    </w:p>
    <w:p w14:paraId="034D70B7" w14:textId="4CE9BE46" w:rsidR="00C56C0A" w:rsidRDefault="00C56C0A" w:rsidP="00444708">
      <w:pPr>
        <w:pStyle w:val="2"/>
        <w:spacing w:line="362" w:lineRule="auto"/>
        <w:ind w:left="2779" w:right="1433" w:hanging="1050"/>
        <w:jc w:val="center"/>
      </w:pPr>
    </w:p>
    <w:p w14:paraId="3E355A33" w14:textId="77777777" w:rsidR="00C56C0A" w:rsidRDefault="00C56C0A" w:rsidP="00444708">
      <w:pPr>
        <w:pStyle w:val="2"/>
        <w:spacing w:line="362" w:lineRule="auto"/>
        <w:ind w:left="2779" w:right="1433" w:hanging="1050"/>
        <w:jc w:val="center"/>
      </w:pPr>
    </w:p>
    <w:p w14:paraId="07FCB088" w14:textId="040D07CF" w:rsidR="0069078F" w:rsidRDefault="0069078F" w:rsidP="00444708">
      <w:pPr>
        <w:pStyle w:val="2"/>
        <w:spacing w:line="362" w:lineRule="auto"/>
        <w:ind w:left="2779" w:right="1433" w:hanging="1050"/>
        <w:jc w:val="center"/>
      </w:pPr>
    </w:p>
    <w:p w14:paraId="1D689FB3" w14:textId="77777777" w:rsidR="00752EC0" w:rsidRDefault="00752EC0" w:rsidP="00136455">
      <w:pPr>
        <w:pStyle w:val="2"/>
        <w:spacing w:line="362" w:lineRule="auto"/>
        <w:ind w:left="2779" w:right="1433" w:hanging="1050"/>
        <w:jc w:val="left"/>
      </w:pPr>
    </w:p>
    <w:p w14:paraId="51C3477B" w14:textId="77777777" w:rsidR="00752EC0" w:rsidRDefault="00752EC0" w:rsidP="00136455">
      <w:pPr>
        <w:pStyle w:val="2"/>
        <w:spacing w:line="362" w:lineRule="auto"/>
        <w:ind w:left="2779" w:right="1433" w:hanging="1050"/>
        <w:jc w:val="left"/>
      </w:pPr>
    </w:p>
    <w:p w14:paraId="4B9A0F07" w14:textId="77777777" w:rsidR="00752EC0" w:rsidRDefault="00752EC0" w:rsidP="00136455">
      <w:pPr>
        <w:pStyle w:val="2"/>
        <w:spacing w:line="362" w:lineRule="auto"/>
        <w:ind w:left="2779" w:right="1433" w:hanging="1050"/>
        <w:jc w:val="left"/>
      </w:pPr>
    </w:p>
    <w:p w14:paraId="703F551C" w14:textId="77777777" w:rsidR="00752EC0" w:rsidRDefault="00752EC0" w:rsidP="00136455">
      <w:pPr>
        <w:pStyle w:val="2"/>
        <w:spacing w:line="362" w:lineRule="auto"/>
        <w:ind w:left="2779" w:right="1433" w:hanging="1050"/>
        <w:jc w:val="left"/>
      </w:pPr>
    </w:p>
    <w:p w14:paraId="48B0FDA5" w14:textId="77777777" w:rsidR="00752EC0" w:rsidRDefault="00752EC0" w:rsidP="00136455">
      <w:pPr>
        <w:pStyle w:val="2"/>
        <w:spacing w:line="362" w:lineRule="auto"/>
        <w:ind w:left="2779" w:right="1433" w:hanging="1050"/>
        <w:jc w:val="left"/>
      </w:pPr>
    </w:p>
    <w:p w14:paraId="6E189DC6" w14:textId="77777777" w:rsidR="002347AE" w:rsidRPr="008928C2" w:rsidRDefault="002347AE" w:rsidP="002347AE">
      <w:r>
        <w:rPr>
          <w:b/>
          <w:color w:val="000000"/>
          <w:sz w:val="28"/>
        </w:rPr>
        <w:lastRenderedPageBreak/>
        <w:t>У</w:t>
      </w:r>
      <w:r w:rsidRPr="008928C2">
        <w:rPr>
          <w:b/>
          <w:color w:val="000000"/>
          <w:sz w:val="28"/>
        </w:rPr>
        <w:t>ЧЕБНО-МЕТОДИЧЕСКОЕ ОБЕСПЕЧЕНИЕ ОБРАЗОВАТЕЛЬНОГО ПРОЦЕССА</w:t>
      </w:r>
    </w:p>
    <w:p w14:paraId="4169B3EF" w14:textId="239B7895" w:rsidR="002347AE" w:rsidRDefault="002347AE" w:rsidP="002347AE">
      <w:pPr>
        <w:spacing w:line="480" w:lineRule="auto"/>
        <w:rPr>
          <w:b/>
          <w:color w:val="000000"/>
          <w:sz w:val="28"/>
        </w:rPr>
      </w:pPr>
      <w:r w:rsidRPr="003E3865">
        <w:rPr>
          <w:b/>
          <w:color w:val="000000"/>
          <w:sz w:val="28"/>
        </w:rPr>
        <w:t>ОБЯЗАТЕЛЬНЫЕ УЧЕБНЫЕ МАТЕРИАЛЫ ДЛЯ УЧЕНИКА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5"/>
        <w:gridCol w:w="1136"/>
        <w:gridCol w:w="2693"/>
      </w:tblGrid>
      <w:tr w:rsidR="00136455" w:rsidRPr="00752EC0" w14:paraId="0129E332" w14:textId="77777777" w:rsidTr="004F720D">
        <w:trPr>
          <w:trHeight w:val="1492"/>
        </w:trPr>
        <w:tc>
          <w:tcPr>
            <w:tcW w:w="708" w:type="dxa"/>
          </w:tcPr>
          <w:p w14:paraId="321F65D7" w14:textId="77777777" w:rsidR="00136455" w:rsidRPr="00752EC0" w:rsidRDefault="00136455" w:rsidP="004F720D">
            <w:pPr>
              <w:pStyle w:val="TableParagraph"/>
              <w:ind w:right="170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№</w:t>
            </w:r>
            <w:r w:rsidRPr="00752EC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14:paraId="7992A4E5" w14:textId="77777777" w:rsidR="00136455" w:rsidRPr="00752EC0" w:rsidRDefault="00136455" w:rsidP="004F720D">
            <w:pPr>
              <w:pStyle w:val="TableParagraph"/>
              <w:ind w:left="491" w:right="376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Наименование объектов и средств</w:t>
            </w:r>
            <w:r w:rsidRPr="00752EC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материально-технического</w:t>
            </w:r>
          </w:p>
          <w:p w14:paraId="09CCE373" w14:textId="77777777" w:rsidR="00136455" w:rsidRPr="00752EC0" w:rsidRDefault="00136455" w:rsidP="004F720D">
            <w:pPr>
              <w:pStyle w:val="TableParagraph"/>
              <w:spacing w:line="321" w:lineRule="exact"/>
              <w:ind w:left="488" w:right="376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обеспечения</w:t>
            </w:r>
            <w:r w:rsidRPr="00752EC0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6" w:type="dxa"/>
          </w:tcPr>
          <w:p w14:paraId="143E68CE" w14:textId="77777777" w:rsidR="00136455" w:rsidRPr="00752EC0" w:rsidRDefault="00136455" w:rsidP="004F720D">
            <w:pPr>
              <w:pStyle w:val="TableParagraph"/>
              <w:spacing w:line="317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2693" w:type="dxa"/>
          </w:tcPr>
          <w:p w14:paraId="394758E4" w14:textId="77777777" w:rsidR="00136455" w:rsidRPr="00752EC0" w:rsidRDefault="00136455" w:rsidP="004F720D">
            <w:pPr>
              <w:pStyle w:val="TableParagraph"/>
              <w:spacing w:line="317" w:lineRule="exact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Примечания</w:t>
            </w:r>
          </w:p>
        </w:tc>
      </w:tr>
      <w:tr w:rsidR="00136455" w:rsidRPr="00752EC0" w14:paraId="24668B50" w14:textId="77777777" w:rsidTr="004F720D">
        <w:trPr>
          <w:trHeight w:val="484"/>
        </w:trPr>
        <w:tc>
          <w:tcPr>
            <w:tcW w:w="9782" w:type="dxa"/>
            <w:gridSpan w:val="4"/>
          </w:tcPr>
          <w:p w14:paraId="3EFDA9C4" w14:textId="77777777" w:rsidR="00136455" w:rsidRPr="00752EC0" w:rsidRDefault="00136455" w:rsidP="004F720D">
            <w:pPr>
              <w:pStyle w:val="TableParagraph"/>
              <w:spacing w:line="317" w:lineRule="exact"/>
              <w:ind w:left="2179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Библиотечный</w:t>
            </w:r>
            <w:r w:rsidRPr="00752EC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фонд</w:t>
            </w:r>
            <w:r w:rsidRPr="00752EC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(книгопечатная</w:t>
            </w:r>
            <w:r w:rsidRPr="00752EC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продукция)</w:t>
            </w:r>
          </w:p>
        </w:tc>
      </w:tr>
      <w:tr w:rsidR="00136455" w:rsidRPr="00752EC0" w14:paraId="0CD2BD78" w14:textId="77777777" w:rsidTr="004F720D">
        <w:trPr>
          <w:trHeight w:val="1149"/>
        </w:trPr>
        <w:tc>
          <w:tcPr>
            <w:tcW w:w="708" w:type="dxa"/>
          </w:tcPr>
          <w:p w14:paraId="0CFB4978" w14:textId="77777777" w:rsidR="00136455" w:rsidRPr="00752EC0" w:rsidRDefault="00136455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F3E260F" w14:textId="77777777" w:rsidR="00136455" w:rsidRPr="00752EC0" w:rsidRDefault="00136455" w:rsidP="004F720D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Учебно-методический комплект (УМК) по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мордовскому (мокшанскому) языку для 2–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4 классов</w:t>
            </w:r>
          </w:p>
        </w:tc>
        <w:tc>
          <w:tcPr>
            <w:tcW w:w="1136" w:type="dxa"/>
          </w:tcPr>
          <w:p w14:paraId="2E46E065" w14:textId="77777777" w:rsidR="00136455" w:rsidRPr="00752EC0" w:rsidRDefault="00136455" w:rsidP="004F720D">
            <w:pPr>
              <w:pStyle w:val="TableParagraph"/>
              <w:spacing w:line="317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693" w:type="dxa"/>
            <w:vMerge w:val="restart"/>
          </w:tcPr>
          <w:p w14:paraId="701B5F73" w14:textId="77777777" w:rsidR="00136455" w:rsidRPr="00752EC0" w:rsidRDefault="00136455" w:rsidP="004F720D">
            <w:pPr>
              <w:pStyle w:val="TableParagraph"/>
              <w:ind w:right="1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 библиотечный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фонд входят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комплекты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учебников,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рекомендованные 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допущенные МО РФ.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При комплектации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библиотечного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фонда целесообразно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включить в перечень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книгопечатной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продукции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отдельные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экземпляры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учебников, не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имеющие грифа. Они</w:t>
            </w:r>
            <w:r w:rsidRPr="00752EC0">
              <w:rPr>
                <w:spacing w:val="-6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могут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использоваться в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качестве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дополнительного</w:t>
            </w:r>
          </w:p>
          <w:p w14:paraId="6529BA08" w14:textId="77777777" w:rsidR="00136455" w:rsidRPr="00752EC0" w:rsidRDefault="00136455" w:rsidP="004F7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материала</w:t>
            </w:r>
          </w:p>
        </w:tc>
      </w:tr>
      <w:tr w:rsidR="00136455" w:rsidRPr="00752EC0" w14:paraId="59D67839" w14:textId="77777777" w:rsidTr="004F720D">
        <w:trPr>
          <w:trHeight w:val="645"/>
        </w:trPr>
        <w:tc>
          <w:tcPr>
            <w:tcW w:w="708" w:type="dxa"/>
          </w:tcPr>
          <w:p w14:paraId="0BBB620A" w14:textId="77777777" w:rsidR="00136455" w:rsidRPr="00752EC0" w:rsidRDefault="00136455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2EACCB03" w14:textId="77777777" w:rsidR="00136455" w:rsidRPr="00752EC0" w:rsidRDefault="00136455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Стандарт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начального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образования</w:t>
            </w:r>
          </w:p>
        </w:tc>
        <w:tc>
          <w:tcPr>
            <w:tcW w:w="1136" w:type="dxa"/>
          </w:tcPr>
          <w:p w14:paraId="35F50077" w14:textId="77777777" w:rsidR="00136455" w:rsidRPr="00752EC0" w:rsidRDefault="00136455" w:rsidP="004F720D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14:paraId="131FAEEC" w14:textId="77777777" w:rsidR="00136455" w:rsidRPr="00752EC0" w:rsidRDefault="00136455" w:rsidP="004F720D">
            <w:pPr>
              <w:pStyle w:val="TableParagraph"/>
              <w:spacing w:line="308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1865778" w14:textId="77777777" w:rsidR="00136455" w:rsidRPr="00752EC0" w:rsidRDefault="00136455" w:rsidP="004F720D">
            <w:pPr>
              <w:rPr>
                <w:sz w:val="28"/>
                <w:szCs w:val="28"/>
              </w:rPr>
            </w:pPr>
          </w:p>
        </w:tc>
      </w:tr>
      <w:tr w:rsidR="00136455" w:rsidRPr="00752EC0" w14:paraId="0B374327" w14:textId="77777777" w:rsidTr="004F720D">
        <w:trPr>
          <w:trHeight w:val="964"/>
        </w:trPr>
        <w:tc>
          <w:tcPr>
            <w:tcW w:w="708" w:type="dxa"/>
          </w:tcPr>
          <w:p w14:paraId="13CF168D" w14:textId="77777777" w:rsidR="00136455" w:rsidRPr="00752EC0" w:rsidRDefault="00136455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0AA0CBA9" w14:textId="77777777" w:rsidR="00136455" w:rsidRPr="00752EC0" w:rsidRDefault="00136455" w:rsidP="004F720D">
            <w:pPr>
              <w:pStyle w:val="TableParagraph"/>
              <w:ind w:right="394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Примерная программа по мордовскому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(мокшанскому)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языку</w:t>
            </w:r>
          </w:p>
        </w:tc>
        <w:tc>
          <w:tcPr>
            <w:tcW w:w="1136" w:type="dxa"/>
          </w:tcPr>
          <w:p w14:paraId="55B1BADB" w14:textId="77777777" w:rsidR="00136455" w:rsidRPr="00752EC0" w:rsidRDefault="00136455" w:rsidP="004F720D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14:paraId="1E5A40B2" w14:textId="77777777" w:rsidR="00136455" w:rsidRPr="00752EC0" w:rsidRDefault="00136455" w:rsidP="004F720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770BE0A" w14:textId="77777777" w:rsidR="00136455" w:rsidRPr="00752EC0" w:rsidRDefault="00136455" w:rsidP="004F720D">
            <w:pPr>
              <w:rPr>
                <w:sz w:val="28"/>
                <w:szCs w:val="28"/>
              </w:rPr>
            </w:pPr>
          </w:p>
        </w:tc>
      </w:tr>
      <w:tr w:rsidR="00136455" w:rsidRPr="00752EC0" w14:paraId="244C0467" w14:textId="77777777" w:rsidTr="004F720D">
        <w:trPr>
          <w:trHeight w:val="3972"/>
        </w:trPr>
        <w:tc>
          <w:tcPr>
            <w:tcW w:w="708" w:type="dxa"/>
          </w:tcPr>
          <w:p w14:paraId="6217E783" w14:textId="77777777" w:rsidR="00136455" w:rsidRPr="00752EC0" w:rsidRDefault="00136455" w:rsidP="004F720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4A197D35" w14:textId="77777777" w:rsidR="00136455" w:rsidRPr="00752EC0" w:rsidRDefault="00136455" w:rsidP="004F720D">
            <w:pPr>
              <w:pStyle w:val="TableParagraph"/>
              <w:ind w:right="284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Рабочая программа к УМК, который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используется для изучения мордовского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(мокшанского)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языка</w:t>
            </w:r>
          </w:p>
        </w:tc>
        <w:tc>
          <w:tcPr>
            <w:tcW w:w="1136" w:type="dxa"/>
          </w:tcPr>
          <w:p w14:paraId="4EE53451" w14:textId="77777777" w:rsidR="00136455" w:rsidRPr="00752EC0" w:rsidRDefault="00136455" w:rsidP="004F720D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4A14EE01" w14:textId="77777777" w:rsidR="00136455" w:rsidRPr="00752EC0" w:rsidRDefault="00136455" w:rsidP="004F720D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1FFB6964" w14:textId="77777777" w:rsidR="00136455" w:rsidRPr="00752EC0" w:rsidRDefault="00136455" w:rsidP="004F720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B06F0AE" w14:textId="77777777" w:rsidR="00136455" w:rsidRPr="00752EC0" w:rsidRDefault="00136455" w:rsidP="004F720D">
            <w:pPr>
              <w:rPr>
                <w:sz w:val="28"/>
                <w:szCs w:val="28"/>
              </w:rPr>
            </w:pPr>
          </w:p>
        </w:tc>
      </w:tr>
      <w:tr w:rsidR="00136455" w:rsidRPr="00752EC0" w14:paraId="3C3EDF0E" w14:textId="77777777" w:rsidTr="004F720D">
        <w:trPr>
          <w:trHeight w:val="321"/>
        </w:trPr>
        <w:tc>
          <w:tcPr>
            <w:tcW w:w="9782" w:type="dxa"/>
            <w:gridSpan w:val="4"/>
          </w:tcPr>
          <w:p w14:paraId="135197F2" w14:textId="77777777" w:rsidR="00136455" w:rsidRPr="00752EC0" w:rsidRDefault="00136455" w:rsidP="004F720D">
            <w:pPr>
              <w:pStyle w:val="TableParagraph"/>
              <w:spacing w:line="301" w:lineRule="exact"/>
              <w:ind w:left="1274" w:right="1158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Печатные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пособия</w:t>
            </w:r>
          </w:p>
        </w:tc>
      </w:tr>
      <w:tr w:rsidR="00136455" w:rsidRPr="00752EC0" w14:paraId="578DAE1D" w14:textId="77777777" w:rsidTr="004F720D">
        <w:trPr>
          <w:trHeight w:val="645"/>
        </w:trPr>
        <w:tc>
          <w:tcPr>
            <w:tcW w:w="708" w:type="dxa"/>
          </w:tcPr>
          <w:p w14:paraId="52FFE225" w14:textId="77777777" w:rsidR="00136455" w:rsidRPr="00752EC0" w:rsidRDefault="00136455" w:rsidP="004F720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D9378E9" w14:textId="77777777" w:rsidR="00136455" w:rsidRPr="00752EC0" w:rsidRDefault="00136455" w:rsidP="004F720D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Касса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букв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 буквосочетаний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</w:p>
          <w:p w14:paraId="5D9269D2" w14:textId="77777777" w:rsidR="00136455" w:rsidRPr="00752EC0" w:rsidRDefault="00136455" w:rsidP="004F7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54F27BB3" w14:textId="77777777" w:rsidR="00136455" w:rsidRPr="00752EC0" w:rsidRDefault="00136455" w:rsidP="004F720D">
            <w:pPr>
              <w:pStyle w:val="TableParagraph"/>
              <w:spacing w:line="320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58056C5" w14:textId="77777777" w:rsidR="00136455" w:rsidRPr="00752EC0" w:rsidRDefault="00136455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36455" w:rsidRPr="00752EC0" w14:paraId="3E0C7011" w14:textId="77777777" w:rsidTr="004F720D">
        <w:trPr>
          <w:trHeight w:val="1610"/>
        </w:trPr>
        <w:tc>
          <w:tcPr>
            <w:tcW w:w="708" w:type="dxa"/>
          </w:tcPr>
          <w:p w14:paraId="715D73C3" w14:textId="77777777" w:rsidR="00136455" w:rsidRPr="00752EC0" w:rsidRDefault="00136455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292EE8E4" w14:textId="77777777" w:rsidR="00136455" w:rsidRPr="00752EC0" w:rsidRDefault="00136455" w:rsidP="004F720D">
            <w:pPr>
              <w:pStyle w:val="TableParagraph"/>
              <w:ind w:right="-4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Наборы тематических картинок в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соответствии с тематикой, определенной в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стандарте и примерных программах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начального образования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по родному</w:t>
            </w:r>
          </w:p>
          <w:p w14:paraId="07A93FC9" w14:textId="77777777" w:rsidR="00136455" w:rsidRPr="00752EC0" w:rsidRDefault="00136455" w:rsidP="004F7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языку</w:t>
            </w:r>
          </w:p>
        </w:tc>
        <w:tc>
          <w:tcPr>
            <w:tcW w:w="1136" w:type="dxa"/>
          </w:tcPr>
          <w:p w14:paraId="0300A40B" w14:textId="77777777" w:rsidR="00136455" w:rsidRPr="00752EC0" w:rsidRDefault="00136455" w:rsidP="004F720D">
            <w:pPr>
              <w:pStyle w:val="TableParagraph"/>
              <w:spacing w:line="317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4AA1D8F1" w14:textId="77777777" w:rsidR="00136455" w:rsidRPr="00752EC0" w:rsidRDefault="00136455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E2876F6" w14:textId="77777777" w:rsidTr="004F720D">
        <w:trPr>
          <w:trHeight w:val="1307"/>
        </w:trPr>
        <w:tc>
          <w:tcPr>
            <w:tcW w:w="708" w:type="dxa"/>
          </w:tcPr>
          <w:p w14:paraId="7E3416D6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2F5D07B4" w14:textId="77777777" w:rsidR="005C2B84" w:rsidRPr="00752EC0" w:rsidRDefault="005C2B84" w:rsidP="004F720D">
            <w:pPr>
              <w:pStyle w:val="TableParagraph"/>
              <w:ind w:right="166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Ситуационные плакаты (магниты или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иные) с раздаточным материалом по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темам: «Школа», «Дом», «Времена года»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 т.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п.</w:t>
            </w:r>
          </w:p>
        </w:tc>
        <w:tc>
          <w:tcPr>
            <w:tcW w:w="1136" w:type="dxa"/>
          </w:tcPr>
          <w:p w14:paraId="1EFD56E4" w14:textId="77777777" w:rsidR="005C2B84" w:rsidRPr="00752EC0" w:rsidRDefault="005C2B84" w:rsidP="004F720D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77FB1BC7" w14:textId="77777777" w:rsidR="005C2B84" w:rsidRPr="00752EC0" w:rsidRDefault="005C2B84" w:rsidP="004F720D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7658EE9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4E81C08" w14:textId="77777777" w:rsidTr="004F720D">
        <w:trPr>
          <w:trHeight w:val="700"/>
        </w:trPr>
        <w:tc>
          <w:tcPr>
            <w:tcW w:w="708" w:type="dxa"/>
          </w:tcPr>
          <w:p w14:paraId="416867A6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245" w:type="dxa"/>
          </w:tcPr>
          <w:p w14:paraId="5D5D328E" w14:textId="77777777" w:rsidR="005C2B84" w:rsidRPr="00752EC0" w:rsidRDefault="005C2B84" w:rsidP="004F720D">
            <w:pPr>
              <w:pStyle w:val="TableParagraph"/>
              <w:ind w:right="909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Географические карты Республики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Мордовия,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России,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Европы</w:t>
            </w:r>
          </w:p>
        </w:tc>
        <w:tc>
          <w:tcPr>
            <w:tcW w:w="1136" w:type="dxa"/>
          </w:tcPr>
          <w:p w14:paraId="5B6956F6" w14:textId="77777777" w:rsidR="005C2B84" w:rsidRPr="00752EC0" w:rsidRDefault="005C2B84" w:rsidP="004F720D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14:paraId="733A125A" w14:textId="77777777" w:rsidR="005C2B84" w:rsidRPr="00752EC0" w:rsidRDefault="005C2B84" w:rsidP="004F720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15DEF19F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3E1B7E66" w14:textId="77777777" w:rsidTr="004F720D">
        <w:trPr>
          <w:trHeight w:val="321"/>
        </w:trPr>
        <w:tc>
          <w:tcPr>
            <w:tcW w:w="9782" w:type="dxa"/>
            <w:gridSpan w:val="4"/>
          </w:tcPr>
          <w:p w14:paraId="77882C61" w14:textId="77777777" w:rsidR="005C2B84" w:rsidRPr="00752EC0" w:rsidRDefault="005C2B84" w:rsidP="004F720D">
            <w:pPr>
              <w:pStyle w:val="TableParagraph"/>
              <w:spacing w:line="301" w:lineRule="exact"/>
              <w:ind w:left="1274" w:right="1159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Технические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средства</w:t>
            </w:r>
            <w:r w:rsidRPr="00752EC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обучения</w:t>
            </w:r>
            <w:r w:rsidRPr="00752EC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и</w:t>
            </w:r>
            <w:r w:rsidRPr="00752EC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оборудование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кабинета</w:t>
            </w:r>
          </w:p>
        </w:tc>
      </w:tr>
      <w:tr w:rsidR="005C2B84" w:rsidRPr="00752EC0" w14:paraId="67B7C0C8" w14:textId="77777777" w:rsidTr="004F720D">
        <w:trPr>
          <w:trHeight w:val="1178"/>
        </w:trPr>
        <w:tc>
          <w:tcPr>
            <w:tcW w:w="708" w:type="dxa"/>
          </w:tcPr>
          <w:p w14:paraId="3FCCDDF4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16BBDBF" w14:textId="77777777" w:rsidR="005C2B84" w:rsidRPr="00752EC0" w:rsidRDefault="005C2B84" w:rsidP="004F720D">
            <w:pPr>
              <w:pStyle w:val="TableParagraph"/>
              <w:ind w:right="371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Классная доска с набором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приспособлений для крепления таблиц,</w:t>
            </w:r>
            <w:r w:rsidRPr="00752EC0">
              <w:rPr>
                <w:spacing w:val="-6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постеров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 картинок</w:t>
            </w:r>
          </w:p>
        </w:tc>
        <w:tc>
          <w:tcPr>
            <w:tcW w:w="1136" w:type="dxa"/>
          </w:tcPr>
          <w:p w14:paraId="0D5B15A4" w14:textId="77777777" w:rsidR="005C2B84" w:rsidRPr="00752EC0" w:rsidRDefault="005C2B84" w:rsidP="004F720D">
            <w:pPr>
              <w:pStyle w:val="TableParagraph"/>
              <w:spacing w:line="316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A59F277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70D5AFC5" w14:textId="77777777" w:rsidTr="004F720D">
        <w:trPr>
          <w:trHeight w:val="643"/>
        </w:trPr>
        <w:tc>
          <w:tcPr>
            <w:tcW w:w="708" w:type="dxa"/>
          </w:tcPr>
          <w:p w14:paraId="0F6B94BF" w14:textId="77777777" w:rsidR="005C2B84" w:rsidRPr="00752EC0" w:rsidRDefault="005C2B84" w:rsidP="004F720D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2D361FEE" w14:textId="77777777" w:rsidR="005C2B84" w:rsidRPr="00752EC0" w:rsidRDefault="005C2B84" w:rsidP="004F720D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Настенная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доска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набором</w:t>
            </w:r>
          </w:p>
          <w:p w14:paraId="1073BE50" w14:textId="77777777" w:rsidR="005C2B84" w:rsidRPr="00752EC0" w:rsidRDefault="005C2B84" w:rsidP="004F720D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приспособлений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для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крепления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картинок</w:t>
            </w:r>
          </w:p>
        </w:tc>
        <w:tc>
          <w:tcPr>
            <w:tcW w:w="1136" w:type="dxa"/>
          </w:tcPr>
          <w:p w14:paraId="4358B62A" w14:textId="77777777" w:rsidR="005C2B84" w:rsidRPr="00752EC0" w:rsidRDefault="005C2B84" w:rsidP="004F720D">
            <w:pPr>
              <w:pStyle w:val="TableParagraph"/>
              <w:spacing w:line="315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3D513E74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5BA45B98" w14:textId="77777777" w:rsidTr="004F720D">
        <w:trPr>
          <w:trHeight w:val="645"/>
        </w:trPr>
        <w:tc>
          <w:tcPr>
            <w:tcW w:w="708" w:type="dxa"/>
          </w:tcPr>
          <w:p w14:paraId="50C50B48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324EA698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Видеомагнитофон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/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видеоплейер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/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DVD-</w:t>
            </w:r>
          </w:p>
          <w:p w14:paraId="0E59DC1B" w14:textId="77777777" w:rsidR="005C2B84" w:rsidRPr="00752EC0" w:rsidRDefault="005C2B84" w:rsidP="004F720D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плейер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285DA4D8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2B89AC51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FB6AA02" w14:textId="77777777" w:rsidTr="004F720D">
        <w:trPr>
          <w:trHeight w:val="374"/>
        </w:trPr>
        <w:tc>
          <w:tcPr>
            <w:tcW w:w="708" w:type="dxa"/>
          </w:tcPr>
          <w:p w14:paraId="4B5AAA96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704F2A8F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Аудиоцентр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/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магнитофон</w:t>
            </w:r>
          </w:p>
        </w:tc>
        <w:tc>
          <w:tcPr>
            <w:tcW w:w="1136" w:type="dxa"/>
          </w:tcPr>
          <w:p w14:paraId="2820A9A2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08188518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B26E54C" w14:textId="77777777" w:rsidTr="004F720D">
        <w:trPr>
          <w:trHeight w:val="321"/>
        </w:trPr>
        <w:tc>
          <w:tcPr>
            <w:tcW w:w="708" w:type="dxa"/>
          </w:tcPr>
          <w:p w14:paraId="0DA4E2B9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099A9E70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Мультимедийный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проектор</w:t>
            </w:r>
          </w:p>
        </w:tc>
        <w:tc>
          <w:tcPr>
            <w:tcW w:w="1136" w:type="dxa"/>
          </w:tcPr>
          <w:p w14:paraId="0BBCF041" w14:textId="77777777" w:rsidR="005C2B84" w:rsidRPr="00752EC0" w:rsidRDefault="005C2B84" w:rsidP="004F720D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6A599E9D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7703186F" w14:textId="77777777" w:rsidTr="004F720D">
        <w:trPr>
          <w:trHeight w:val="340"/>
        </w:trPr>
        <w:tc>
          <w:tcPr>
            <w:tcW w:w="708" w:type="dxa"/>
          </w:tcPr>
          <w:p w14:paraId="6E375C8A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5CE6025B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Компьютер</w:t>
            </w:r>
          </w:p>
        </w:tc>
        <w:tc>
          <w:tcPr>
            <w:tcW w:w="1136" w:type="dxa"/>
          </w:tcPr>
          <w:p w14:paraId="7EF5505F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24193B42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13B3818" w14:textId="77777777" w:rsidTr="004F720D">
        <w:trPr>
          <w:trHeight w:val="614"/>
        </w:trPr>
        <w:tc>
          <w:tcPr>
            <w:tcW w:w="708" w:type="dxa"/>
          </w:tcPr>
          <w:p w14:paraId="4CCD42C6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798787DC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Сканер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5F73EC45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D3BFBE3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93EC1CE" w14:textId="77777777" w:rsidTr="004F720D">
        <w:trPr>
          <w:trHeight w:val="321"/>
        </w:trPr>
        <w:tc>
          <w:tcPr>
            <w:tcW w:w="708" w:type="dxa"/>
          </w:tcPr>
          <w:p w14:paraId="57E39150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504A846D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752EC0">
              <w:rPr>
                <w:sz w:val="28"/>
                <w:szCs w:val="28"/>
              </w:rPr>
              <w:t>Документкамера</w:t>
            </w:r>
            <w:proofErr w:type="spellEnd"/>
          </w:p>
        </w:tc>
        <w:tc>
          <w:tcPr>
            <w:tcW w:w="1136" w:type="dxa"/>
          </w:tcPr>
          <w:p w14:paraId="55C73126" w14:textId="77777777" w:rsidR="005C2B84" w:rsidRPr="00752EC0" w:rsidRDefault="005C2B84" w:rsidP="004F720D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55B559B1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76A4286" w14:textId="77777777" w:rsidTr="004F720D">
        <w:trPr>
          <w:trHeight w:val="616"/>
        </w:trPr>
        <w:tc>
          <w:tcPr>
            <w:tcW w:w="708" w:type="dxa"/>
          </w:tcPr>
          <w:p w14:paraId="679DC1E4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14:paraId="2A2441AA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Принтер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лазерный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4BF7D792" w14:textId="77777777" w:rsidR="005C2B84" w:rsidRPr="00752EC0" w:rsidRDefault="005C2B84" w:rsidP="004F720D">
            <w:pPr>
              <w:pStyle w:val="TableParagraph"/>
              <w:spacing w:line="317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E15DA72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1A408F9" w14:textId="77777777" w:rsidTr="004F720D">
        <w:trPr>
          <w:trHeight w:val="642"/>
        </w:trPr>
        <w:tc>
          <w:tcPr>
            <w:tcW w:w="708" w:type="dxa"/>
          </w:tcPr>
          <w:p w14:paraId="3286D2F1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79572D3B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Принтер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струйный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цветной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</w:p>
          <w:p w14:paraId="206F2DCA" w14:textId="77777777" w:rsidR="005C2B84" w:rsidRPr="00752EC0" w:rsidRDefault="005C2B84" w:rsidP="004F720D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643C73E0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E363BE0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1DCD3911" w14:textId="77777777" w:rsidTr="004F720D">
        <w:trPr>
          <w:trHeight w:val="361"/>
        </w:trPr>
        <w:tc>
          <w:tcPr>
            <w:tcW w:w="708" w:type="dxa"/>
          </w:tcPr>
          <w:p w14:paraId="0CF8F108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454378B4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Фотокамера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цифровая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487A6A98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1B58193F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507731DC" w14:textId="77777777" w:rsidTr="004F720D">
        <w:trPr>
          <w:trHeight w:val="645"/>
        </w:trPr>
        <w:tc>
          <w:tcPr>
            <w:tcW w:w="708" w:type="dxa"/>
          </w:tcPr>
          <w:p w14:paraId="6512F6F9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14:paraId="23999855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Видеокамера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цифровая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штативом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</w:p>
          <w:p w14:paraId="5675C19B" w14:textId="77777777" w:rsidR="005C2B84" w:rsidRPr="00752EC0" w:rsidRDefault="005C2B84" w:rsidP="004F720D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7E913125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2317507B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35733E14" w14:textId="77777777" w:rsidTr="004F720D">
        <w:trPr>
          <w:trHeight w:val="1289"/>
        </w:trPr>
        <w:tc>
          <w:tcPr>
            <w:tcW w:w="708" w:type="dxa"/>
          </w:tcPr>
          <w:p w14:paraId="07C0A116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14:paraId="03F08C82" w14:textId="77777777" w:rsidR="005C2B84" w:rsidRPr="00752EC0" w:rsidRDefault="005C2B84" w:rsidP="004F720D">
            <w:pPr>
              <w:pStyle w:val="TableParagraph"/>
              <w:ind w:right="-1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Лингафонные устройства,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обеспечивающие связь между учителем 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обучающимися,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между</w:t>
            </w:r>
            <w:r w:rsidRPr="00752EC0">
              <w:rPr>
                <w:spacing w:val="-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обучающимися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</w:p>
          <w:p w14:paraId="3E4AFD97" w14:textId="77777777" w:rsidR="005C2B84" w:rsidRPr="00752EC0" w:rsidRDefault="005C2B84" w:rsidP="004F720D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5DEF63B1" w14:textId="77777777" w:rsidR="005C2B84" w:rsidRPr="00752EC0" w:rsidRDefault="005C2B84" w:rsidP="004F720D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14:paraId="43D07556" w14:textId="77777777" w:rsidR="005C2B84" w:rsidRPr="00752EC0" w:rsidRDefault="005C2B84" w:rsidP="004F720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693" w:type="dxa"/>
          </w:tcPr>
          <w:p w14:paraId="2F323DA2" w14:textId="77777777" w:rsidR="005C2B84" w:rsidRPr="00752EC0" w:rsidRDefault="005C2B84" w:rsidP="004F720D">
            <w:pPr>
              <w:pStyle w:val="TableParagraph"/>
              <w:ind w:right="989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При наличии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условий</w:t>
            </w:r>
          </w:p>
        </w:tc>
      </w:tr>
      <w:tr w:rsidR="005C2B84" w:rsidRPr="00752EC0" w14:paraId="3498A75F" w14:textId="77777777" w:rsidTr="004F720D">
        <w:trPr>
          <w:trHeight w:val="719"/>
        </w:trPr>
        <w:tc>
          <w:tcPr>
            <w:tcW w:w="708" w:type="dxa"/>
          </w:tcPr>
          <w:p w14:paraId="21215105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14:paraId="162DF8CC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Стол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учительский с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тумбой</w:t>
            </w:r>
          </w:p>
        </w:tc>
        <w:tc>
          <w:tcPr>
            <w:tcW w:w="1136" w:type="dxa"/>
          </w:tcPr>
          <w:p w14:paraId="7CAE64A0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49574902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43E0A37B" w14:textId="77777777" w:rsidTr="004F720D">
        <w:trPr>
          <w:trHeight w:val="794"/>
        </w:trPr>
        <w:tc>
          <w:tcPr>
            <w:tcW w:w="708" w:type="dxa"/>
          </w:tcPr>
          <w:p w14:paraId="5F59B297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14:paraId="0F2524D9" w14:textId="77777777" w:rsidR="005C2B84" w:rsidRPr="00752EC0" w:rsidRDefault="005C2B84" w:rsidP="004F720D">
            <w:pPr>
              <w:pStyle w:val="TableParagraph"/>
              <w:ind w:right="1253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Ученические столы 2-местные с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комплектом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стульев</w:t>
            </w:r>
          </w:p>
        </w:tc>
        <w:tc>
          <w:tcPr>
            <w:tcW w:w="1136" w:type="dxa"/>
          </w:tcPr>
          <w:p w14:paraId="1F035214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693" w:type="dxa"/>
          </w:tcPr>
          <w:p w14:paraId="5D709A69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5D7A2B9B" w14:textId="77777777" w:rsidTr="004F720D">
        <w:trPr>
          <w:trHeight w:val="323"/>
        </w:trPr>
        <w:tc>
          <w:tcPr>
            <w:tcW w:w="9782" w:type="dxa"/>
            <w:gridSpan w:val="4"/>
          </w:tcPr>
          <w:p w14:paraId="1BEC90C2" w14:textId="77777777" w:rsidR="005C2B84" w:rsidRPr="00752EC0" w:rsidRDefault="005C2B84" w:rsidP="004F720D">
            <w:pPr>
              <w:pStyle w:val="TableParagraph"/>
              <w:spacing w:line="304" w:lineRule="exact"/>
              <w:ind w:left="1273" w:right="1159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Экранно-звуковые</w:t>
            </w:r>
            <w:r w:rsidRPr="00752EC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пособия</w:t>
            </w:r>
          </w:p>
        </w:tc>
      </w:tr>
      <w:tr w:rsidR="005C2B84" w:rsidRPr="00752EC0" w14:paraId="370CC39A" w14:textId="77777777" w:rsidTr="004F720D">
        <w:trPr>
          <w:trHeight w:val="964"/>
        </w:trPr>
        <w:tc>
          <w:tcPr>
            <w:tcW w:w="708" w:type="dxa"/>
          </w:tcPr>
          <w:p w14:paraId="32E7BDF0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7F6E77DA" w14:textId="77777777" w:rsidR="005C2B84" w:rsidRPr="00752EC0" w:rsidRDefault="005C2B84" w:rsidP="004F720D">
            <w:pPr>
              <w:pStyle w:val="TableParagraph"/>
              <w:ind w:right="245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Аудиозаписи к УМК, используемым для</w:t>
            </w:r>
            <w:r w:rsidRPr="00752EC0">
              <w:rPr>
                <w:spacing w:val="-68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изучения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мордовского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(мокшанского)</w:t>
            </w:r>
          </w:p>
          <w:p w14:paraId="4BF8D3F7" w14:textId="77777777" w:rsidR="005C2B84" w:rsidRPr="00752EC0" w:rsidRDefault="005C2B84" w:rsidP="004F720D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языка)</w:t>
            </w:r>
          </w:p>
        </w:tc>
        <w:tc>
          <w:tcPr>
            <w:tcW w:w="1136" w:type="dxa"/>
          </w:tcPr>
          <w:p w14:paraId="23E8889E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2ACDDFBB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D0E876D" w14:textId="77777777" w:rsidTr="004F720D">
        <w:trPr>
          <w:trHeight w:val="1610"/>
        </w:trPr>
        <w:tc>
          <w:tcPr>
            <w:tcW w:w="708" w:type="dxa"/>
          </w:tcPr>
          <w:p w14:paraId="7FB8CD66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6FACB5D1" w14:textId="77777777" w:rsidR="005C2B84" w:rsidRPr="00752EC0" w:rsidRDefault="005C2B84" w:rsidP="004F720D">
            <w:pPr>
              <w:pStyle w:val="TableParagraph"/>
              <w:ind w:right="839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Видеофильмы, соответствующие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тематике, данной в стандарте 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примерных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программах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начального</w:t>
            </w:r>
          </w:p>
          <w:p w14:paraId="4FC80531" w14:textId="77777777" w:rsidR="005C2B84" w:rsidRPr="00752EC0" w:rsidRDefault="005C2B84" w:rsidP="004F720D">
            <w:pPr>
              <w:pStyle w:val="TableParagraph"/>
              <w:spacing w:line="322" w:lineRule="exact"/>
              <w:ind w:right="303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образования по мордовскому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(мокшанскому)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языку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477C02CA" w14:textId="77777777" w:rsidR="005C2B84" w:rsidRPr="00752EC0" w:rsidRDefault="005C2B84" w:rsidP="004F720D">
            <w:pPr>
              <w:pStyle w:val="TableParagraph"/>
              <w:spacing w:line="316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7B83DEFD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0A08F946" w14:textId="77777777" w:rsidTr="004F720D">
        <w:trPr>
          <w:trHeight w:val="1288"/>
        </w:trPr>
        <w:tc>
          <w:tcPr>
            <w:tcW w:w="708" w:type="dxa"/>
          </w:tcPr>
          <w:p w14:paraId="016E094A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14:paraId="75670132" w14:textId="77777777" w:rsidR="005C2B84" w:rsidRPr="00752EC0" w:rsidRDefault="005C2B84" w:rsidP="004F720D">
            <w:pPr>
              <w:pStyle w:val="TableParagraph"/>
              <w:ind w:right="382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Мультимедийные (цифровые)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образовательные ресурсы,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соответствующие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стандартам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обучения</w:t>
            </w:r>
          </w:p>
          <w:p w14:paraId="0BA5C68A" w14:textId="77777777" w:rsidR="005C2B84" w:rsidRPr="00752EC0" w:rsidRDefault="005C2B84" w:rsidP="004F720D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возможности)</w:t>
            </w:r>
          </w:p>
        </w:tc>
        <w:tc>
          <w:tcPr>
            <w:tcW w:w="1136" w:type="dxa"/>
          </w:tcPr>
          <w:p w14:paraId="71BE6662" w14:textId="77777777" w:rsidR="005C2B84" w:rsidRPr="00752EC0" w:rsidRDefault="005C2B84" w:rsidP="004F720D">
            <w:pPr>
              <w:pStyle w:val="TableParagraph"/>
              <w:spacing w:line="316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306ABE08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7F9CD861" w14:textId="77777777" w:rsidTr="004F720D">
        <w:trPr>
          <w:trHeight w:val="967"/>
        </w:trPr>
        <w:tc>
          <w:tcPr>
            <w:tcW w:w="708" w:type="dxa"/>
          </w:tcPr>
          <w:p w14:paraId="154FA708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2BC7A504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мультимедийные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диски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учебно-</w:t>
            </w:r>
          </w:p>
          <w:p w14:paraId="25124C64" w14:textId="77777777" w:rsidR="005C2B84" w:rsidRPr="00752EC0" w:rsidRDefault="005C2B84" w:rsidP="004F720D">
            <w:pPr>
              <w:pStyle w:val="TableParagraph"/>
              <w:spacing w:line="320" w:lineRule="atLeast"/>
              <w:ind w:right="118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методическому комплекту «Мокшанский</w:t>
            </w:r>
            <w:r w:rsidRPr="00752EC0">
              <w:rPr>
                <w:spacing w:val="-67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язык»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(2-4</w:t>
            </w:r>
            <w:r w:rsidRPr="00752EC0">
              <w:rPr>
                <w:spacing w:val="-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классы)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«Живи,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родной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язык!»</w:t>
            </w:r>
          </w:p>
        </w:tc>
        <w:tc>
          <w:tcPr>
            <w:tcW w:w="1136" w:type="dxa"/>
          </w:tcPr>
          <w:p w14:paraId="4A096C2C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6687B7A3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F968349" w14:textId="77777777" w:rsidTr="004F720D">
        <w:trPr>
          <w:trHeight w:val="321"/>
        </w:trPr>
        <w:tc>
          <w:tcPr>
            <w:tcW w:w="9782" w:type="dxa"/>
            <w:gridSpan w:val="4"/>
          </w:tcPr>
          <w:p w14:paraId="3F25FE38" w14:textId="77777777" w:rsidR="005C2B84" w:rsidRPr="00752EC0" w:rsidRDefault="005C2B84" w:rsidP="004F720D">
            <w:pPr>
              <w:pStyle w:val="TableParagraph"/>
              <w:spacing w:line="301" w:lineRule="exact"/>
              <w:ind w:left="1274" w:right="1159"/>
              <w:jc w:val="center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Игры</w:t>
            </w:r>
            <w:r w:rsidRPr="00752EC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и</w:t>
            </w:r>
            <w:r w:rsidRPr="00752E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b/>
                <w:sz w:val="28"/>
                <w:szCs w:val="28"/>
              </w:rPr>
              <w:t>игрушки</w:t>
            </w:r>
          </w:p>
        </w:tc>
      </w:tr>
      <w:tr w:rsidR="005C2B84" w:rsidRPr="00752EC0" w14:paraId="785E1EFB" w14:textId="77777777" w:rsidTr="004F720D">
        <w:trPr>
          <w:trHeight w:val="1609"/>
        </w:trPr>
        <w:tc>
          <w:tcPr>
            <w:tcW w:w="708" w:type="dxa"/>
          </w:tcPr>
          <w:p w14:paraId="3C37524C" w14:textId="77777777" w:rsidR="005C2B84" w:rsidRPr="00752EC0" w:rsidRDefault="005C2B84" w:rsidP="004F720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15D1217" w14:textId="77777777" w:rsidR="005C2B84" w:rsidRPr="00752EC0" w:rsidRDefault="005C2B84" w:rsidP="004F720D">
            <w:pPr>
              <w:pStyle w:val="TableParagraph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Куклы в национальной одежде мордвы 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других народов, традиционно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проживающих</w:t>
            </w:r>
            <w:r w:rsidRPr="00752EC0">
              <w:rPr>
                <w:spacing w:val="-9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территории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Республики</w:t>
            </w:r>
          </w:p>
          <w:p w14:paraId="5A8BC615" w14:textId="77777777" w:rsidR="005C2B84" w:rsidRPr="00752EC0" w:rsidRDefault="005C2B84" w:rsidP="004F720D">
            <w:pPr>
              <w:pStyle w:val="TableParagraph"/>
              <w:spacing w:line="322" w:lineRule="exact"/>
              <w:ind w:right="927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Мордовия и других регионов с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компактным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проживанием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мордвы</w:t>
            </w:r>
          </w:p>
        </w:tc>
        <w:tc>
          <w:tcPr>
            <w:tcW w:w="1136" w:type="dxa"/>
          </w:tcPr>
          <w:p w14:paraId="3F3B09A4" w14:textId="77777777" w:rsidR="005C2B84" w:rsidRPr="00752EC0" w:rsidRDefault="005C2B84" w:rsidP="004F720D">
            <w:pPr>
              <w:pStyle w:val="TableParagraph"/>
              <w:spacing w:line="31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56EDB5A3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6C13AB56" w14:textId="77777777" w:rsidTr="004F720D">
        <w:trPr>
          <w:trHeight w:val="321"/>
        </w:trPr>
        <w:tc>
          <w:tcPr>
            <w:tcW w:w="708" w:type="dxa"/>
          </w:tcPr>
          <w:p w14:paraId="4DD76B2F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5C37C868" w14:textId="77777777" w:rsidR="005C2B84" w:rsidRPr="00752EC0" w:rsidRDefault="005C2B84" w:rsidP="004F720D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Развивающие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игры</w:t>
            </w:r>
            <w:r w:rsidRPr="00752EC0">
              <w:rPr>
                <w:spacing w:val="-5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на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мокшанском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языке</w:t>
            </w:r>
          </w:p>
        </w:tc>
        <w:tc>
          <w:tcPr>
            <w:tcW w:w="1136" w:type="dxa"/>
          </w:tcPr>
          <w:p w14:paraId="631031EB" w14:textId="77777777" w:rsidR="005C2B84" w:rsidRPr="00752EC0" w:rsidRDefault="005C2B84" w:rsidP="004F720D">
            <w:pPr>
              <w:pStyle w:val="TableParagraph"/>
              <w:spacing w:line="301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14:paraId="7F57F309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2FD8E317" w14:textId="77777777" w:rsidTr="004F720D">
        <w:trPr>
          <w:trHeight w:val="967"/>
        </w:trPr>
        <w:tc>
          <w:tcPr>
            <w:tcW w:w="708" w:type="dxa"/>
          </w:tcPr>
          <w:p w14:paraId="49A0E0E0" w14:textId="77777777" w:rsidR="005C2B84" w:rsidRPr="00752EC0" w:rsidRDefault="005C2B84" w:rsidP="004F720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3BDFDB19" w14:textId="77777777" w:rsidR="005C2B84" w:rsidRPr="00752EC0" w:rsidRDefault="005C2B84" w:rsidP="004F720D">
            <w:pPr>
              <w:pStyle w:val="TableParagraph"/>
              <w:ind w:right="769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Наборы ролевых игр, игрушек и</w:t>
            </w:r>
            <w:r w:rsidRPr="00752EC0">
              <w:rPr>
                <w:spacing w:val="1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конструкторов</w:t>
            </w:r>
            <w:r w:rsidRPr="00752EC0">
              <w:rPr>
                <w:spacing w:val="-6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(по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темам: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«Овощи»,</w:t>
            </w:r>
          </w:p>
          <w:p w14:paraId="15E5333D" w14:textId="77777777" w:rsidR="005C2B84" w:rsidRPr="00752EC0" w:rsidRDefault="005C2B84" w:rsidP="004F720D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Дом»,</w:t>
            </w:r>
            <w:r w:rsidRPr="00752EC0">
              <w:rPr>
                <w:spacing w:val="-3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«Животные»,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«Магазин»</w:t>
            </w:r>
            <w:r w:rsidRPr="00752EC0">
              <w:rPr>
                <w:spacing w:val="-2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и</w:t>
            </w:r>
            <w:r w:rsidRPr="00752EC0">
              <w:rPr>
                <w:spacing w:val="-4"/>
                <w:sz w:val="28"/>
                <w:szCs w:val="28"/>
              </w:rPr>
              <w:t xml:space="preserve"> </w:t>
            </w:r>
            <w:r w:rsidRPr="00752EC0">
              <w:rPr>
                <w:sz w:val="28"/>
                <w:szCs w:val="28"/>
              </w:rPr>
              <w:t>др.)</w:t>
            </w:r>
          </w:p>
        </w:tc>
        <w:tc>
          <w:tcPr>
            <w:tcW w:w="1136" w:type="dxa"/>
          </w:tcPr>
          <w:p w14:paraId="14EB66E2" w14:textId="77777777" w:rsidR="005C2B84" w:rsidRPr="00752EC0" w:rsidRDefault="005C2B84" w:rsidP="004F720D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25D696AA" w14:textId="77777777" w:rsidR="005C2B84" w:rsidRPr="00752EC0" w:rsidRDefault="005C2B84" w:rsidP="004F720D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693" w:type="dxa"/>
          </w:tcPr>
          <w:p w14:paraId="345EB1D4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C2B84" w:rsidRPr="00752EC0" w14:paraId="49808EB2" w14:textId="77777777" w:rsidTr="004F720D">
        <w:trPr>
          <w:trHeight w:val="323"/>
        </w:trPr>
        <w:tc>
          <w:tcPr>
            <w:tcW w:w="708" w:type="dxa"/>
          </w:tcPr>
          <w:p w14:paraId="2E8CB15D" w14:textId="77777777" w:rsidR="005C2B84" w:rsidRPr="00752EC0" w:rsidRDefault="005C2B84" w:rsidP="004F720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667D059D" w14:textId="77777777" w:rsidR="005C2B84" w:rsidRPr="00752EC0" w:rsidRDefault="005C2B84" w:rsidP="004F720D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52EC0">
              <w:rPr>
                <w:sz w:val="28"/>
                <w:szCs w:val="28"/>
              </w:rPr>
              <w:t>Мячи</w:t>
            </w:r>
          </w:p>
        </w:tc>
        <w:tc>
          <w:tcPr>
            <w:tcW w:w="1136" w:type="dxa"/>
          </w:tcPr>
          <w:p w14:paraId="654D4727" w14:textId="77777777" w:rsidR="005C2B84" w:rsidRPr="00752EC0" w:rsidRDefault="005C2B84" w:rsidP="004F720D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752EC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14:paraId="60AF8B51" w14:textId="77777777" w:rsidR="005C2B84" w:rsidRPr="00752EC0" w:rsidRDefault="005C2B84" w:rsidP="004F720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63EF2E8F" w14:textId="77777777" w:rsidR="005C2B84" w:rsidRPr="00752EC0" w:rsidRDefault="005C2B84" w:rsidP="005C2B84">
      <w:pPr>
        <w:rPr>
          <w:sz w:val="28"/>
          <w:szCs w:val="28"/>
        </w:rPr>
      </w:pPr>
    </w:p>
    <w:p w14:paraId="69DA135E" w14:textId="77777777" w:rsidR="005C2B84" w:rsidRPr="00752EC0" w:rsidRDefault="005C2B84" w:rsidP="005C2B84">
      <w:pPr>
        <w:rPr>
          <w:sz w:val="28"/>
          <w:szCs w:val="28"/>
        </w:rPr>
      </w:pPr>
    </w:p>
    <w:p w14:paraId="6E25DACE" w14:textId="13A82A1D" w:rsidR="00136455" w:rsidRPr="009657BE" w:rsidRDefault="00136455" w:rsidP="00136455">
      <w:pPr>
        <w:pStyle w:val="2"/>
        <w:ind w:left="3461" w:firstLine="0"/>
        <w:rPr>
          <w:spacing w:val="-3"/>
        </w:rPr>
      </w:pPr>
      <w:r w:rsidRPr="009657BE">
        <w:rPr>
          <w:spacing w:val="-4"/>
        </w:rPr>
        <w:t>Рекомендуемая</w:t>
      </w:r>
      <w:r w:rsidRPr="009657BE">
        <w:rPr>
          <w:spacing w:val="-14"/>
        </w:rPr>
        <w:t xml:space="preserve"> </w:t>
      </w:r>
      <w:r w:rsidRPr="009657BE">
        <w:rPr>
          <w:spacing w:val="-3"/>
        </w:rPr>
        <w:t>литература</w:t>
      </w:r>
    </w:p>
    <w:p w14:paraId="35644D43" w14:textId="77777777" w:rsidR="00FB7737" w:rsidRPr="009657BE" w:rsidRDefault="00FB7737" w:rsidP="00136455">
      <w:pPr>
        <w:pStyle w:val="2"/>
        <w:ind w:left="3461" w:firstLine="0"/>
        <w:rPr>
          <w:spacing w:val="-3"/>
        </w:rPr>
      </w:pPr>
    </w:p>
    <w:p w14:paraId="1738D899" w14:textId="0C407F5E" w:rsidR="00FB7737" w:rsidRPr="009657BE" w:rsidRDefault="00FB7737" w:rsidP="00FB7737">
      <w:pPr>
        <w:pStyle w:val="TableParagraph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9657BE">
        <w:rPr>
          <w:sz w:val="28"/>
          <w:szCs w:val="28"/>
        </w:rPr>
        <w:t xml:space="preserve">Мокшанский язык. 3 класс. Второй год обучения: учебное пособие для русскоязычных учащихся / А.И. Исайкина, М.И. </w:t>
      </w:r>
      <w:proofErr w:type="spellStart"/>
      <w:r w:rsidRPr="009657BE">
        <w:rPr>
          <w:sz w:val="28"/>
          <w:szCs w:val="28"/>
        </w:rPr>
        <w:t>Малькина</w:t>
      </w:r>
      <w:proofErr w:type="spellEnd"/>
      <w:r w:rsidRPr="009657BE">
        <w:rPr>
          <w:sz w:val="28"/>
          <w:szCs w:val="28"/>
        </w:rPr>
        <w:t>.-Саранск: Мордовское книжное издательство, 2018.- 144 с.</w:t>
      </w:r>
    </w:p>
    <w:p w14:paraId="7ADA1203" w14:textId="7B8B8E59" w:rsidR="00FB7737" w:rsidRPr="009657BE" w:rsidRDefault="00FB7737" w:rsidP="00FB7737">
      <w:pPr>
        <w:pStyle w:val="TableParagraph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9657BE">
        <w:rPr>
          <w:sz w:val="28"/>
          <w:szCs w:val="28"/>
        </w:rPr>
        <w:t xml:space="preserve">Мокшанский язык. 2 класс. Первый год обучения: учебник для русскоязычных учащихся / А.И. Исайкина, М.И. </w:t>
      </w:r>
      <w:proofErr w:type="spellStart"/>
      <w:r w:rsidRPr="009657BE">
        <w:rPr>
          <w:sz w:val="28"/>
          <w:szCs w:val="28"/>
        </w:rPr>
        <w:t>Малькина</w:t>
      </w:r>
      <w:proofErr w:type="spellEnd"/>
      <w:r w:rsidRPr="009657BE">
        <w:rPr>
          <w:sz w:val="28"/>
          <w:szCs w:val="28"/>
        </w:rPr>
        <w:t xml:space="preserve">.-Саранск: </w:t>
      </w:r>
      <w:proofErr w:type="spellStart"/>
      <w:r w:rsidRPr="009657BE">
        <w:rPr>
          <w:sz w:val="28"/>
          <w:szCs w:val="28"/>
        </w:rPr>
        <w:t>Мордов</w:t>
      </w:r>
      <w:proofErr w:type="spellEnd"/>
      <w:r w:rsidRPr="009657BE">
        <w:rPr>
          <w:sz w:val="28"/>
          <w:szCs w:val="28"/>
        </w:rPr>
        <w:t>. кн. изд-во, 2018.- 104 с.</w:t>
      </w:r>
    </w:p>
    <w:p w14:paraId="6CE76DA8" w14:textId="3D20BF6C" w:rsidR="00136455" w:rsidRPr="009657BE" w:rsidRDefault="00FB7737" w:rsidP="00FB7737">
      <w:pPr>
        <w:pStyle w:val="TableParagraph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9657B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7A05F5" wp14:editId="31076D78">
                <wp:simplePos x="0" y="0"/>
                <wp:positionH relativeFrom="page">
                  <wp:posOffset>3143250</wp:posOffset>
                </wp:positionH>
                <wp:positionV relativeFrom="paragraph">
                  <wp:posOffset>640715</wp:posOffset>
                </wp:positionV>
                <wp:extent cx="509270" cy="5524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552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CF0C3" w14:textId="77777777" w:rsidR="00FB7737" w:rsidRPr="005078EA" w:rsidRDefault="00FB7737" w:rsidP="00FB7737">
                            <w:pPr>
                              <w:pStyle w:val="a3"/>
                              <w:spacing w:before="83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A05F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47.5pt;margin-top:50.45pt;width:40.1pt;height:4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" fillcolor="#f4f4f4" stroked="f">
                <v:textbox inset="0,0,0,0">
                  <w:txbxContent>
                    <w:p w14:paraId="25BCF0C3" w14:textId="77777777" w:rsidR="00FB7737" w:rsidRPr="005078EA" w:rsidRDefault="00FB7737" w:rsidP="00FB7737">
                      <w:pPr>
                        <w:pStyle w:val="a3"/>
                        <w:spacing w:before="83"/>
                        <w:ind w:left="2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657B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435FBF" wp14:editId="4B73CDDD">
                <wp:simplePos x="0" y="0"/>
                <wp:positionH relativeFrom="page">
                  <wp:posOffset>3143250</wp:posOffset>
                </wp:positionH>
                <wp:positionV relativeFrom="paragraph">
                  <wp:posOffset>640715</wp:posOffset>
                </wp:positionV>
                <wp:extent cx="509270" cy="5524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5524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E1F24" w14:textId="77777777" w:rsidR="00FB7737" w:rsidRPr="005078EA" w:rsidRDefault="00FB7737" w:rsidP="00FB7737">
                            <w:pPr>
                              <w:pStyle w:val="a3"/>
                              <w:spacing w:before="83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5FBF" id="Надпись 1" o:spid="_x0000_s1027" type="#_x0000_t202" style="position:absolute;left:0;text-align:left;margin-left:247.5pt;margin-top:50.45pt;width:40.1pt;height:4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" fillcolor="#f4f4f4" stroked="f">
                <v:textbox inset="0,0,0,0">
                  <w:txbxContent>
                    <w:p w14:paraId="669E1F24" w14:textId="77777777" w:rsidR="00FB7737" w:rsidRPr="005078EA" w:rsidRDefault="00FB7737" w:rsidP="00FB7737">
                      <w:pPr>
                        <w:pStyle w:val="a3"/>
                        <w:spacing w:before="83"/>
                        <w:ind w:left="2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136455" w:rsidRPr="009657BE">
        <w:rPr>
          <w:sz w:val="28"/>
          <w:szCs w:val="28"/>
        </w:rPr>
        <w:t>Брыжинский</w:t>
      </w:r>
      <w:proofErr w:type="spellEnd"/>
      <w:r w:rsidR="00136455" w:rsidRPr="009657BE">
        <w:rPr>
          <w:sz w:val="28"/>
          <w:szCs w:val="28"/>
        </w:rPr>
        <w:t xml:space="preserve">,  </w:t>
      </w:r>
      <w:r w:rsidR="00136455" w:rsidRPr="009657BE">
        <w:rPr>
          <w:spacing w:val="66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В.</w:t>
      </w:r>
      <w:r w:rsidR="00136455" w:rsidRPr="009657BE">
        <w:rPr>
          <w:spacing w:val="-3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С.  </w:t>
      </w:r>
      <w:r w:rsidR="00136455" w:rsidRPr="009657BE">
        <w:rPr>
          <w:spacing w:val="66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Детские  </w:t>
      </w:r>
      <w:r w:rsidR="00136455" w:rsidRPr="009657BE">
        <w:rPr>
          <w:spacing w:val="67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и   </w:t>
      </w:r>
      <w:r w:rsidR="00136455" w:rsidRPr="009657BE">
        <w:rPr>
          <w:spacing w:val="64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молодёжные   </w:t>
      </w:r>
      <w:r w:rsidR="00136455" w:rsidRPr="009657BE">
        <w:rPr>
          <w:spacing w:val="64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игры   </w:t>
      </w:r>
      <w:r w:rsidR="00136455" w:rsidRPr="009657BE">
        <w:rPr>
          <w:spacing w:val="63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 xml:space="preserve">мордвы   </w:t>
      </w:r>
      <w:r w:rsidR="00136455" w:rsidRPr="009657BE">
        <w:rPr>
          <w:spacing w:val="63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/</w:t>
      </w:r>
      <w:r w:rsidR="00136455" w:rsidRPr="009657BE">
        <w:rPr>
          <w:spacing w:val="-68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В.</w:t>
      </w:r>
      <w:r w:rsidR="00136455" w:rsidRPr="009657BE">
        <w:rPr>
          <w:spacing w:val="-3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С.</w:t>
      </w:r>
      <w:r w:rsidR="00136455" w:rsidRPr="009657BE">
        <w:rPr>
          <w:spacing w:val="-1"/>
          <w:sz w:val="28"/>
          <w:szCs w:val="28"/>
        </w:rPr>
        <w:t xml:space="preserve"> </w:t>
      </w:r>
      <w:proofErr w:type="spellStart"/>
      <w:r w:rsidR="00136455" w:rsidRPr="009657BE">
        <w:rPr>
          <w:sz w:val="28"/>
          <w:szCs w:val="28"/>
        </w:rPr>
        <w:t>Брыжинский</w:t>
      </w:r>
      <w:proofErr w:type="spellEnd"/>
      <w:r w:rsidR="00136455" w:rsidRPr="009657BE">
        <w:rPr>
          <w:sz w:val="28"/>
          <w:szCs w:val="28"/>
        </w:rPr>
        <w:t>.</w:t>
      </w:r>
      <w:r w:rsidR="00136455" w:rsidRPr="009657BE">
        <w:rPr>
          <w:spacing w:val="-2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–</w:t>
      </w:r>
      <w:r w:rsidR="00136455" w:rsidRPr="009657BE">
        <w:rPr>
          <w:spacing w:val="-1"/>
          <w:sz w:val="28"/>
          <w:szCs w:val="28"/>
        </w:rPr>
        <w:t xml:space="preserve"> </w:t>
      </w:r>
      <w:proofErr w:type="gramStart"/>
      <w:r w:rsidR="00136455" w:rsidRPr="009657BE">
        <w:rPr>
          <w:sz w:val="28"/>
          <w:szCs w:val="28"/>
        </w:rPr>
        <w:t>Саранск :</w:t>
      </w:r>
      <w:proofErr w:type="gramEnd"/>
      <w:r w:rsidR="00136455" w:rsidRPr="009657BE">
        <w:rPr>
          <w:spacing w:val="1"/>
          <w:sz w:val="28"/>
          <w:szCs w:val="28"/>
        </w:rPr>
        <w:t xml:space="preserve"> </w:t>
      </w:r>
      <w:proofErr w:type="spellStart"/>
      <w:r w:rsidR="00136455" w:rsidRPr="009657BE">
        <w:rPr>
          <w:sz w:val="28"/>
          <w:szCs w:val="28"/>
        </w:rPr>
        <w:t>Мордов</w:t>
      </w:r>
      <w:proofErr w:type="spellEnd"/>
      <w:r w:rsidR="00136455" w:rsidRPr="009657BE">
        <w:rPr>
          <w:sz w:val="28"/>
          <w:szCs w:val="28"/>
        </w:rPr>
        <w:t>.</w:t>
      </w:r>
      <w:r w:rsidR="00136455" w:rsidRPr="009657BE">
        <w:rPr>
          <w:spacing w:val="-4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кн.</w:t>
      </w:r>
      <w:r w:rsidR="00136455" w:rsidRPr="009657BE">
        <w:rPr>
          <w:spacing w:val="-2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изд-во,</w:t>
      </w:r>
      <w:r w:rsidR="00136455" w:rsidRPr="009657BE">
        <w:rPr>
          <w:spacing w:val="-3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2016. –</w:t>
      </w:r>
      <w:r w:rsidR="00136455" w:rsidRPr="009657BE">
        <w:rPr>
          <w:spacing w:val="-1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272</w:t>
      </w:r>
      <w:r w:rsidR="00136455" w:rsidRPr="009657BE">
        <w:rPr>
          <w:spacing w:val="1"/>
          <w:sz w:val="28"/>
          <w:szCs w:val="28"/>
        </w:rPr>
        <w:t xml:space="preserve"> </w:t>
      </w:r>
      <w:r w:rsidR="00136455" w:rsidRPr="009657BE">
        <w:rPr>
          <w:sz w:val="28"/>
          <w:szCs w:val="28"/>
        </w:rPr>
        <w:t>с.</w:t>
      </w:r>
    </w:p>
    <w:p w14:paraId="188AB25A" w14:textId="58013CF8" w:rsidR="00136455" w:rsidRPr="009657BE" w:rsidRDefault="00136455" w:rsidP="00FB7737">
      <w:pPr>
        <w:pStyle w:val="TableParagraph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9657BE">
        <w:rPr>
          <w:sz w:val="28"/>
          <w:szCs w:val="28"/>
        </w:rPr>
        <w:t>Литературные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игры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и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загадки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Г.</w:t>
      </w:r>
      <w:r w:rsidRPr="009657BE">
        <w:rPr>
          <w:spacing w:val="1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Гребенцова</w:t>
      </w:r>
      <w:proofErr w:type="spellEnd"/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//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Лов</w:t>
      </w:r>
      <w:r w:rsidRPr="009657BE">
        <w:rPr>
          <w:spacing w:val="1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тештинеть</w:t>
      </w:r>
      <w:proofErr w:type="spellEnd"/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(Снежинки).</w:t>
      </w:r>
      <w:r w:rsidRPr="009657BE">
        <w:rPr>
          <w:spacing w:val="-2"/>
          <w:sz w:val="28"/>
          <w:szCs w:val="28"/>
        </w:rPr>
        <w:t xml:space="preserve"> </w:t>
      </w:r>
      <w:r w:rsidRPr="009657BE">
        <w:rPr>
          <w:sz w:val="28"/>
          <w:szCs w:val="28"/>
        </w:rPr>
        <w:t>–</w:t>
      </w:r>
      <w:r w:rsidRPr="009657BE">
        <w:rPr>
          <w:spacing w:val="1"/>
          <w:sz w:val="28"/>
          <w:szCs w:val="28"/>
        </w:rPr>
        <w:t xml:space="preserve"> </w:t>
      </w:r>
      <w:proofErr w:type="gramStart"/>
      <w:r w:rsidRPr="009657BE">
        <w:rPr>
          <w:sz w:val="28"/>
          <w:szCs w:val="28"/>
        </w:rPr>
        <w:t>Саранск</w:t>
      </w:r>
      <w:r w:rsidRPr="009657BE">
        <w:rPr>
          <w:spacing w:val="-3"/>
          <w:sz w:val="28"/>
          <w:szCs w:val="28"/>
        </w:rPr>
        <w:t xml:space="preserve"> </w:t>
      </w:r>
      <w:r w:rsidRPr="009657BE">
        <w:rPr>
          <w:sz w:val="28"/>
          <w:szCs w:val="28"/>
        </w:rPr>
        <w:t>:</w:t>
      </w:r>
      <w:proofErr w:type="gramEnd"/>
      <w:r w:rsidRPr="009657BE">
        <w:rPr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Мордов</w:t>
      </w:r>
      <w:proofErr w:type="spellEnd"/>
      <w:r w:rsidRPr="009657BE">
        <w:rPr>
          <w:sz w:val="28"/>
          <w:szCs w:val="28"/>
        </w:rPr>
        <w:t>.</w:t>
      </w:r>
      <w:r w:rsidRPr="009657BE">
        <w:rPr>
          <w:spacing w:val="-1"/>
          <w:sz w:val="28"/>
          <w:szCs w:val="28"/>
        </w:rPr>
        <w:t xml:space="preserve"> </w:t>
      </w:r>
      <w:r w:rsidRPr="009657BE">
        <w:rPr>
          <w:sz w:val="28"/>
          <w:szCs w:val="28"/>
        </w:rPr>
        <w:t>кн.</w:t>
      </w:r>
      <w:r w:rsidRPr="009657BE">
        <w:rPr>
          <w:spacing w:val="-1"/>
          <w:sz w:val="28"/>
          <w:szCs w:val="28"/>
        </w:rPr>
        <w:t xml:space="preserve"> </w:t>
      </w:r>
      <w:r w:rsidRPr="009657BE">
        <w:rPr>
          <w:sz w:val="28"/>
          <w:szCs w:val="28"/>
        </w:rPr>
        <w:t>изд-во,</w:t>
      </w:r>
      <w:r w:rsidRPr="009657BE">
        <w:rPr>
          <w:spacing w:val="-4"/>
          <w:sz w:val="28"/>
          <w:szCs w:val="28"/>
        </w:rPr>
        <w:t xml:space="preserve"> </w:t>
      </w:r>
      <w:r w:rsidRPr="009657BE">
        <w:rPr>
          <w:sz w:val="28"/>
          <w:szCs w:val="28"/>
        </w:rPr>
        <w:t>1989.</w:t>
      </w:r>
      <w:r w:rsidRPr="009657BE">
        <w:rPr>
          <w:spacing w:val="-1"/>
          <w:sz w:val="28"/>
          <w:szCs w:val="28"/>
        </w:rPr>
        <w:t xml:space="preserve"> </w:t>
      </w:r>
      <w:r w:rsidRPr="009657BE">
        <w:rPr>
          <w:sz w:val="28"/>
          <w:szCs w:val="28"/>
        </w:rPr>
        <w:t>–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С.</w:t>
      </w:r>
      <w:r w:rsidRPr="009657BE">
        <w:rPr>
          <w:spacing w:val="-3"/>
          <w:sz w:val="28"/>
          <w:szCs w:val="28"/>
        </w:rPr>
        <w:t xml:space="preserve"> </w:t>
      </w:r>
      <w:r w:rsidRPr="009657BE">
        <w:rPr>
          <w:sz w:val="28"/>
          <w:szCs w:val="28"/>
        </w:rPr>
        <w:t>56–65.</w:t>
      </w:r>
    </w:p>
    <w:p w14:paraId="5DC60614" w14:textId="05CC8F75" w:rsidR="003F7180" w:rsidRPr="009657BE" w:rsidRDefault="00136455" w:rsidP="00FB7737">
      <w:pPr>
        <w:pStyle w:val="TableParagraph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9657BE">
        <w:rPr>
          <w:sz w:val="28"/>
          <w:szCs w:val="28"/>
        </w:rPr>
        <w:t>Мордовские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пословицы,</w:t>
      </w:r>
      <w:r w:rsidRPr="009657BE">
        <w:rPr>
          <w:spacing w:val="1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присловицы</w:t>
      </w:r>
      <w:proofErr w:type="spellEnd"/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и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поговорки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/</w:t>
      </w:r>
      <w:r w:rsidRPr="009657BE">
        <w:rPr>
          <w:spacing w:val="1"/>
          <w:sz w:val="28"/>
          <w:szCs w:val="28"/>
        </w:rPr>
        <w:t xml:space="preserve"> </w:t>
      </w:r>
      <w:r w:rsidRPr="009657BE">
        <w:rPr>
          <w:sz w:val="28"/>
          <w:szCs w:val="28"/>
        </w:rPr>
        <w:t>вступ.</w:t>
      </w:r>
      <w:r w:rsidRPr="009657BE">
        <w:rPr>
          <w:spacing w:val="70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стaтья</w:t>
      </w:r>
      <w:proofErr w:type="spellEnd"/>
      <w:r w:rsidRPr="009657BE">
        <w:rPr>
          <w:sz w:val="28"/>
          <w:szCs w:val="28"/>
        </w:rPr>
        <w:t>,</w:t>
      </w:r>
      <w:r w:rsidRPr="009657BE">
        <w:rPr>
          <w:spacing w:val="1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зaпись</w:t>
      </w:r>
      <w:proofErr w:type="spellEnd"/>
      <w:r w:rsidRPr="009657BE">
        <w:rPr>
          <w:sz w:val="28"/>
          <w:szCs w:val="28"/>
        </w:rPr>
        <w:t xml:space="preserve">, </w:t>
      </w:r>
      <w:proofErr w:type="spellStart"/>
      <w:r w:rsidRPr="009657BE">
        <w:rPr>
          <w:sz w:val="28"/>
          <w:szCs w:val="28"/>
        </w:rPr>
        <w:t>системнaя</w:t>
      </w:r>
      <w:proofErr w:type="spellEnd"/>
      <w:r w:rsidRPr="009657BE">
        <w:rPr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обрaб</w:t>
      </w:r>
      <w:proofErr w:type="spellEnd"/>
      <w:r w:rsidRPr="009657BE">
        <w:rPr>
          <w:sz w:val="28"/>
          <w:szCs w:val="28"/>
        </w:rPr>
        <w:t xml:space="preserve">. текстов и переводы их </w:t>
      </w:r>
      <w:proofErr w:type="spellStart"/>
      <w:r w:rsidRPr="009657BE">
        <w:rPr>
          <w:sz w:val="28"/>
          <w:szCs w:val="28"/>
        </w:rPr>
        <w:t>нa</w:t>
      </w:r>
      <w:proofErr w:type="spellEnd"/>
      <w:r w:rsidRPr="009657BE">
        <w:rPr>
          <w:sz w:val="28"/>
          <w:szCs w:val="28"/>
        </w:rPr>
        <w:t xml:space="preserve"> рус. яз. К.Т. </w:t>
      </w:r>
      <w:proofErr w:type="spellStart"/>
      <w:r w:rsidRPr="009657BE">
        <w:rPr>
          <w:sz w:val="28"/>
          <w:szCs w:val="28"/>
        </w:rPr>
        <w:t>Сaмородовa</w:t>
      </w:r>
      <w:proofErr w:type="spellEnd"/>
      <w:r w:rsidRPr="009657BE">
        <w:rPr>
          <w:sz w:val="28"/>
          <w:szCs w:val="28"/>
        </w:rPr>
        <w:t>. –</w:t>
      </w:r>
      <w:r w:rsidRPr="009657BE">
        <w:rPr>
          <w:spacing w:val="1"/>
          <w:sz w:val="28"/>
          <w:szCs w:val="28"/>
        </w:rPr>
        <w:t xml:space="preserve"> </w:t>
      </w:r>
      <w:proofErr w:type="spellStart"/>
      <w:r w:rsidRPr="009657BE">
        <w:rPr>
          <w:sz w:val="28"/>
          <w:szCs w:val="28"/>
        </w:rPr>
        <w:t>Сaрaнск</w:t>
      </w:r>
      <w:proofErr w:type="spellEnd"/>
      <w:r w:rsidRPr="009657BE">
        <w:rPr>
          <w:sz w:val="28"/>
          <w:szCs w:val="28"/>
        </w:rPr>
        <w:t>:</w:t>
      </w:r>
    </w:p>
    <w:p w14:paraId="561AE4F7" w14:textId="77777777" w:rsidR="001759FA" w:rsidRPr="00FB7737" w:rsidRDefault="001759FA" w:rsidP="0084209F">
      <w:pPr>
        <w:pStyle w:val="2"/>
        <w:spacing w:line="362" w:lineRule="auto"/>
        <w:ind w:left="0" w:right="1433" w:firstLine="0"/>
        <w:jc w:val="left"/>
        <w:rPr>
          <w:sz w:val="24"/>
          <w:szCs w:val="24"/>
        </w:rPr>
      </w:pPr>
      <w:bookmarkStart w:id="0" w:name="_GoBack"/>
      <w:bookmarkEnd w:id="0"/>
    </w:p>
    <w:sectPr w:rsidR="001759FA" w:rsidRPr="00FB7737" w:rsidSect="00136455">
      <w:footerReference w:type="default" r:id="rId12"/>
      <w:pgSz w:w="11910" w:h="16840"/>
      <w:pgMar w:top="1040" w:right="300" w:bottom="1200" w:left="993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B6FD6" w14:textId="77777777" w:rsidR="007F7CA8" w:rsidRDefault="007F7CA8">
      <w:r>
        <w:separator/>
      </w:r>
    </w:p>
  </w:endnote>
  <w:endnote w:type="continuationSeparator" w:id="0">
    <w:p w14:paraId="337E9A1A" w14:textId="77777777" w:rsidR="007F7CA8" w:rsidRDefault="007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B3EC" w14:textId="77777777" w:rsidR="007F7CA8" w:rsidRDefault="007F7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BECC0" wp14:editId="3A06664E">
              <wp:simplePos x="0" y="0"/>
              <wp:positionH relativeFrom="page">
                <wp:posOffset>6842760</wp:posOffset>
              </wp:positionH>
              <wp:positionV relativeFrom="page">
                <wp:posOffset>10086975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0CA8B" w14:textId="77777777" w:rsidR="007F7CA8" w:rsidRDefault="007F7C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BECC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38.8pt;margin-top:794.2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" filled="f" stroked="f">
              <v:textbox inset="0,0,0,0">
                <w:txbxContent>
                  <w:p w14:paraId="58F0CA8B" w14:textId="77777777" w:rsidR="007F7CA8" w:rsidRDefault="007F7C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9EBD" w14:textId="77777777" w:rsidR="00011108" w:rsidRDefault="009657BE">
    <w:pPr>
      <w:pStyle w:val="a3"/>
      <w:spacing w:line="14" w:lineRule="auto"/>
      <w:ind w:left="0" w:firstLine="0"/>
      <w:jc w:val="left"/>
      <w:rPr>
        <w:sz w:val="20"/>
      </w:rPr>
    </w:pPr>
    <w:r>
      <w:pict w14:anchorId="60DCD30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1.1pt;margin-top:547.65pt;width:17.3pt;height:13.05pt;z-index:-16320512;mso-position-horizontal-relative:page;mso-position-vertical-relative:page" filled="f" stroked="f">
          <v:textbox inset="0,0,0,0">
            <w:txbxContent>
              <w:p w14:paraId="12991F1F" w14:textId="77777777" w:rsidR="00011108" w:rsidRDefault="000111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071" w14:textId="75D63124" w:rsidR="007F7CA8" w:rsidRDefault="007F7C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228F8F09" wp14:editId="60353F9C">
              <wp:simplePos x="0" y="0"/>
              <wp:positionH relativeFrom="page">
                <wp:posOffset>9792970</wp:posOffset>
              </wp:positionH>
              <wp:positionV relativeFrom="page">
                <wp:posOffset>6955155</wp:posOffset>
              </wp:positionV>
              <wp:extent cx="2197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5E34A" w14:textId="77777777" w:rsidR="007F7CA8" w:rsidRDefault="007F7C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F8F09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771.1pt;margin-top:547.65pt;width:17.3pt;height:13.0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" filled="f" stroked="f">
              <v:textbox inset="0,0,0,0">
                <w:txbxContent>
                  <w:p w14:paraId="4945E34A" w14:textId="77777777" w:rsidR="007F7CA8" w:rsidRDefault="007F7C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7828" w14:textId="77777777" w:rsidR="007F7CA8" w:rsidRDefault="009657BE">
    <w:pPr>
      <w:pStyle w:val="a3"/>
      <w:spacing w:line="14" w:lineRule="auto"/>
      <w:ind w:left="0" w:firstLine="0"/>
      <w:jc w:val="left"/>
      <w:rPr>
        <w:sz w:val="20"/>
      </w:rPr>
    </w:pPr>
    <w:r>
      <w:pict w14:anchorId="786F17C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4pt;margin-top:780.8pt;width:17.3pt;height:13.05pt;z-index:-16322560;mso-position-horizontal-relative:page;mso-position-vertical-relative:page" filled="f" stroked="f">
          <v:textbox style="mso-next-textbox:#_x0000_s2055" inset="0,0,0,0">
            <w:txbxContent>
              <w:p w14:paraId="7E4731FF" w14:textId="77777777" w:rsidR="007F7CA8" w:rsidRDefault="007F7C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CBC3" w14:textId="77777777" w:rsidR="007F7CA8" w:rsidRDefault="007F7CA8">
      <w:r>
        <w:separator/>
      </w:r>
    </w:p>
  </w:footnote>
  <w:footnote w:type="continuationSeparator" w:id="0">
    <w:p w14:paraId="6076E183" w14:textId="77777777" w:rsidR="007F7CA8" w:rsidRDefault="007F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4C2C9C02"/>
    <w:lvl w:ilvl="0">
      <w:start w:val="2"/>
      <w:numFmt w:val="decimal"/>
      <w:lvlText w:val="5.%1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5180"/>
        </w:tabs>
        <w:ind w:left="51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805A661A"/>
    <w:lvl w:ilvl="0">
      <w:start w:val="4"/>
      <w:numFmt w:val="decimal"/>
      <w:lvlText w:val="5.%1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8" w15:restartNumberingAfterBreak="0">
    <w:nsid w:val="013F75A5"/>
    <w:multiLevelType w:val="hybridMultilevel"/>
    <w:tmpl w:val="383EEF3E"/>
    <w:lvl w:ilvl="0" w:tplc="C52CC2F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B8642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FD5E9B5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0B0E583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2BA8578A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18E51C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D0F0290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158DE8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65AC166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5AE04CD"/>
    <w:multiLevelType w:val="hybridMultilevel"/>
    <w:tmpl w:val="C33C5252"/>
    <w:lvl w:ilvl="0" w:tplc="E8DE1D6A">
      <w:start w:val="1"/>
      <w:numFmt w:val="decimal"/>
      <w:lvlText w:val="%1."/>
      <w:lvlJc w:val="left"/>
      <w:pPr>
        <w:ind w:left="12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0" w15:restartNumberingAfterBreak="0">
    <w:nsid w:val="08BE103C"/>
    <w:multiLevelType w:val="hybridMultilevel"/>
    <w:tmpl w:val="DC72B4E0"/>
    <w:lvl w:ilvl="0" w:tplc="7DCEE2CE">
      <w:start w:val="1"/>
      <w:numFmt w:val="decimal"/>
      <w:lvlText w:val="%1."/>
      <w:lvlJc w:val="left"/>
      <w:pPr>
        <w:ind w:left="2816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96A8AC4">
      <w:numFmt w:val="bullet"/>
      <w:lvlText w:val="•"/>
      <w:lvlJc w:val="left"/>
      <w:pPr>
        <w:ind w:left="3668" w:hanging="213"/>
      </w:pPr>
      <w:rPr>
        <w:rFonts w:hint="default"/>
        <w:lang w:val="ru-RU" w:eastAsia="en-US" w:bidi="ar-SA"/>
      </w:rPr>
    </w:lvl>
    <w:lvl w:ilvl="2" w:tplc="EE90B5AA">
      <w:numFmt w:val="bullet"/>
      <w:lvlText w:val="•"/>
      <w:lvlJc w:val="left"/>
      <w:pPr>
        <w:ind w:left="4517" w:hanging="213"/>
      </w:pPr>
      <w:rPr>
        <w:rFonts w:hint="default"/>
        <w:lang w:val="ru-RU" w:eastAsia="en-US" w:bidi="ar-SA"/>
      </w:rPr>
    </w:lvl>
    <w:lvl w:ilvl="3" w:tplc="B4C6AD6A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4" w:tplc="2812909A">
      <w:numFmt w:val="bullet"/>
      <w:lvlText w:val="•"/>
      <w:lvlJc w:val="left"/>
      <w:pPr>
        <w:ind w:left="6214" w:hanging="213"/>
      </w:pPr>
      <w:rPr>
        <w:rFonts w:hint="default"/>
        <w:lang w:val="ru-RU" w:eastAsia="en-US" w:bidi="ar-SA"/>
      </w:rPr>
    </w:lvl>
    <w:lvl w:ilvl="5" w:tplc="F8707BDE">
      <w:numFmt w:val="bullet"/>
      <w:lvlText w:val="•"/>
      <w:lvlJc w:val="left"/>
      <w:pPr>
        <w:ind w:left="7063" w:hanging="213"/>
      </w:pPr>
      <w:rPr>
        <w:rFonts w:hint="default"/>
        <w:lang w:val="ru-RU" w:eastAsia="en-US" w:bidi="ar-SA"/>
      </w:rPr>
    </w:lvl>
    <w:lvl w:ilvl="6" w:tplc="6C00B10E">
      <w:numFmt w:val="bullet"/>
      <w:lvlText w:val="•"/>
      <w:lvlJc w:val="left"/>
      <w:pPr>
        <w:ind w:left="7911" w:hanging="213"/>
      </w:pPr>
      <w:rPr>
        <w:rFonts w:hint="default"/>
        <w:lang w:val="ru-RU" w:eastAsia="en-US" w:bidi="ar-SA"/>
      </w:rPr>
    </w:lvl>
    <w:lvl w:ilvl="7" w:tplc="FC90C972">
      <w:numFmt w:val="bullet"/>
      <w:lvlText w:val="•"/>
      <w:lvlJc w:val="left"/>
      <w:pPr>
        <w:ind w:left="8760" w:hanging="213"/>
      </w:pPr>
      <w:rPr>
        <w:rFonts w:hint="default"/>
        <w:lang w:val="ru-RU" w:eastAsia="en-US" w:bidi="ar-SA"/>
      </w:rPr>
    </w:lvl>
    <w:lvl w:ilvl="8" w:tplc="BBAC605C">
      <w:numFmt w:val="bullet"/>
      <w:lvlText w:val="•"/>
      <w:lvlJc w:val="left"/>
      <w:pPr>
        <w:ind w:left="960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0EE46C7E"/>
    <w:multiLevelType w:val="hybridMultilevel"/>
    <w:tmpl w:val="F3106C80"/>
    <w:lvl w:ilvl="0" w:tplc="DC7631DC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C6F816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E42894">
      <w:numFmt w:val="bullet"/>
      <w:lvlText w:val="•"/>
      <w:lvlJc w:val="left"/>
      <w:pPr>
        <w:ind w:left="1685" w:hanging="164"/>
      </w:pPr>
      <w:rPr>
        <w:rFonts w:hint="default"/>
        <w:lang w:val="ru-RU" w:eastAsia="en-US" w:bidi="ar-SA"/>
      </w:rPr>
    </w:lvl>
    <w:lvl w:ilvl="3" w:tplc="3FEE08A2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4" w:tplc="9C865D70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5" w:tplc="E84C58DA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6" w:tplc="21808C94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7" w:tplc="B2BA2F32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0268B1F0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1EB260F"/>
    <w:multiLevelType w:val="hybridMultilevel"/>
    <w:tmpl w:val="84FE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11A3"/>
    <w:multiLevelType w:val="hybridMultilevel"/>
    <w:tmpl w:val="9A4E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0C6"/>
    <w:multiLevelType w:val="hybridMultilevel"/>
    <w:tmpl w:val="83827B9C"/>
    <w:lvl w:ilvl="0" w:tplc="1404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BD91011"/>
    <w:multiLevelType w:val="hybridMultilevel"/>
    <w:tmpl w:val="9D16BCC2"/>
    <w:lvl w:ilvl="0" w:tplc="E7065BA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626BBC"/>
    <w:multiLevelType w:val="hybridMultilevel"/>
    <w:tmpl w:val="F386EDFA"/>
    <w:lvl w:ilvl="0" w:tplc="70C47D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279B25FA"/>
    <w:multiLevelType w:val="hybridMultilevel"/>
    <w:tmpl w:val="20D4C4D0"/>
    <w:lvl w:ilvl="0" w:tplc="142C4C00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0285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24E48B4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FCC834D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C46E20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9F0CE3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6C4F39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596CECC4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BFC6848C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A07120"/>
    <w:multiLevelType w:val="hybridMultilevel"/>
    <w:tmpl w:val="2BBA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3C94"/>
    <w:multiLevelType w:val="hybridMultilevel"/>
    <w:tmpl w:val="6B7E3162"/>
    <w:lvl w:ilvl="0" w:tplc="0B669262">
      <w:numFmt w:val="bullet"/>
      <w:lvlText w:val="-"/>
      <w:lvlJc w:val="left"/>
      <w:pPr>
        <w:ind w:left="662" w:hanging="1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41A3F72">
      <w:numFmt w:val="bullet"/>
      <w:lvlText w:val="•"/>
      <w:lvlJc w:val="left"/>
      <w:pPr>
        <w:ind w:left="1582" w:hanging="188"/>
      </w:pPr>
      <w:rPr>
        <w:rFonts w:hint="default"/>
        <w:lang w:val="ru-RU" w:eastAsia="en-US" w:bidi="ar-SA"/>
      </w:rPr>
    </w:lvl>
    <w:lvl w:ilvl="2" w:tplc="553AEBF4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3" w:tplc="AC12D09C">
      <w:numFmt w:val="bullet"/>
      <w:lvlText w:val="•"/>
      <w:lvlJc w:val="left"/>
      <w:pPr>
        <w:ind w:left="3427" w:hanging="188"/>
      </w:pPr>
      <w:rPr>
        <w:rFonts w:hint="default"/>
        <w:lang w:val="ru-RU" w:eastAsia="en-US" w:bidi="ar-SA"/>
      </w:rPr>
    </w:lvl>
    <w:lvl w:ilvl="4" w:tplc="93C46824">
      <w:numFmt w:val="bullet"/>
      <w:lvlText w:val="•"/>
      <w:lvlJc w:val="left"/>
      <w:pPr>
        <w:ind w:left="4350" w:hanging="188"/>
      </w:pPr>
      <w:rPr>
        <w:rFonts w:hint="default"/>
        <w:lang w:val="ru-RU" w:eastAsia="en-US" w:bidi="ar-SA"/>
      </w:rPr>
    </w:lvl>
    <w:lvl w:ilvl="5" w:tplc="AC2814F6"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6" w:tplc="8DD48CF6">
      <w:numFmt w:val="bullet"/>
      <w:lvlText w:val="•"/>
      <w:lvlJc w:val="left"/>
      <w:pPr>
        <w:ind w:left="6195" w:hanging="188"/>
      </w:pPr>
      <w:rPr>
        <w:rFonts w:hint="default"/>
        <w:lang w:val="ru-RU" w:eastAsia="en-US" w:bidi="ar-SA"/>
      </w:rPr>
    </w:lvl>
    <w:lvl w:ilvl="7" w:tplc="2A102CA0">
      <w:numFmt w:val="bullet"/>
      <w:lvlText w:val="•"/>
      <w:lvlJc w:val="left"/>
      <w:pPr>
        <w:ind w:left="7118" w:hanging="188"/>
      </w:pPr>
      <w:rPr>
        <w:rFonts w:hint="default"/>
        <w:lang w:val="ru-RU" w:eastAsia="en-US" w:bidi="ar-SA"/>
      </w:rPr>
    </w:lvl>
    <w:lvl w:ilvl="8" w:tplc="3F96A8A6">
      <w:numFmt w:val="bullet"/>
      <w:lvlText w:val="•"/>
      <w:lvlJc w:val="left"/>
      <w:pPr>
        <w:ind w:left="8041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39E42862"/>
    <w:multiLevelType w:val="hybridMultilevel"/>
    <w:tmpl w:val="3872C0E6"/>
    <w:lvl w:ilvl="0" w:tplc="9E800DA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4D5B2F"/>
    <w:multiLevelType w:val="hybridMultilevel"/>
    <w:tmpl w:val="C890EB6E"/>
    <w:lvl w:ilvl="0" w:tplc="7E62E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C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6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81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A9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26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85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42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F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C05D5"/>
    <w:multiLevelType w:val="hybridMultilevel"/>
    <w:tmpl w:val="DC52E47A"/>
    <w:lvl w:ilvl="0" w:tplc="D57A4CEA">
      <w:numFmt w:val="bullet"/>
      <w:lvlText w:val="-"/>
      <w:lvlJc w:val="left"/>
      <w:pPr>
        <w:ind w:left="662" w:hanging="37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F80EDD6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4E23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4A749E7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CAB07F9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235CF48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8F49F06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3FB2F50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6C4D75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F10100F"/>
    <w:multiLevelType w:val="hybridMultilevel"/>
    <w:tmpl w:val="836648A4"/>
    <w:lvl w:ilvl="0" w:tplc="11983E82">
      <w:numFmt w:val="bullet"/>
      <w:lvlText w:val="•"/>
      <w:lvlJc w:val="left"/>
      <w:pPr>
        <w:ind w:left="30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C694E">
      <w:numFmt w:val="bullet"/>
      <w:lvlText w:val="•"/>
      <w:lvlJc w:val="left"/>
      <w:pPr>
        <w:ind w:left="1258" w:hanging="456"/>
      </w:pPr>
      <w:rPr>
        <w:rFonts w:hint="default"/>
        <w:lang w:val="ru-RU" w:eastAsia="en-US" w:bidi="ar-SA"/>
      </w:rPr>
    </w:lvl>
    <w:lvl w:ilvl="2" w:tplc="68BA0850">
      <w:numFmt w:val="bullet"/>
      <w:lvlText w:val="•"/>
      <w:lvlJc w:val="left"/>
      <w:pPr>
        <w:ind w:left="2217" w:hanging="456"/>
      </w:pPr>
      <w:rPr>
        <w:rFonts w:hint="default"/>
        <w:lang w:val="ru-RU" w:eastAsia="en-US" w:bidi="ar-SA"/>
      </w:rPr>
    </w:lvl>
    <w:lvl w:ilvl="3" w:tplc="3B4641D6">
      <w:numFmt w:val="bullet"/>
      <w:lvlText w:val="•"/>
      <w:lvlJc w:val="left"/>
      <w:pPr>
        <w:ind w:left="3175" w:hanging="456"/>
      </w:pPr>
      <w:rPr>
        <w:rFonts w:hint="default"/>
        <w:lang w:val="ru-RU" w:eastAsia="en-US" w:bidi="ar-SA"/>
      </w:rPr>
    </w:lvl>
    <w:lvl w:ilvl="4" w:tplc="1A00B010">
      <w:numFmt w:val="bullet"/>
      <w:lvlText w:val="•"/>
      <w:lvlJc w:val="left"/>
      <w:pPr>
        <w:ind w:left="4134" w:hanging="456"/>
      </w:pPr>
      <w:rPr>
        <w:rFonts w:hint="default"/>
        <w:lang w:val="ru-RU" w:eastAsia="en-US" w:bidi="ar-SA"/>
      </w:rPr>
    </w:lvl>
    <w:lvl w:ilvl="5" w:tplc="E31AFB0C">
      <w:numFmt w:val="bullet"/>
      <w:lvlText w:val="•"/>
      <w:lvlJc w:val="left"/>
      <w:pPr>
        <w:ind w:left="5093" w:hanging="456"/>
      </w:pPr>
      <w:rPr>
        <w:rFonts w:hint="default"/>
        <w:lang w:val="ru-RU" w:eastAsia="en-US" w:bidi="ar-SA"/>
      </w:rPr>
    </w:lvl>
    <w:lvl w:ilvl="6" w:tplc="939AE9F8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5BD6BB7C">
      <w:numFmt w:val="bullet"/>
      <w:lvlText w:val="•"/>
      <w:lvlJc w:val="left"/>
      <w:pPr>
        <w:ind w:left="7010" w:hanging="456"/>
      </w:pPr>
      <w:rPr>
        <w:rFonts w:hint="default"/>
        <w:lang w:val="ru-RU" w:eastAsia="en-US" w:bidi="ar-SA"/>
      </w:rPr>
    </w:lvl>
    <w:lvl w:ilvl="8" w:tplc="01F0C200">
      <w:numFmt w:val="bullet"/>
      <w:lvlText w:val="•"/>
      <w:lvlJc w:val="left"/>
      <w:pPr>
        <w:ind w:left="7969" w:hanging="456"/>
      </w:pPr>
      <w:rPr>
        <w:rFonts w:hint="default"/>
        <w:lang w:val="ru-RU" w:eastAsia="en-US" w:bidi="ar-SA"/>
      </w:rPr>
    </w:lvl>
  </w:abstractNum>
  <w:abstractNum w:abstractNumId="24" w15:restartNumberingAfterBreak="0">
    <w:nsid w:val="3F847509"/>
    <w:multiLevelType w:val="multilevel"/>
    <w:tmpl w:val="D938B9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1E22EA2"/>
    <w:multiLevelType w:val="hybridMultilevel"/>
    <w:tmpl w:val="64383146"/>
    <w:lvl w:ilvl="0" w:tplc="9628FC76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5EF7A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37B0CC46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2322178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3BCA24E0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BC82A0A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4A24CF14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A954A7F4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B8AE76EC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3060481"/>
    <w:multiLevelType w:val="hybridMultilevel"/>
    <w:tmpl w:val="0A085352"/>
    <w:lvl w:ilvl="0" w:tplc="E27A0868">
      <w:start w:val="12"/>
      <w:numFmt w:val="decimal"/>
      <w:lvlText w:val="%1."/>
      <w:lvlJc w:val="left"/>
      <w:pPr>
        <w:ind w:left="295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420C42">
      <w:numFmt w:val="bullet"/>
      <w:lvlText w:val="•"/>
      <w:lvlJc w:val="left"/>
      <w:pPr>
        <w:ind w:left="3794" w:hanging="422"/>
      </w:pPr>
      <w:rPr>
        <w:rFonts w:hint="default"/>
        <w:lang w:val="ru-RU" w:eastAsia="en-US" w:bidi="ar-SA"/>
      </w:rPr>
    </w:lvl>
    <w:lvl w:ilvl="2" w:tplc="90F8E616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3" w:tplc="850ED532">
      <w:numFmt w:val="bullet"/>
      <w:lvlText w:val="•"/>
      <w:lvlJc w:val="left"/>
      <w:pPr>
        <w:ind w:left="5463" w:hanging="422"/>
      </w:pPr>
      <w:rPr>
        <w:rFonts w:hint="default"/>
        <w:lang w:val="ru-RU" w:eastAsia="en-US" w:bidi="ar-SA"/>
      </w:rPr>
    </w:lvl>
    <w:lvl w:ilvl="4" w:tplc="7898CEDE">
      <w:numFmt w:val="bullet"/>
      <w:lvlText w:val="•"/>
      <w:lvlJc w:val="left"/>
      <w:pPr>
        <w:ind w:left="6298" w:hanging="422"/>
      </w:pPr>
      <w:rPr>
        <w:rFonts w:hint="default"/>
        <w:lang w:val="ru-RU" w:eastAsia="en-US" w:bidi="ar-SA"/>
      </w:rPr>
    </w:lvl>
    <w:lvl w:ilvl="5" w:tplc="94EE0FC8">
      <w:numFmt w:val="bullet"/>
      <w:lvlText w:val="•"/>
      <w:lvlJc w:val="left"/>
      <w:pPr>
        <w:ind w:left="7133" w:hanging="422"/>
      </w:pPr>
      <w:rPr>
        <w:rFonts w:hint="default"/>
        <w:lang w:val="ru-RU" w:eastAsia="en-US" w:bidi="ar-SA"/>
      </w:rPr>
    </w:lvl>
    <w:lvl w:ilvl="6" w:tplc="A6BA98B4">
      <w:numFmt w:val="bullet"/>
      <w:lvlText w:val="•"/>
      <w:lvlJc w:val="left"/>
      <w:pPr>
        <w:ind w:left="7967" w:hanging="422"/>
      </w:pPr>
      <w:rPr>
        <w:rFonts w:hint="default"/>
        <w:lang w:val="ru-RU" w:eastAsia="en-US" w:bidi="ar-SA"/>
      </w:rPr>
    </w:lvl>
    <w:lvl w:ilvl="7" w:tplc="B8F2AFEE">
      <w:numFmt w:val="bullet"/>
      <w:lvlText w:val="•"/>
      <w:lvlJc w:val="left"/>
      <w:pPr>
        <w:ind w:left="8802" w:hanging="422"/>
      </w:pPr>
      <w:rPr>
        <w:rFonts w:hint="default"/>
        <w:lang w:val="ru-RU" w:eastAsia="en-US" w:bidi="ar-SA"/>
      </w:rPr>
    </w:lvl>
    <w:lvl w:ilvl="8" w:tplc="DECE1BA6">
      <w:numFmt w:val="bullet"/>
      <w:lvlText w:val="•"/>
      <w:lvlJc w:val="left"/>
      <w:pPr>
        <w:ind w:left="9637" w:hanging="422"/>
      </w:pPr>
      <w:rPr>
        <w:rFonts w:hint="default"/>
        <w:lang w:val="ru-RU" w:eastAsia="en-US" w:bidi="ar-SA"/>
      </w:rPr>
    </w:lvl>
  </w:abstractNum>
  <w:abstractNum w:abstractNumId="27" w15:restartNumberingAfterBreak="0">
    <w:nsid w:val="43566D49"/>
    <w:multiLevelType w:val="hybridMultilevel"/>
    <w:tmpl w:val="3AEA768C"/>
    <w:lvl w:ilvl="0" w:tplc="BF828C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43F30C43"/>
    <w:multiLevelType w:val="hybridMultilevel"/>
    <w:tmpl w:val="1C204B52"/>
    <w:lvl w:ilvl="0" w:tplc="2FAAFF6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B47C9F"/>
    <w:multiLevelType w:val="hybridMultilevel"/>
    <w:tmpl w:val="7CF8A65C"/>
    <w:lvl w:ilvl="0" w:tplc="804A3B20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356F27C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9AFA8A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3" w:tplc="3EE2F888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4" w:tplc="3468D2D8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5" w:tplc="2EC82FE4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ADC02E3C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  <w:lvl w:ilvl="7" w:tplc="2DDA5E7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4E78D0D2">
      <w:numFmt w:val="bullet"/>
      <w:lvlText w:val="•"/>
      <w:lvlJc w:val="left"/>
      <w:pPr>
        <w:ind w:left="7791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1A15195"/>
    <w:multiLevelType w:val="hybridMultilevel"/>
    <w:tmpl w:val="1C1A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527C1"/>
    <w:multiLevelType w:val="hybridMultilevel"/>
    <w:tmpl w:val="CBA0580E"/>
    <w:lvl w:ilvl="0" w:tplc="061E2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442E83"/>
    <w:multiLevelType w:val="hybridMultilevel"/>
    <w:tmpl w:val="154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B16FE"/>
    <w:multiLevelType w:val="hybridMultilevel"/>
    <w:tmpl w:val="7B1A2396"/>
    <w:lvl w:ilvl="0" w:tplc="9056A500">
      <w:start w:val="1"/>
      <w:numFmt w:val="decimal"/>
      <w:lvlText w:val="%1."/>
      <w:lvlJc w:val="left"/>
      <w:pPr>
        <w:ind w:left="302" w:hanging="46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F8A5A0">
      <w:numFmt w:val="bullet"/>
      <w:lvlText w:val="•"/>
      <w:lvlJc w:val="left"/>
      <w:pPr>
        <w:ind w:left="1258" w:hanging="465"/>
      </w:pPr>
      <w:rPr>
        <w:rFonts w:hint="default"/>
        <w:lang w:val="ru-RU" w:eastAsia="en-US" w:bidi="ar-SA"/>
      </w:rPr>
    </w:lvl>
    <w:lvl w:ilvl="2" w:tplc="5E4E4EF4">
      <w:numFmt w:val="bullet"/>
      <w:lvlText w:val="•"/>
      <w:lvlJc w:val="left"/>
      <w:pPr>
        <w:ind w:left="2217" w:hanging="465"/>
      </w:pPr>
      <w:rPr>
        <w:rFonts w:hint="default"/>
        <w:lang w:val="ru-RU" w:eastAsia="en-US" w:bidi="ar-SA"/>
      </w:rPr>
    </w:lvl>
    <w:lvl w:ilvl="3" w:tplc="4F62D9DE">
      <w:numFmt w:val="bullet"/>
      <w:lvlText w:val="•"/>
      <w:lvlJc w:val="left"/>
      <w:pPr>
        <w:ind w:left="3175" w:hanging="465"/>
      </w:pPr>
      <w:rPr>
        <w:rFonts w:hint="default"/>
        <w:lang w:val="ru-RU" w:eastAsia="en-US" w:bidi="ar-SA"/>
      </w:rPr>
    </w:lvl>
    <w:lvl w:ilvl="4" w:tplc="B8DE9D40">
      <w:numFmt w:val="bullet"/>
      <w:lvlText w:val="•"/>
      <w:lvlJc w:val="left"/>
      <w:pPr>
        <w:ind w:left="4134" w:hanging="465"/>
      </w:pPr>
      <w:rPr>
        <w:rFonts w:hint="default"/>
        <w:lang w:val="ru-RU" w:eastAsia="en-US" w:bidi="ar-SA"/>
      </w:rPr>
    </w:lvl>
    <w:lvl w:ilvl="5" w:tplc="4CDE5860">
      <w:numFmt w:val="bullet"/>
      <w:lvlText w:val="•"/>
      <w:lvlJc w:val="left"/>
      <w:pPr>
        <w:ind w:left="5093" w:hanging="465"/>
      </w:pPr>
      <w:rPr>
        <w:rFonts w:hint="default"/>
        <w:lang w:val="ru-RU" w:eastAsia="en-US" w:bidi="ar-SA"/>
      </w:rPr>
    </w:lvl>
    <w:lvl w:ilvl="6" w:tplc="B0A08334">
      <w:numFmt w:val="bullet"/>
      <w:lvlText w:val="•"/>
      <w:lvlJc w:val="left"/>
      <w:pPr>
        <w:ind w:left="6051" w:hanging="465"/>
      </w:pPr>
      <w:rPr>
        <w:rFonts w:hint="default"/>
        <w:lang w:val="ru-RU" w:eastAsia="en-US" w:bidi="ar-SA"/>
      </w:rPr>
    </w:lvl>
    <w:lvl w:ilvl="7" w:tplc="D1DA288E">
      <w:numFmt w:val="bullet"/>
      <w:lvlText w:val="•"/>
      <w:lvlJc w:val="left"/>
      <w:pPr>
        <w:ind w:left="7010" w:hanging="465"/>
      </w:pPr>
      <w:rPr>
        <w:rFonts w:hint="default"/>
        <w:lang w:val="ru-RU" w:eastAsia="en-US" w:bidi="ar-SA"/>
      </w:rPr>
    </w:lvl>
    <w:lvl w:ilvl="8" w:tplc="5156BEE4">
      <w:numFmt w:val="bullet"/>
      <w:lvlText w:val="•"/>
      <w:lvlJc w:val="left"/>
      <w:pPr>
        <w:ind w:left="7969" w:hanging="465"/>
      </w:pPr>
      <w:rPr>
        <w:rFonts w:hint="default"/>
        <w:lang w:val="ru-RU" w:eastAsia="en-US" w:bidi="ar-SA"/>
      </w:rPr>
    </w:lvl>
  </w:abstractNum>
  <w:abstractNum w:abstractNumId="34" w15:restartNumberingAfterBreak="0">
    <w:nsid w:val="5C741568"/>
    <w:multiLevelType w:val="multilevel"/>
    <w:tmpl w:val="F7FC35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D426AC1"/>
    <w:multiLevelType w:val="hybridMultilevel"/>
    <w:tmpl w:val="809EC5F4"/>
    <w:lvl w:ilvl="0" w:tplc="C2EC6A90">
      <w:numFmt w:val="bullet"/>
      <w:lvlText w:val=""/>
      <w:lvlJc w:val="left"/>
      <w:pPr>
        <w:ind w:left="926" w:hanging="4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2AAFF0">
      <w:numFmt w:val="bullet"/>
      <w:lvlText w:val="•"/>
      <w:lvlJc w:val="left"/>
      <w:pPr>
        <w:ind w:left="1816" w:hanging="452"/>
      </w:pPr>
      <w:rPr>
        <w:rFonts w:hint="default"/>
        <w:lang w:val="ru-RU" w:eastAsia="en-US" w:bidi="ar-SA"/>
      </w:rPr>
    </w:lvl>
    <w:lvl w:ilvl="2" w:tplc="3B267AAA">
      <w:numFmt w:val="bullet"/>
      <w:lvlText w:val="•"/>
      <w:lvlJc w:val="left"/>
      <w:pPr>
        <w:ind w:left="2713" w:hanging="452"/>
      </w:pPr>
      <w:rPr>
        <w:rFonts w:hint="default"/>
        <w:lang w:val="ru-RU" w:eastAsia="en-US" w:bidi="ar-SA"/>
      </w:rPr>
    </w:lvl>
    <w:lvl w:ilvl="3" w:tplc="494AEEC8">
      <w:numFmt w:val="bullet"/>
      <w:lvlText w:val="•"/>
      <w:lvlJc w:val="left"/>
      <w:pPr>
        <w:ind w:left="3609" w:hanging="452"/>
      </w:pPr>
      <w:rPr>
        <w:rFonts w:hint="default"/>
        <w:lang w:val="ru-RU" w:eastAsia="en-US" w:bidi="ar-SA"/>
      </w:rPr>
    </w:lvl>
    <w:lvl w:ilvl="4" w:tplc="F670E38C">
      <w:numFmt w:val="bullet"/>
      <w:lvlText w:val="•"/>
      <w:lvlJc w:val="left"/>
      <w:pPr>
        <w:ind w:left="4506" w:hanging="452"/>
      </w:pPr>
      <w:rPr>
        <w:rFonts w:hint="default"/>
        <w:lang w:val="ru-RU" w:eastAsia="en-US" w:bidi="ar-SA"/>
      </w:rPr>
    </w:lvl>
    <w:lvl w:ilvl="5" w:tplc="EEFCFB6E">
      <w:numFmt w:val="bullet"/>
      <w:lvlText w:val="•"/>
      <w:lvlJc w:val="left"/>
      <w:pPr>
        <w:ind w:left="5403" w:hanging="452"/>
      </w:pPr>
      <w:rPr>
        <w:rFonts w:hint="default"/>
        <w:lang w:val="ru-RU" w:eastAsia="en-US" w:bidi="ar-SA"/>
      </w:rPr>
    </w:lvl>
    <w:lvl w:ilvl="6" w:tplc="4FEEE8C8">
      <w:numFmt w:val="bullet"/>
      <w:lvlText w:val="•"/>
      <w:lvlJc w:val="left"/>
      <w:pPr>
        <w:ind w:left="6299" w:hanging="452"/>
      </w:pPr>
      <w:rPr>
        <w:rFonts w:hint="default"/>
        <w:lang w:val="ru-RU" w:eastAsia="en-US" w:bidi="ar-SA"/>
      </w:rPr>
    </w:lvl>
    <w:lvl w:ilvl="7" w:tplc="CAE07B12">
      <w:numFmt w:val="bullet"/>
      <w:lvlText w:val="•"/>
      <w:lvlJc w:val="left"/>
      <w:pPr>
        <w:ind w:left="7196" w:hanging="452"/>
      </w:pPr>
      <w:rPr>
        <w:rFonts w:hint="default"/>
        <w:lang w:val="ru-RU" w:eastAsia="en-US" w:bidi="ar-SA"/>
      </w:rPr>
    </w:lvl>
    <w:lvl w:ilvl="8" w:tplc="ECE48854">
      <w:numFmt w:val="bullet"/>
      <w:lvlText w:val="•"/>
      <w:lvlJc w:val="left"/>
      <w:pPr>
        <w:ind w:left="8093" w:hanging="452"/>
      </w:pPr>
      <w:rPr>
        <w:rFonts w:hint="default"/>
        <w:lang w:val="ru-RU" w:eastAsia="en-US" w:bidi="ar-SA"/>
      </w:rPr>
    </w:lvl>
  </w:abstractNum>
  <w:abstractNum w:abstractNumId="36" w15:restartNumberingAfterBreak="0">
    <w:nsid w:val="5F451D1E"/>
    <w:multiLevelType w:val="hybridMultilevel"/>
    <w:tmpl w:val="B1489450"/>
    <w:lvl w:ilvl="0" w:tplc="19DC5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587EA2"/>
    <w:multiLevelType w:val="hybridMultilevel"/>
    <w:tmpl w:val="9D08DAA2"/>
    <w:lvl w:ilvl="0" w:tplc="F59C0A64">
      <w:numFmt w:val="bullet"/>
      <w:lvlText w:val=""/>
      <w:lvlJc w:val="left"/>
      <w:pPr>
        <w:ind w:left="981" w:hanging="8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9CE48A">
      <w:numFmt w:val="bullet"/>
      <w:lvlText w:val="•"/>
      <w:lvlJc w:val="left"/>
      <w:pPr>
        <w:ind w:left="1870" w:hanging="824"/>
      </w:pPr>
      <w:rPr>
        <w:rFonts w:hint="default"/>
        <w:lang w:val="ru-RU" w:eastAsia="en-US" w:bidi="ar-SA"/>
      </w:rPr>
    </w:lvl>
    <w:lvl w:ilvl="2" w:tplc="47C83B48">
      <w:numFmt w:val="bullet"/>
      <w:lvlText w:val="•"/>
      <w:lvlJc w:val="left"/>
      <w:pPr>
        <w:ind w:left="2761" w:hanging="824"/>
      </w:pPr>
      <w:rPr>
        <w:rFonts w:hint="default"/>
        <w:lang w:val="ru-RU" w:eastAsia="en-US" w:bidi="ar-SA"/>
      </w:rPr>
    </w:lvl>
    <w:lvl w:ilvl="3" w:tplc="91DE80DA">
      <w:numFmt w:val="bullet"/>
      <w:lvlText w:val="•"/>
      <w:lvlJc w:val="left"/>
      <w:pPr>
        <w:ind w:left="3651" w:hanging="824"/>
      </w:pPr>
      <w:rPr>
        <w:rFonts w:hint="default"/>
        <w:lang w:val="ru-RU" w:eastAsia="en-US" w:bidi="ar-SA"/>
      </w:rPr>
    </w:lvl>
    <w:lvl w:ilvl="4" w:tplc="C6E01D22">
      <w:numFmt w:val="bullet"/>
      <w:lvlText w:val="•"/>
      <w:lvlJc w:val="left"/>
      <w:pPr>
        <w:ind w:left="4542" w:hanging="824"/>
      </w:pPr>
      <w:rPr>
        <w:rFonts w:hint="default"/>
        <w:lang w:val="ru-RU" w:eastAsia="en-US" w:bidi="ar-SA"/>
      </w:rPr>
    </w:lvl>
    <w:lvl w:ilvl="5" w:tplc="FEF25708">
      <w:numFmt w:val="bullet"/>
      <w:lvlText w:val="•"/>
      <w:lvlJc w:val="left"/>
      <w:pPr>
        <w:ind w:left="5433" w:hanging="824"/>
      </w:pPr>
      <w:rPr>
        <w:rFonts w:hint="default"/>
        <w:lang w:val="ru-RU" w:eastAsia="en-US" w:bidi="ar-SA"/>
      </w:rPr>
    </w:lvl>
    <w:lvl w:ilvl="6" w:tplc="38822B48">
      <w:numFmt w:val="bullet"/>
      <w:lvlText w:val="•"/>
      <w:lvlJc w:val="left"/>
      <w:pPr>
        <w:ind w:left="6323" w:hanging="824"/>
      </w:pPr>
      <w:rPr>
        <w:rFonts w:hint="default"/>
        <w:lang w:val="ru-RU" w:eastAsia="en-US" w:bidi="ar-SA"/>
      </w:rPr>
    </w:lvl>
    <w:lvl w:ilvl="7" w:tplc="F848698A">
      <w:numFmt w:val="bullet"/>
      <w:lvlText w:val="•"/>
      <w:lvlJc w:val="left"/>
      <w:pPr>
        <w:ind w:left="7214" w:hanging="824"/>
      </w:pPr>
      <w:rPr>
        <w:rFonts w:hint="default"/>
        <w:lang w:val="ru-RU" w:eastAsia="en-US" w:bidi="ar-SA"/>
      </w:rPr>
    </w:lvl>
    <w:lvl w:ilvl="8" w:tplc="47F843D8">
      <w:numFmt w:val="bullet"/>
      <w:lvlText w:val="•"/>
      <w:lvlJc w:val="left"/>
      <w:pPr>
        <w:ind w:left="8105" w:hanging="824"/>
      </w:pPr>
      <w:rPr>
        <w:rFonts w:hint="default"/>
        <w:lang w:val="ru-RU" w:eastAsia="en-US" w:bidi="ar-SA"/>
      </w:rPr>
    </w:lvl>
  </w:abstractNum>
  <w:abstractNum w:abstractNumId="38" w15:restartNumberingAfterBreak="0">
    <w:nsid w:val="60375B18"/>
    <w:multiLevelType w:val="hybridMultilevel"/>
    <w:tmpl w:val="07603826"/>
    <w:lvl w:ilvl="0" w:tplc="76FACC70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9C7FC0">
      <w:numFmt w:val="bullet"/>
      <w:lvlText w:val=""/>
      <w:lvlJc w:val="left"/>
      <w:pPr>
        <w:ind w:left="14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3AA224C">
      <w:numFmt w:val="bullet"/>
      <w:lvlText w:val=""/>
      <w:lvlJc w:val="left"/>
      <w:pPr>
        <w:ind w:left="161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BB09DAE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4" w:tplc="AF6C709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69D8EA44">
      <w:numFmt w:val="bullet"/>
      <w:lvlText w:val="•"/>
      <w:lvlJc w:val="left"/>
      <w:pPr>
        <w:ind w:left="4719" w:hanging="284"/>
      </w:pPr>
      <w:rPr>
        <w:rFonts w:hint="default"/>
        <w:lang w:val="ru-RU" w:eastAsia="en-US" w:bidi="ar-SA"/>
      </w:rPr>
    </w:lvl>
    <w:lvl w:ilvl="6" w:tplc="CD98FA02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7" w:tplc="D80A903E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180E2846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0B41E63"/>
    <w:multiLevelType w:val="hybridMultilevel"/>
    <w:tmpl w:val="CDCCC74E"/>
    <w:lvl w:ilvl="0" w:tplc="151C54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1AC5B81"/>
    <w:multiLevelType w:val="hybridMultilevel"/>
    <w:tmpl w:val="62E421A2"/>
    <w:lvl w:ilvl="0" w:tplc="9802E94E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4F626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AC2491BC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415CD9EC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BE7E5E38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F844F672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345C248A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7" w:tplc="1F80BA82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A02683E2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9484158"/>
    <w:multiLevelType w:val="hybridMultilevel"/>
    <w:tmpl w:val="07408DD0"/>
    <w:lvl w:ilvl="0" w:tplc="F4E6A5CE">
      <w:numFmt w:val="bullet"/>
      <w:lvlText w:val="-"/>
      <w:lvlJc w:val="left"/>
      <w:pPr>
        <w:ind w:left="3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E95A">
      <w:numFmt w:val="bullet"/>
      <w:lvlText w:val="•"/>
      <w:lvlJc w:val="left"/>
      <w:pPr>
        <w:ind w:left="1258" w:hanging="296"/>
      </w:pPr>
      <w:rPr>
        <w:rFonts w:hint="default"/>
        <w:lang w:val="ru-RU" w:eastAsia="en-US" w:bidi="ar-SA"/>
      </w:rPr>
    </w:lvl>
    <w:lvl w:ilvl="2" w:tplc="E2580AC4">
      <w:numFmt w:val="bullet"/>
      <w:lvlText w:val="•"/>
      <w:lvlJc w:val="left"/>
      <w:pPr>
        <w:ind w:left="2217" w:hanging="296"/>
      </w:pPr>
      <w:rPr>
        <w:rFonts w:hint="default"/>
        <w:lang w:val="ru-RU" w:eastAsia="en-US" w:bidi="ar-SA"/>
      </w:rPr>
    </w:lvl>
    <w:lvl w:ilvl="3" w:tplc="460CA522">
      <w:numFmt w:val="bullet"/>
      <w:lvlText w:val="•"/>
      <w:lvlJc w:val="left"/>
      <w:pPr>
        <w:ind w:left="3175" w:hanging="296"/>
      </w:pPr>
      <w:rPr>
        <w:rFonts w:hint="default"/>
        <w:lang w:val="ru-RU" w:eastAsia="en-US" w:bidi="ar-SA"/>
      </w:rPr>
    </w:lvl>
    <w:lvl w:ilvl="4" w:tplc="8A3A7436">
      <w:numFmt w:val="bullet"/>
      <w:lvlText w:val="•"/>
      <w:lvlJc w:val="left"/>
      <w:pPr>
        <w:ind w:left="4134" w:hanging="296"/>
      </w:pPr>
      <w:rPr>
        <w:rFonts w:hint="default"/>
        <w:lang w:val="ru-RU" w:eastAsia="en-US" w:bidi="ar-SA"/>
      </w:rPr>
    </w:lvl>
    <w:lvl w:ilvl="5" w:tplc="BAE2F164">
      <w:numFmt w:val="bullet"/>
      <w:lvlText w:val="•"/>
      <w:lvlJc w:val="left"/>
      <w:pPr>
        <w:ind w:left="5093" w:hanging="296"/>
      </w:pPr>
      <w:rPr>
        <w:rFonts w:hint="default"/>
        <w:lang w:val="ru-RU" w:eastAsia="en-US" w:bidi="ar-SA"/>
      </w:rPr>
    </w:lvl>
    <w:lvl w:ilvl="6" w:tplc="0A409B84">
      <w:numFmt w:val="bullet"/>
      <w:lvlText w:val="•"/>
      <w:lvlJc w:val="left"/>
      <w:pPr>
        <w:ind w:left="6051" w:hanging="296"/>
      </w:pPr>
      <w:rPr>
        <w:rFonts w:hint="default"/>
        <w:lang w:val="ru-RU" w:eastAsia="en-US" w:bidi="ar-SA"/>
      </w:rPr>
    </w:lvl>
    <w:lvl w:ilvl="7" w:tplc="C114AE84">
      <w:numFmt w:val="bullet"/>
      <w:lvlText w:val="•"/>
      <w:lvlJc w:val="left"/>
      <w:pPr>
        <w:ind w:left="7010" w:hanging="296"/>
      </w:pPr>
      <w:rPr>
        <w:rFonts w:hint="default"/>
        <w:lang w:val="ru-RU" w:eastAsia="en-US" w:bidi="ar-SA"/>
      </w:rPr>
    </w:lvl>
    <w:lvl w:ilvl="8" w:tplc="B346380E">
      <w:numFmt w:val="bullet"/>
      <w:lvlText w:val="•"/>
      <w:lvlJc w:val="left"/>
      <w:pPr>
        <w:ind w:left="7969" w:hanging="296"/>
      </w:pPr>
      <w:rPr>
        <w:rFonts w:hint="default"/>
        <w:lang w:val="ru-RU" w:eastAsia="en-US" w:bidi="ar-SA"/>
      </w:rPr>
    </w:lvl>
  </w:abstractNum>
  <w:abstractNum w:abstractNumId="42" w15:restartNumberingAfterBreak="0">
    <w:nsid w:val="6949726E"/>
    <w:multiLevelType w:val="hybridMultilevel"/>
    <w:tmpl w:val="E3002F18"/>
    <w:lvl w:ilvl="0" w:tplc="A7B68D2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E361A1"/>
    <w:multiLevelType w:val="hybridMultilevel"/>
    <w:tmpl w:val="D44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91622"/>
    <w:multiLevelType w:val="hybridMultilevel"/>
    <w:tmpl w:val="B096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97CBE"/>
    <w:multiLevelType w:val="hybridMultilevel"/>
    <w:tmpl w:val="31E0EEA0"/>
    <w:lvl w:ilvl="0" w:tplc="CA1C22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77415C04"/>
    <w:multiLevelType w:val="hybridMultilevel"/>
    <w:tmpl w:val="B622DD0C"/>
    <w:lvl w:ilvl="0" w:tplc="BB52C92E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E850B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CCFC6C9C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3500A51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D45372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6367FA0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9626C642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8A101CE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1F00AA6E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811654C"/>
    <w:multiLevelType w:val="hybridMultilevel"/>
    <w:tmpl w:val="9E188D16"/>
    <w:lvl w:ilvl="0" w:tplc="1B5C0A2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7A2E2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1C02FC9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2F08C5C4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88A220B8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B6E877E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FB49BC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66EE70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BB296D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F1405B5"/>
    <w:multiLevelType w:val="hybridMultilevel"/>
    <w:tmpl w:val="2B8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51B62"/>
    <w:multiLevelType w:val="hybridMultilevel"/>
    <w:tmpl w:val="587ADCBA"/>
    <w:lvl w:ilvl="0" w:tplc="89E473C8">
      <w:start w:val="1"/>
      <w:numFmt w:val="decimal"/>
      <w:lvlText w:val="%1."/>
      <w:lvlJc w:val="left"/>
      <w:pPr>
        <w:ind w:left="122" w:hanging="167"/>
      </w:pPr>
      <w:rPr>
        <w:rFonts w:hint="default"/>
        <w:w w:val="100"/>
        <w:lang w:val="ru-RU" w:eastAsia="en-US" w:bidi="ar-SA"/>
      </w:rPr>
    </w:lvl>
    <w:lvl w:ilvl="1" w:tplc="3B602E98">
      <w:numFmt w:val="bullet"/>
      <w:lvlText w:val="•"/>
      <w:lvlJc w:val="left"/>
      <w:pPr>
        <w:ind w:left="1110" w:hanging="167"/>
      </w:pPr>
      <w:rPr>
        <w:rFonts w:hint="default"/>
        <w:lang w:val="ru-RU" w:eastAsia="en-US" w:bidi="ar-SA"/>
      </w:rPr>
    </w:lvl>
    <w:lvl w:ilvl="2" w:tplc="01F0D6F4">
      <w:numFmt w:val="bullet"/>
      <w:lvlText w:val="•"/>
      <w:lvlJc w:val="left"/>
      <w:pPr>
        <w:ind w:left="2101" w:hanging="167"/>
      </w:pPr>
      <w:rPr>
        <w:rFonts w:hint="default"/>
        <w:lang w:val="ru-RU" w:eastAsia="en-US" w:bidi="ar-SA"/>
      </w:rPr>
    </w:lvl>
    <w:lvl w:ilvl="3" w:tplc="FD5C4526">
      <w:numFmt w:val="bullet"/>
      <w:lvlText w:val="•"/>
      <w:lvlJc w:val="left"/>
      <w:pPr>
        <w:ind w:left="3091" w:hanging="167"/>
      </w:pPr>
      <w:rPr>
        <w:rFonts w:hint="default"/>
        <w:lang w:val="ru-RU" w:eastAsia="en-US" w:bidi="ar-SA"/>
      </w:rPr>
    </w:lvl>
    <w:lvl w:ilvl="4" w:tplc="4A0AB576">
      <w:numFmt w:val="bullet"/>
      <w:lvlText w:val="•"/>
      <w:lvlJc w:val="left"/>
      <w:pPr>
        <w:ind w:left="4082" w:hanging="167"/>
      </w:pPr>
      <w:rPr>
        <w:rFonts w:hint="default"/>
        <w:lang w:val="ru-RU" w:eastAsia="en-US" w:bidi="ar-SA"/>
      </w:rPr>
    </w:lvl>
    <w:lvl w:ilvl="5" w:tplc="F15ABCD4">
      <w:numFmt w:val="bullet"/>
      <w:lvlText w:val="•"/>
      <w:lvlJc w:val="left"/>
      <w:pPr>
        <w:ind w:left="5073" w:hanging="167"/>
      </w:pPr>
      <w:rPr>
        <w:rFonts w:hint="default"/>
        <w:lang w:val="ru-RU" w:eastAsia="en-US" w:bidi="ar-SA"/>
      </w:rPr>
    </w:lvl>
    <w:lvl w:ilvl="6" w:tplc="8DCC5334">
      <w:numFmt w:val="bullet"/>
      <w:lvlText w:val="•"/>
      <w:lvlJc w:val="left"/>
      <w:pPr>
        <w:ind w:left="6063" w:hanging="167"/>
      </w:pPr>
      <w:rPr>
        <w:rFonts w:hint="default"/>
        <w:lang w:val="ru-RU" w:eastAsia="en-US" w:bidi="ar-SA"/>
      </w:rPr>
    </w:lvl>
    <w:lvl w:ilvl="7" w:tplc="5CD49EFE">
      <w:numFmt w:val="bullet"/>
      <w:lvlText w:val="•"/>
      <w:lvlJc w:val="left"/>
      <w:pPr>
        <w:ind w:left="7054" w:hanging="167"/>
      </w:pPr>
      <w:rPr>
        <w:rFonts w:hint="default"/>
        <w:lang w:val="ru-RU" w:eastAsia="en-US" w:bidi="ar-SA"/>
      </w:rPr>
    </w:lvl>
    <w:lvl w:ilvl="8" w:tplc="0866951E">
      <w:numFmt w:val="bullet"/>
      <w:lvlText w:val="•"/>
      <w:lvlJc w:val="left"/>
      <w:pPr>
        <w:ind w:left="8045" w:hanging="167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17"/>
  </w:num>
  <w:num w:numId="3">
    <w:abstractNumId w:val="25"/>
  </w:num>
  <w:num w:numId="4">
    <w:abstractNumId w:val="38"/>
  </w:num>
  <w:num w:numId="5">
    <w:abstractNumId w:val="29"/>
  </w:num>
  <w:num w:numId="6">
    <w:abstractNumId w:val="22"/>
  </w:num>
  <w:num w:numId="7">
    <w:abstractNumId w:val="8"/>
  </w:num>
  <w:num w:numId="8">
    <w:abstractNumId w:val="40"/>
  </w:num>
  <w:num w:numId="9">
    <w:abstractNumId w:val="47"/>
  </w:num>
  <w:num w:numId="10">
    <w:abstractNumId w:val="11"/>
  </w:num>
  <w:num w:numId="11">
    <w:abstractNumId w:val="35"/>
  </w:num>
  <w:num w:numId="12">
    <w:abstractNumId w:val="19"/>
  </w:num>
  <w:num w:numId="13">
    <w:abstractNumId w:val="23"/>
  </w:num>
  <w:num w:numId="14">
    <w:abstractNumId w:val="46"/>
  </w:num>
  <w:num w:numId="15">
    <w:abstractNumId w:val="33"/>
  </w:num>
  <w:num w:numId="16">
    <w:abstractNumId w:val="41"/>
  </w:num>
  <w:num w:numId="17">
    <w:abstractNumId w:val="37"/>
  </w:num>
  <w:num w:numId="18">
    <w:abstractNumId w:val="0"/>
  </w:num>
  <w:num w:numId="19">
    <w:abstractNumId w:val="2"/>
  </w:num>
  <w:num w:numId="20">
    <w:abstractNumId w:val="4"/>
  </w:num>
  <w:num w:numId="21">
    <w:abstractNumId w:val="43"/>
  </w:num>
  <w:num w:numId="22">
    <w:abstractNumId w:val="27"/>
  </w:num>
  <w:num w:numId="23">
    <w:abstractNumId w:val="39"/>
  </w:num>
  <w:num w:numId="24">
    <w:abstractNumId w:val="45"/>
  </w:num>
  <w:num w:numId="25">
    <w:abstractNumId w:val="1"/>
  </w:num>
  <w:num w:numId="26">
    <w:abstractNumId w:val="3"/>
  </w:num>
  <w:num w:numId="27">
    <w:abstractNumId w:val="5"/>
  </w:num>
  <w:num w:numId="28">
    <w:abstractNumId w:val="6"/>
  </w:num>
  <w:num w:numId="29">
    <w:abstractNumId w:val="7"/>
  </w:num>
  <w:num w:numId="30">
    <w:abstractNumId w:val="31"/>
  </w:num>
  <w:num w:numId="31">
    <w:abstractNumId w:val="15"/>
  </w:num>
  <w:num w:numId="32">
    <w:abstractNumId w:val="20"/>
  </w:num>
  <w:num w:numId="33">
    <w:abstractNumId w:val="28"/>
  </w:num>
  <w:num w:numId="34">
    <w:abstractNumId w:val="42"/>
  </w:num>
  <w:num w:numId="35">
    <w:abstractNumId w:val="48"/>
  </w:num>
  <w:num w:numId="36">
    <w:abstractNumId w:val="21"/>
  </w:num>
  <w:num w:numId="37">
    <w:abstractNumId w:val="32"/>
  </w:num>
  <w:num w:numId="38">
    <w:abstractNumId w:val="44"/>
  </w:num>
  <w:num w:numId="39">
    <w:abstractNumId w:val="12"/>
  </w:num>
  <w:num w:numId="40">
    <w:abstractNumId w:val="13"/>
  </w:num>
  <w:num w:numId="41">
    <w:abstractNumId w:val="30"/>
  </w:num>
  <w:num w:numId="42">
    <w:abstractNumId w:val="36"/>
  </w:num>
  <w:num w:numId="43">
    <w:abstractNumId w:val="18"/>
  </w:num>
  <w:num w:numId="44">
    <w:abstractNumId w:val="24"/>
  </w:num>
  <w:num w:numId="45">
    <w:abstractNumId w:val="9"/>
  </w:num>
  <w:num w:numId="46">
    <w:abstractNumId w:val="34"/>
  </w:num>
  <w:num w:numId="47">
    <w:abstractNumId w:val="26"/>
  </w:num>
  <w:num w:numId="48">
    <w:abstractNumId w:val="10"/>
  </w:num>
  <w:num w:numId="49">
    <w:abstractNumId w:val="1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0EC"/>
    <w:rsid w:val="00011108"/>
    <w:rsid w:val="000557E5"/>
    <w:rsid w:val="0008424B"/>
    <w:rsid w:val="00087FE0"/>
    <w:rsid w:val="000C21F2"/>
    <w:rsid w:val="000C26A9"/>
    <w:rsid w:val="000E1BF7"/>
    <w:rsid w:val="000F6438"/>
    <w:rsid w:val="00133C5E"/>
    <w:rsid w:val="001348A4"/>
    <w:rsid w:val="00136455"/>
    <w:rsid w:val="001500EC"/>
    <w:rsid w:val="00155788"/>
    <w:rsid w:val="001569C4"/>
    <w:rsid w:val="00172108"/>
    <w:rsid w:val="001759FA"/>
    <w:rsid w:val="002347AE"/>
    <w:rsid w:val="002D0B3F"/>
    <w:rsid w:val="003150CA"/>
    <w:rsid w:val="003F7180"/>
    <w:rsid w:val="00444708"/>
    <w:rsid w:val="00481CA7"/>
    <w:rsid w:val="004D775A"/>
    <w:rsid w:val="004F720D"/>
    <w:rsid w:val="005C2B84"/>
    <w:rsid w:val="005E42C4"/>
    <w:rsid w:val="0069078F"/>
    <w:rsid w:val="006D2392"/>
    <w:rsid w:val="00735C9A"/>
    <w:rsid w:val="00752EC0"/>
    <w:rsid w:val="007B1678"/>
    <w:rsid w:val="007F7CA8"/>
    <w:rsid w:val="008060E3"/>
    <w:rsid w:val="00810851"/>
    <w:rsid w:val="00815AF7"/>
    <w:rsid w:val="0084209F"/>
    <w:rsid w:val="00855717"/>
    <w:rsid w:val="009241CC"/>
    <w:rsid w:val="009657BE"/>
    <w:rsid w:val="009F68B9"/>
    <w:rsid w:val="00A5391E"/>
    <w:rsid w:val="00A762B6"/>
    <w:rsid w:val="00AB5CBE"/>
    <w:rsid w:val="00AC299F"/>
    <w:rsid w:val="00AF3B6F"/>
    <w:rsid w:val="00B61161"/>
    <w:rsid w:val="00BA1777"/>
    <w:rsid w:val="00BF0C29"/>
    <w:rsid w:val="00C56C0A"/>
    <w:rsid w:val="00C77755"/>
    <w:rsid w:val="00D31132"/>
    <w:rsid w:val="00DF7C5B"/>
    <w:rsid w:val="00EE19D6"/>
    <w:rsid w:val="00EF00A6"/>
    <w:rsid w:val="00F849AD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791185B"/>
  <w15:docId w15:val="{1989A253-5EDE-4648-B533-508E176E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5C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3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spacing w:before="72"/>
      <w:ind w:left="302" w:firstLine="70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739"/>
      <w:jc w:val="center"/>
      <w:outlineLvl w:val="2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8F"/>
    <w:pPr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5"/>
      <w:ind w:left="739" w:right="66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69078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69078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078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No Spacing"/>
    <w:uiPriority w:val="1"/>
    <w:qFormat/>
    <w:rsid w:val="0069078F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Style3">
    <w:name w:val="Style3"/>
    <w:basedOn w:val="a"/>
    <w:uiPriority w:val="99"/>
    <w:rsid w:val="0069078F"/>
    <w:pPr>
      <w:adjustRightInd w:val="0"/>
      <w:spacing w:line="266" w:lineRule="exact"/>
      <w:ind w:firstLine="360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69078F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9078F"/>
    <w:rPr>
      <w:b/>
      <w:bCs/>
    </w:rPr>
  </w:style>
  <w:style w:type="character" w:customStyle="1" w:styleId="11">
    <w:name w:val="Заголовок №1_"/>
    <w:basedOn w:val="a0"/>
    <w:link w:val="12"/>
    <w:rsid w:val="0069078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9078F"/>
    <w:pPr>
      <w:widowControl/>
      <w:shd w:val="clear" w:color="auto" w:fill="FFFFFF"/>
      <w:autoSpaceDE/>
      <w:autoSpaceDN/>
      <w:spacing w:after="120" w:line="0" w:lineRule="atLeast"/>
      <w:outlineLvl w:val="0"/>
    </w:pPr>
    <w:rPr>
      <w:sz w:val="25"/>
      <w:szCs w:val="25"/>
      <w:lang w:val="en-US"/>
    </w:rPr>
  </w:style>
  <w:style w:type="character" w:customStyle="1" w:styleId="21">
    <w:name w:val="Основной текст (2)_"/>
    <w:basedOn w:val="a0"/>
    <w:link w:val="22"/>
    <w:rsid w:val="00690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078F"/>
    <w:pPr>
      <w:widowControl/>
      <w:shd w:val="clear" w:color="auto" w:fill="FFFFFF"/>
      <w:autoSpaceDE/>
      <w:autoSpaceDN/>
      <w:spacing w:line="0" w:lineRule="atLeast"/>
      <w:jc w:val="right"/>
    </w:pPr>
    <w:rPr>
      <w:lang w:val="en-US"/>
    </w:rPr>
  </w:style>
  <w:style w:type="character" w:customStyle="1" w:styleId="aa">
    <w:name w:val="Основной текст_"/>
    <w:basedOn w:val="a0"/>
    <w:link w:val="13"/>
    <w:rsid w:val="0069078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a"/>
    <w:rsid w:val="0069078F"/>
    <w:pPr>
      <w:widowControl/>
      <w:shd w:val="clear" w:color="auto" w:fill="FFFFFF"/>
      <w:autoSpaceDE/>
      <w:autoSpaceDN/>
      <w:spacing w:line="0" w:lineRule="atLeast"/>
    </w:pPr>
    <w:rPr>
      <w:sz w:val="19"/>
      <w:szCs w:val="19"/>
      <w:lang w:val="en-US"/>
    </w:rPr>
  </w:style>
  <w:style w:type="character" w:customStyle="1" w:styleId="ab">
    <w:name w:val="Основной текст + Полужирный"/>
    <w:basedOn w:val="aa"/>
    <w:rsid w:val="006907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9078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078F"/>
    <w:pPr>
      <w:widowControl/>
      <w:shd w:val="clear" w:color="auto" w:fill="FFFFFF"/>
      <w:autoSpaceDE/>
      <w:autoSpaceDN/>
      <w:spacing w:line="0" w:lineRule="atLeast"/>
      <w:jc w:val="right"/>
    </w:pPr>
    <w:rPr>
      <w:sz w:val="25"/>
      <w:szCs w:val="25"/>
      <w:lang w:val="en-US"/>
    </w:rPr>
  </w:style>
  <w:style w:type="character" w:customStyle="1" w:styleId="6">
    <w:name w:val="Основной текст (6)"/>
    <w:basedOn w:val="a0"/>
    <w:rsid w:val="00690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69078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078F"/>
    <w:pPr>
      <w:widowControl/>
      <w:shd w:val="clear" w:color="auto" w:fill="FFFFFF"/>
      <w:autoSpaceDE/>
      <w:autoSpaceDN/>
      <w:spacing w:line="0" w:lineRule="atLeast"/>
      <w:jc w:val="right"/>
    </w:pPr>
    <w:rPr>
      <w:sz w:val="29"/>
      <w:szCs w:val="29"/>
      <w:lang w:val="en-US"/>
    </w:rPr>
  </w:style>
  <w:style w:type="character" w:customStyle="1" w:styleId="7">
    <w:name w:val="Основной текст (7)_"/>
    <w:basedOn w:val="a0"/>
    <w:link w:val="70"/>
    <w:rsid w:val="00690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078F"/>
    <w:pPr>
      <w:widowControl/>
      <w:shd w:val="clear" w:color="auto" w:fill="FFFFFF"/>
      <w:autoSpaceDE/>
      <w:autoSpaceDN/>
      <w:spacing w:line="269" w:lineRule="exact"/>
    </w:pPr>
    <w:rPr>
      <w:lang w:val="en-US"/>
    </w:rPr>
  </w:style>
  <w:style w:type="character" w:customStyle="1" w:styleId="60">
    <w:name w:val="Основной текст (6)_"/>
    <w:basedOn w:val="a0"/>
    <w:rsid w:val="00690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125pt">
    <w:name w:val="Основной текст (7) + 12;5 pt;Полужирный"/>
    <w:basedOn w:val="7"/>
    <w:rsid w:val="00690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69078F"/>
    <w:rPr>
      <w:rFonts w:ascii="Tahoma" w:eastAsia="Calibri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69078F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4">
    <w:name w:val="Схема документа Знак1"/>
    <w:basedOn w:val="a0"/>
    <w:uiPriority w:val="99"/>
    <w:semiHidden/>
    <w:rsid w:val="0069078F"/>
    <w:rPr>
      <w:rFonts w:ascii="Segoe UI" w:eastAsia="Times New Roman" w:hAnsi="Segoe UI" w:cs="Segoe UI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69078F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69078F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69078F"/>
    <w:rPr>
      <w:rFonts w:ascii="Segoe UI" w:eastAsia="Times New Roman" w:hAnsi="Segoe UI" w:cs="Segoe UI"/>
      <w:sz w:val="18"/>
      <w:szCs w:val="18"/>
      <w:lang w:val="ru-RU"/>
    </w:rPr>
  </w:style>
  <w:style w:type="character" w:styleId="af0">
    <w:name w:val="Hyperlink"/>
    <w:rsid w:val="0069078F"/>
    <w:rPr>
      <w:color w:val="0000FF"/>
      <w:u w:val="single"/>
    </w:rPr>
  </w:style>
  <w:style w:type="paragraph" w:customStyle="1" w:styleId="16">
    <w:name w:val="Без интервала1"/>
    <w:rsid w:val="0069078F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customStyle="1" w:styleId="c3">
    <w:name w:val="c3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69078F"/>
  </w:style>
  <w:style w:type="paragraph" w:customStyle="1" w:styleId="c19">
    <w:name w:val="c19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69078F"/>
  </w:style>
  <w:style w:type="character" w:customStyle="1" w:styleId="c10">
    <w:name w:val="c10"/>
    <w:basedOn w:val="a0"/>
    <w:rsid w:val="0069078F"/>
  </w:style>
  <w:style w:type="character" w:customStyle="1" w:styleId="apple-converted-space">
    <w:name w:val="apple-converted-space"/>
    <w:basedOn w:val="a0"/>
    <w:rsid w:val="0069078F"/>
  </w:style>
  <w:style w:type="paragraph" w:customStyle="1" w:styleId="c65">
    <w:name w:val="c65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semiHidden/>
    <w:unhideWhenUsed/>
    <w:qFormat/>
    <w:rsid w:val="0069078F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table" w:styleId="af1">
    <w:name w:val="Table Grid"/>
    <w:basedOn w:val="a1"/>
    <w:uiPriority w:val="59"/>
    <w:rsid w:val="0069078F"/>
    <w:pPr>
      <w:widowControl/>
      <w:autoSpaceDE/>
      <w:autoSpaceDN/>
    </w:pPr>
    <w:rPr>
      <w:rFonts w:ascii="Calibri" w:eastAsiaTheme="minorEastAsia" w:hAnsi="Calibri" w:cs="TimesNewRomanPSMT"/>
      <w:sz w:val="28"/>
      <w:szCs w:val="28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9078F"/>
  </w:style>
  <w:style w:type="paragraph" w:customStyle="1" w:styleId="c50">
    <w:name w:val="c50"/>
    <w:basedOn w:val="a"/>
    <w:rsid w:val="00690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9078F"/>
  </w:style>
  <w:style w:type="character" w:styleId="af2">
    <w:name w:val="FollowedHyperlink"/>
    <w:basedOn w:val="a0"/>
    <w:uiPriority w:val="99"/>
    <w:semiHidden/>
    <w:unhideWhenUsed/>
    <w:rsid w:val="0069078F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D239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header"/>
    <w:basedOn w:val="a"/>
    <w:link w:val="af4"/>
    <w:uiPriority w:val="99"/>
    <w:unhideWhenUsed/>
    <w:rsid w:val="00BA177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1777"/>
    <w:rPr>
      <w:rFonts w:ascii="Times New Roman" w:eastAsia="Times New Roman" w:hAnsi="Times New Roman" w:cs="Times New Roman"/>
      <w:lang w:val="ru-RU"/>
    </w:rPr>
  </w:style>
  <w:style w:type="paragraph" w:styleId="af5">
    <w:name w:val="footer"/>
    <w:basedOn w:val="a"/>
    <w:link w:val="af6"/>
    <w:uiPriority w:val="99"/>
    <w:unhideWhenUsed/>
    <w:rsid w:val="00BA177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17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FBA1-6615-44E3-8738-B5643BB8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43</Pages>
  <Words>8400</Words>
  <Characters>47881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dcterms:created xsi:type="dcterms:W3CDTF">2023-09-16T14:52:00Z</dcterms:created>
  <dcterms:modified xsi:type="dcterms:W3CDTF">2024-10-01T04:17:00Z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2023-09-16T00:00:00Z</vt:filetime>
  </property>
</Properties>
</file>